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68" w:rsidRDefault="006B4168" w:rsidP="006B4168">
      <w:pPr>
        <w:spacing w:after="50"/>
        <w:rPr>
          <w:rFonts w:ascii="Times New Roman" w:hAnsi="Times New Roman"/>
          <w:b/>
        </w:rPr>
      </w:pPr>
    </w:p>
    <w:p w:rsidR="0038265B" w:rsidRDefault="0038265B" w:rsidP="00F16FEE">
      <w:pPr>
        <w:shd w:val="clear" w:color="auto" w:fill="FFFFFF"/>
        <w:rPr>
          <w:b/>
        </w:rPr>
      </w:pPr>
      <w:r>
        <w:rPr>
          <w:rFonts w:ascii="Georgia" w:hAnsi="Georgia"/>
          <w:color w:val="222222"/>
          <w:sz w:val="21"/>
          <w:szCs w:val="21"/>
        </w:rPr>
        <w:t xml:space="preserve">                                                        </w:t>
      </w:r>
      <w:r>
        <w:t xml:space="preserve"> </w:t>
      </w:r>
    </w:p>
    <w:p w:rsidR="00615322" w:rsidRDefault="00615322" w:rsidP="00B06E56">
      <w:pPr>
        <w:widowControl/>
        <w:spacing w:line="276" w:lineRule="auto"/>
        <w:rPr>
          <w:b/>
        </w:rPr>
      </w:pPr>
    </w:p>
    <w:p w:rsidR="000165C2" w:rsidRDefault="000165C2" w:rsidP="00B06E56">
      <w:pPr>
        <w:widowControl/>
        <w:spacing w:line="276" w:lineRule="auto"/>
        <w:rPr>
          <w:b/>
        </w:rPr>
      </w:pPr>
    </w:p>
    <w:p w:rsidR="00565B90" w:rsidRDefault="00565B90" w:rsidP="00B06E56">
      <w:pPr>
        <w:widowControl/>
        <w:spacing w:line="276" w:lineRule="auto"/>
        <w:rPr>
          <w:rFonts w:ascii="Times New Roman" w:hAnsi="Times New Roman"/>
          <w:color w:val="000000" w:themeColor="text1"/>
        </w:rPr>
      </w:pPr>
    </w:p>
    <w:p w:rsidR="00A25679" w:rsidRPr="00A25679" w:rsidRDefault="00253E30" w:rsidP="00A25679">
      <w:pPr>
        <w:widowControl/>
        <w:spacing w:line="276" w:lineRule="auto"/>
        <w:rPr>
          <w:rFonts w:ascii="Times New Roman" w:hAnsi="Times New Roman"/>
          <w:color w:val="000000" w:themeColor="text1"/>
        </w:rPr>
      </w:pPr>
      <w:r>
        <w:rPr>
          <w:rFonts w:ascii="Times New Roman" w:hAnsi="Times New Roman"/>
          <w:color w:val="000000" w:themeColor="text1"/>
        </w:rPr>
        <w:t xml:space="preserve">                                                              </w:t>
      </w:r>
      <w:r w:rsidR="00A25679" w:rsidRPr="00A25679">
        <w:rPr>
          <w:rFonts w:ascii="Times New Roman" w:hAnsi="Times New Roman"/>
          <w:color w:val="000000" w:themeColor="text1"/>
        </w:rPr>
        <w:t>ИЗВЕЩЕНИЕ</w:t>
      </w:r>
    </w:p>
    <w:p w:rsidR="00A25679" w:rsidRPr="00A25679" w:rsidRDefault="00253E30" w:rsidP="00A25679">
      <w:pPr>
        <w:widowControl/>
        <w:spacing w:line="276" w:lineRule="auto"/>
        <w:rPr>
          <w:rFonts w:ascii="Times New Roman" w:hAnsi="Times New Roman"/>
          <w:color w:val="000000" w:themeColor="text1"/>
        </w:rPr>
      </w:pPr>
      <w:r>
        <w:rPr>
          <w:rFonts w:ascii="Times New Roman" w:hAnsi="Times New Roman"/>
          <w:color w:val="000000" w:themeColor="text1"/>
        </w:rPr>
        <w:t xml:space="preserve">                                             </w:t>
      </w:r>
      <w:r w:rsidR="00A25679" w:rsidRPr="00A25679">
        <w:rPr>
          <w:rFonts w:ascii="Times New Roman" w:hAnsi="Times New Roman"/>
          <w:color w:val="000000" w:themeColor="text1"/>
        </w:rPr>
        <w:t>о предоставлении земельного участка</w:t>
      </w:r>
    </w:p>
    <w:p w:rsidR="00A25679" w:rsidRPr="00A25679" w:rsidRDefault="00A25679" w:rsidP="00A25679">
      <w:pPr>
        <w:widowControl/>
        <w:spacing w:line="276" w:lineRule="auto"/>
        <w:rPr>
          <w:rFonts w:ascii="Times New Roman" w:hAnsi="Times New Roman"/>
          <w:color w:val="000000" w:themeColor="text1"/>
        </w:rPr>
      </w:pP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Администрация муниципального образования «сельское поселение «сельсовет «</w:t>
      </w:r>
      <w:proofErr w:type="spellStart"/>
      <w:r w:rsidRPr="00A25679">
        <w:rPr>
          <w:rFonts w:ascii="Times New Roman" w:hAnsi="Times New Roman"/>
          <w:color w:val="000000" w:themeColor="text1"/>
        </w:rPr>
        <w:t>Алкадарский</w:t>
      </w:r>
      <w:proofErr w:type="spellEnd"/>
      <w:r w:rsidRPr="00A25679">
        <w:rPr>
          <w:rFonts w:ascii="Times New Roman" w:hAnsi="Times New Roman"/>
          <w:color w:val="000000" w:themeColor="text1"/>
        </w:rPr>
        <w:t xml:space="preserve">»  в соответствии со статьей 39.18 Земельного кодекса РФ информирует о намерении предоставить земельный участок сельскохозяйственного назначения с видом разрешенного использования для ведения личного подсобного хозяйства на </w:t>
      </w:r>
      <w:r w:rsidR="00610CC0">
        <w:rPr>
          <w:rFonts w:ascii="Times New Roman" w:hAnsi="Times New Roman"/>
          <w:color w:val="000000" w:themeColor="text1"/>
        </w:rPr>
        <w:t xml:space="preserve">полевых участках в </w:t>
      </w:r>
      <w:proofErr w:type="spellStart"/>
      <w:r w:rsidR="00610CC0">
        <w:rPr>
          <w:rFonts w:ascii="Times New Roman" w:hAnsi="Times New Roman"/>
          <w:color w:val="000000" w:themeColor="text1"/>
        </w:rPr>
        <w:t>с</w:t>
      </w:r>
      <w:proofErr w:type="gramStart"/>
      <w:r w:rsidR="00610CC0">
        <w:rPr>
          <w:rFonts w:ascii="Times New Roman" w:hAnsi="Times New Roman"/>
          <w:color w:val="000000" w:themeColor="text1"/>
        </w:rPr>
        <w:t>.А</w:t>
      </w:r>
      <w:proofErr w:type="gramEnd"/>
      <w:r w:rsidR="00610CC0">
        <w:rPr>
          <w:rFonts w:ascii="Times New Roman" w:hAnsi="Times New Roman"/>
          <w:color w:val="000000" w:themeColor="text1"/>
        </w:rPr>
        <w:t>лкадар</w:t>
      </w:r>
      <w:proofErr w:type="spellEnd"/>
      <w:r w:rsidRPr="00A25679">
        <w:rPr>
          <w:rFonts w:ascii="Times New Roman" w:hAnsi="Times New Roman"/>
          <w:color w:val="000000" w:themeColor="text1"/>
        </w:rPr>
        <w:t xml:space="preserve"> Сулейман </w:t>
      </w:r>
      <w:proofErr w:type="spellStart"/>
      <w:r w:rsidRPr="00A25679">
        <w:rPr>
          <w:rFonts w:ascii="Times New Roman" w:hAnsi="Times New Roman"/>
          <w:color w:val="000000" w:themeColor="text1"/>
        </w:rPr>
        <w:t>Стальского</w:t>
      </w:r>
      <w:proofErr w:type="spellEnd"/>
      <w:r w:rsidRPr="00A25679">
        <w:rPr>
          <w:rFonts w:ascii="Times New Roman" w:hAnsi="Times New Roman"/>
          <w:color w:val="000000" w:themeColor="text1"/>
        </w:rPr>
        <w:t xml:space="preserve"> района Рес</w:t>
      </w:r>
      <w:r w:rsidR="00253E30">
        <w:rPr>
          <w:rFonts w:ascii="Times New Roman" w:hAnsi="Times New Roman"/>
          <w:color w:val="000000" w:themeColor="text1"/>
        </w:rPr>
        <w:t>публики Дагестан</w:t>
      </w:r>
      <w:r w:rsidR="00610CC0">
        <w:rPr>
          <w:rFonts w:ascii="Times New Roman" w:hAnsi="Times New Roman"/>
          <w:color w:val="000000" w:themeColor="text1"/>
        </w:rPr>
        <w:t>,</w:t>
      </w:r>
      <w:r w:rsidR="00253E30">
        <w:rPr>
          <w:rFonts w:ascii="Times New Roman" w:hAnsi="Times New Roman"/>
          <w:color w:val="000000" w:themeColor="text1"/>
        </w:rPr>
        <w:t xml:space="preserve">  площадью 1802</w:t>
      </w:r>
      <w:r w:rsidRPr="00A25679">
        <w:rPr>
          <w:rFonts w:ascii="Times New Roman" w:hAnsi="Times New Roman"/>
          <w:color w:val="000000" w:themeColor="text1"/>
        </w:rPr>
        <w:t xml:space="preserve"> </w:t>
      </w:r>
      <w:proofErr w:type="spellStart"/>
      <w:r w:rsidRPr="00A25679">
        <w:rPr>
          <w:rFonts w:ascii="Times New Roman" w:hAnsi="Times New Roman"/>
          <w:color w:val="000000" w:themeColor="text1"/>
        </w:rPr>
        <w:t>кв.м</w:t>
      </w:r>
      <w:proofErr w:type="spellEnd"/>
      <w:r w:rsidRPr="00A25679">
        <w:rPr>
          <w:rFonts w:ascii="Times New Roman" w:hAnsi="Times New Roman"/>
          <w:color w:val="000000" w:themeColor="text1"/>
        </w:rPr>
        <w:t xml:space="preserve">., </w:t>
      </w:r>
      <w:r w:rsidR="00253E30">
        <w:rPr>
          <w:rFonts w:ascii="Times New Roman" w:hAnsi="Times New Roman"/>
          <w:color w:val="000000" w:themeColor="text1"/>
        </w:rPr>
        <w:t>кадастровым номером 05:13:000054:385</w:t>
      </w:r>
      <w:r w:rsidR="00610CC0">
        <w:rPr>
          <w:rFonts w:ascii="Times New Roman" w:hAnsi="Times New Roman"/>
          <w:color w:val="000000" w:themeColor="text1"/>
        </w:rPr>
        <w:t>, в аренду.</w:t>
      </w:r>
      <w:bookmarkStart w:id="0" w:name="_GoBack"/>
      <w:bookmarkEnd w:id="0"/>
      <w:r w:rsidRPr="00A25679">
        <w:rPr>
          <w:rFonts w:ascii="Times New Roman" w:hAnsi="Times New Roman"/>
          <w:color w:val="000000" w:themeColor="text1"/>
        </w:rPr>
        <w:t xml:space="preserve">  </w:t>
      </w:r>
    </w:p>
    <w:p w:rsidR="00A25679" w:rsidRPr="00A25679" w:rsidRDefault="00A25679" w:rsidP="00A25679">
      <w:pPr>
        <w:widowControl/>
        <w:spacing w:line="276" w:lineRule="auto"/>
        <w:rPr>
          <w:rFonts w:ascii="Times New Roman" w:hAnsi="Times New Roman"/>
          <w:color w:val="000000" w:themeColor="text1"/>
        </w:rPr>
      </w:pP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Граждане,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С соответствующим заявлением гражданину необходимо обратиться лично или посредством почтовой связи в Администрацию муниципального образования «сельское поселение «сельсовет «</w:t>
      </w:r>
      <w:proofErr w:type="spellStart"/>
      <w:r w:rsidRPr="00A25679">
        <w:rPr>
          <w:rFonts w:ascii="Times New Roman" w:hAnsi="Times New Roman"/>
          <w:color w:val="000000" w:themeColor="text1"/>
        </w:rPr>
        <w:t>Алкадарский</w:t>
      </w:r>
      <w:proofErr w:type="spellEnd"/>
      <w:r w:rsidRPr="00A25679">
        <w:rPr>
          <w:rFonts w:ascii="Times New Roman" w:hAnsi="Times New Roman"/>
          <w:color w:val="000000" w:themeColor="text1"/>
        </w:rPr>
        <w:t xml:space="preserve">»  по адресу: 368772, Республика Дагестан, Сулейман </w:t>
      </w:r>
      <w:proofErr w:type="spellStart"/>
      <w:r w:rsidRPr="00A25679">
        <w:rPr>
          <w:rFonts w:ascii="Times New Roman" w:hAnsi="Times New Roman"/>
          <w:color w:val="000000" w:themeColor="text1"/>
        </w:rPr>
        <w:t>Стальский</w:t>
      </w:r>
      <w:proofErr w:type="spellEnd"/>
      <w:r w:rsidRPr="00A25679">
        <w:rPr>
          <w:rFonts w:ascii="Times New Roman" w:hAnsi="Times New Roman"/>
          <w:color w:val="000000" w:themeColor="text1"/>
        </w:rPr>
        <w:t xml:space="preserve"> район </w:t>
      </w:r>
      <w:proofErr w:type="spellStart"/>
      <w:r w:rsidRPr="00A25679">
        <w:rPr>
          <w:rFonts w:ascii="Times New Roman" w:hAnsi="Times New Roman"/>
          <w:color w:val="000000" w:themeColor="text1"/>
        </w:rPr>
        <w:t>с</w:t>
      </w:r>
      <w:proofErr w:type="gramStart"/>
      <w:r w:rsidRPr="00A25679">
        <w:rPr>
          <w:rFonts w:ascii="Times New Roman" w:hAnsi="Times New Roman"/>
          <w:color w:val="000000" w:themeColor="text1"/>
        </w:rPr>
        <w:t>.А</w:t>
      </w:r>
      <w:proofErr w:type="gramEnd"/>
      <w:r w:rsidRPr="00A25679">
        <w:rPr>
          <w:rFonts w:ascii="Times New Roman" w:hAnsi="Times New Roman"/>
          <w:color w:val="000000" w:themeColor="text1"/>
        </w:rPr>
        <w:t>лкадар</w:t>
      </w:r>
      <w:proofErr w:type="spellEnd"/>
      <w:r w:rsidRPr="00A25679">
        <w:rPr>
          <w:rFonts w:ascii="Times New Roman" w:hAnsi="Times New Roman"/>
          <w:color w:val="000000" w:themeColor="text1"/>
        </w:rPr>
        <w:t xml:space="preserve"> </w:t>
      </w:r>
      <w:proofErr w:type="spellStart"/>
      <w:r w:rsidRPr="00A25679">
        <w:rPr>
          <w:rFonts w:ascii="Times New Roman" w:hAnsi="Times New Roman"/>
          <w:color w:val="000000" w:themeColor="text1"/>
        </w:rPr>
        <w:t>ул.Гасан</w:t>
      </w:r>
      <w:proofErr w:type="spellEnd"/>
      <w:r w:rsidRPr="00A25679">
        <w:rPr>
          <w:rFonts w:ascii="Times New Roman" w:hAnsi="Times New Roman"/>
          <w:color w:val="000000" w:themeColor="text1"/>
        </w:rPr>
        <w:t xml:space="preserve"> эфенди </w:t>
      </w:r>
      <w:proofErr w:type="spellStart"/>
      <w:r w:rsidRPr="00A25679">
        <w:rPr>
          <w:rFonts w:ascii="Times New Roman" w:hAnsi="Times New Roman"/>
          <w:color w:val="000000" w:themeColor="text1"/>
        </w:rPr>
        <w:t>Алкадарского</w:t>
      </w:r>
      <w:proofErr w:type="spellEnd"/>
      <w:r w:rsidRPr="00A25679">
        <w:rPr>
          <w:rFonts w:ascii="Times New Roman" w:hAnsi="Times New Roman"/>
          <w:color w:val="000000" w:themeColor="text1"/>
        </w:rPr>
        <w:t xml:space="preserve"> 27 либо по электронной почте: alkadar80@mail.ru</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Дата </w:t>
      </w:r>
      <w:r w:rsidR="00C36025">
        <w:rPr>
          <w:rFonts w:ascii="Times New Roman" w:hAnsi="Times New Roman"/>
          <w:color w:val="000000" w:themeColor="text1"/>
        </w:rPr>
        <w:t>окончания приема заявлений  - 28</w:t>
      </w:r>
      <w:r w:rsidRPr="00A25679">
        <w:rPr>
          <w:rFonts w:ascii="Times New Roman" w:hAnsi="Times New Roman"/>
          <w:color w:val="000000" w:themeColor="text1"/>
        </w:rPr>
        <w:t>.06.2025 г.</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          </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           </w:t>
      </w:r>
      <w:proofErr w:type="gramStart"/>
      <w:r w:rsidRPr="00A25679">
        <w:rPr>
          <w:rFonts w:ascii="Times New Roman" w:hAnsi="Times New Roman"/>
          <w:color w:val="000000" w:themeColor="text1"/>
        </w:rPr>
        <w:t>С</w:t>
      </w:r>
      <w:proofErr w:type="gramEnd"/>
      <w:r w:rsidRPr="00A25679">
        <w:rPr>
          <w:rFonts w:ascii="Times New Roman" w:hAnsi="Times New Roman"/>
          <w:color w:val="000000" w:themeColor="text1"/>
        </w:rPr>
        <w:t xml:space="preserve"> схемой расположения земельного участка можно ознакомиться в администрации сельского поселения «сельсовет «</w:t>
      </w:r>
      <w:proofErr w:type="spellStart"/>
      <w:r w:rsidRPr="00A25679">
        <w:rPr>
          <w:rFonts w:ascii="Times New Roman" w:hAnsi="Times New Roman"/>
          <w:color w:val="000000" w:themeColor="text1"/>
        </w:rPr>
        <w:t>Алкадарский</w:t>
      </w:r>
      <w:proofErr w:type="spellEnd"/>
      <w:r w:rsidRPr="00A25679">
        <w:rPr>
          <w:rFonts w:ascii="Times New Roman" w:hAnsi="Times New Roman"/>
          <w:color w:val="000000" w:themeColor="text1"/>
        </w:rPr>
        <w:t xml:space="preserve">» </w:t>
      </w:r>
    </w:p>
    <w:p w:rsidR="00A25679" w:rsidRPr="00A25679" w:rsidRDefault="00A25679" w:rsidP="00A25679">
      <w:pPr>
        <w:widowControl/>
        <w:spacing w:line="276" w:lineRule="auto"/>
        <w:rPr>
          <w:rFonts w:ascii="Times New Roman" w:hAnsi="Times New Roman"/>
          <w:color w:val="000000" w:themeColor="text1"/>
        </w:rPr>
      </w:pPr>
    </w:p>
    <w:p w:rsidR="00A25679" w:rsidRPr="00A25679" w:rsidRDefault="003B0E8B" w:rsidP="00A25679">
      <w:pPr>
        <w:widowControl/>
        <w:spacing w:line="276" w:lineRule="auto"/>
        <w:rPr>
          <w:rFonts w:ascii="Times New Roman" w:hAnsi="Times New Roman"/>
          <w:color w:val="000000" w:themeColor="text1"/>
        </w:rPr>
      </w:pPr>
      <w:r>
        <w:rPr>
          <w:rFonts w:ascii="Times New Roman" w:hAnsi="Times New Roman"/>
          <w:color w:val="000000" w:themeColor="text1"/>
        </w:rPr>
        <w:t xml:space="preserve">   27</w:t>
      </w:r>
      <w:r w:rsidR="00A25679" w:rsidRPr="00A25679">
        <w:rPr>
          <w:rFonts w:ascii="Times New Roman" w:hAnsi="Times New Roman"/>
          <w:color w:val="000000" w:themeColor="text1"/>
        </w:rPr>
        <w:t>.05.2025 г.</w:t>
      </w:r>
    </w:p>
    <w:p w:rsidR="00A25679" w:rsidRPr="00A25679" w:rsidRDefault="00A25679" w:rsidP="00A25679">
      <w:pPr>
        <w:widowControl/>
        <w:spacing w:line="276" w:lineRule="auto"/>
        <w:rPr>
          <w:rFonts w:ascii="Times New Roman" w:hAnsi="Times New Roman"/>
          <w:color w:val="000000" w:themeColor="text1"/>
        </w:rPr>
      </w:pP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                </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                  Глава АСП</w:t>
      </w:r>
    </w:p>
    <w:p w:rsidR="00A25679" w:rsidRPr="00A25679" w:rsidRDefault="00A25679" w:rsidP="00A25679">
      <w:pPr>
        <w:widowControl/>
        <w:spacing w:line="276" w:lineRule="auto"/>
        <w:rPr>
          <w:rFonts w:ascii="Times New Roman" w:hAnsi="Times New Roman"/>
          <w:color w:val="000000" w:themeColor="text1"/>
        </w:rPr>
      </w:pPr>
      <w:r w:rsidRPr="00A25679">
        <w:rPr>
          <w:rFonts w:ascii="Times New Roman" w:hAnsi="Times New Roman"/>
          <w:color w:val="000000" w:themeColor="text1"/>
        </w:rPr>
        <w:t xml:space="preserve">               «сельсовет «</w:t>
      </w:r>
      <w:proofErr w:type="spellStart"/>
      <w:r w:rsidRPr="00A25679">
        <w:rPr>
          <w:rFonts w:ascii="Times New Roman" w:hAnsi="Times New Roman"/>
          <w:color w:val="000000" w:themeColor="text1"/>
        </w:rPr>
        <w:t>Алкадарский</w:t>
      </w:r>
      <w:proofErr w:type="spellEnd"/>
      <w:r w:rsidRPr="00A25679">
        <w:rPr>
          <w:rFonts w:ascii="Times New Roman" w:hAnsi="Times New Roman"/>
          <w:color w:val="000000" w:themeColor="text1"/>
        </w:rPr>
        <w:t>»                                                Гусейнов  А.Г.</w:t>
      </w:r>
    </w:p>
    <w:p w:rsidR="00A25679" w:rsidRPr="00B46EE4" w:rsidRDefault="00A25679" w:rsidP="00B06E56">
      <w:pPr>
        <w:widowControl/>
        <w:spacing w:line="276" w:lineRule="auto"/>
        <w:rPr>
          <w:rFonts w:ascii="Times New Roman" w:hAnsi="Times New Roman"/>
          <w:color w:val="000000" w:themeColor="text1"/>
        </w:rPr>
      </w:pPr>
    </w:p>
    <w:sectPr w:rsidR="00A25679" w:rsidRPr="00B46EE4" w:rsidSect="0082214C">
      <w:footerReference w:type="default" r:id="rId8"/>
      <w:pgSz w:w="11906" w:h="16838"/>
      <w:pgMar w:top="22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13" w:rsidRDefault="009C0813" w:rsidP="00B60235">
      <w:r>
        <w:separator/>
      </w:r>
    </w:p>
  </w:endnote>
  <w:endnote w:type="continuationSeparator" w:id="0">
    <w:p w:rsidR="009C0813" w:rsidRDefault="009C0813" w:rsidP="00B6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diaUPC">
    <w:altName w:val="Arial Unicode MS"/>
    <w:charset w:val="00"/>
    <w:family w:val="swiss"/>
    <w:pitch w:val="variable"/>
    <w:sig w:usb0="00000000"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ungsuh">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B5" w:rsidRDefault="006B38B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13" w:rsidRDefault="009C0813" w:rsidP="00B60235">
      <w:r>
        <w:separator/>
      </w:r>
    </w:p>
  </w:footnote>
  <w:footnote w:type="continuationSeparator" w:id="0">
    <w:p w:rsidR="009C0813" w:rsidRDefault="009C0813" w:rsidP="00B60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1C62AD5"/>
    <w:multiLevelType w:val="hybridMultilevel"/>
    <w:tmpl w:val="89C6DC84"/>
    <w:lvl w:ilvl="0" w:tplc="D2DE1E2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057F1BC6"/>
    <w:multiLevelType w:val="hybridMultilevel"/>
    <w:tmpl w:val="A26E0610"/>
    <w:lvl w:ilvl="0" w:tplc="A3AA46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7FC7CB6"/>
    <w:multiLevelType w:val="hybridMultilevel"/>
    <w:tmpl w:val="56AEA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AD1665"/>
    <w:multiLevelType w:val="hybridMultilevel"/>
    <w:tmpl w:val="8F5A0700"/>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1">
    <w:nsid w:val="11C61E01"/>
    <w:multiLevelType w:val="hybridMultilevel"/>
    <w:tmpl w:val="6C324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E002B"/>
    <w:multiLevelType w:val="hybridMultilevel"/>
    <w:tmpl w:val="0BCE5D0E"/>
    <w:lvl w:ilvl="0" w:tplc="BF5E02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17246AF3"/>
    <w:multiLevelType w:val="hybridMultilevel"/>
    <w:tmpl w:val="EBD84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F81350"/>
    <w:multiLevelType w:val="multilevel"/>
    <w:tmpl w:val="35F8D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5E445F"/>
    <w:multiLevelType w:val="hybridMultilevel"/>
    <w:tmpl w:val="5A9EF7CE"/>
    <w:lvl w:ilvl="0" w:tplc="57FCE948">
      <w:start w:val="1"/>
      <w:numFmt w:val="bullet"/>
      <w:pStyle w:val="a"/>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abstractNum w:abstractNumId="16">
    <w:nsid w:val="1EAF57D4"/>
    <w:multiLevelType w:val="multilevel"/>
    <w:tmpl w:val="5C2ED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F31D2B"/>
    <w:multiLevelType w:val="hybridMultilevel"/>
    <w:tmpl w:val="2F5C688A"/>
    <w:lvl w:ilvl="0" w:tplc="5C627D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5F264AC"/>
    <w:multiLevelType w:val="multilevel"/>
    <w:tmpl w:val="DA0690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vertAlign w:val="superscript"/>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53910D4"/>
    <w:multiLevelType w:val="hybridMultilevel"/>
    <w:tmpl w:val="DA3E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A5987"/>
    <w:multiLevelType w:val="multilevel"/>
    <w:tmpl w:val="8FE24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1D3E7C"/>
    <w:multiLevelType w:val="multilevel"/>
    <w:tmpl w:val="D41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FF6BC6"/>
    <w:multiLevelType w:val="multilevel"/>
    <w:tmpl w:val="C2CEFE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1612EF"/>
    <w:multiLevelType w:val="multilevel"/>
    <w:tmpl w:val="2B9E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EC7539"/>
    <w:multiLevelType w:val="multilevel"/>
    <w:tmpl w:val="F76C8FF0"/>
    <w:lvl w:ilvl="0">
      <w:start w:val="1"/>
      <w:numFmt w:val="decimal"/>
      <w:pStyle w:val="1"/>
      <w:lvlText w:val="%1."/>
      <w:lvlJc w:val="left"/>
      <w:pPr>
        <w:tabs>
          <w:tab w:val="num" w:pos="420"/>
        </w:tabs>
        <w:ind w:left="420" w:hanging="420"/>
      </w:pPr>
      <w:rPr>
        <w:rFonts w:cs="Times New Roman"/>
      </w:rPr>
    </w:lvl>
    <w:lvl w:ilvl="1">
      <w:start w:val="1"/>
      <w:numFmt w:val="decimal"/>
      <w:isLgl/>
      <w:lvlText w:val="%1.%2."/>
      <w:lvlJc w:val="left"/>
      <w:pPr>
        <w:tabs>
          <w:tab w:val="num" w:pos="861"/>
        </w:tabs>
        <w:ind w:left="861" w:hanging="435"/>
      </w:pPr>
      <w:rPr>
        <w:rFonts w:cs="Times New Roman"/>
      </w:rPr>
    </w:lvl>
    <w:lvl w:ilvl="2">
      <w:start w:val="1"/>
      <w:numFmt w:val="decimal"/>
      <w:isLgl/>
      <w:lvlText w:val="%1.%2.%3."/>
      <w:lvlJc w:val="left"/>
      <w:pPr>
        <w:tabs>
          <w:tab w:val="num" w:pos="1572"/>
        </w:tabs>
        <w:ind w:left="1572" w:hanging="720"/>
      </w:pPr>
      <w:rPr>
        <w:rFonts w:cs="Times New Roman"/>
      </w:rPr>
    </w:lvl>
    <w:lvl w:ilvl="3">
      <w:start w:val="1"/>
      <w:numFmt w:val="decimal"/>
      <w:isLgl/>
      <w:lvlText w:val="%1.%2.%3.%4."/>
      <w:lvlJc w:val="left"/>
      <w:pPr>
        <w:tabs>
          <w:tab w:val="num" w:pos="1998"/>
        </w:tabs>
        <w:ind w:left="1998" w:hanging="720"/>
      </w:pPr>
      <w:rPr>
        <w:rFonts w:cs="Times New Roman"/>
      </w:rPr>
    </w:lvl>
    <w:lvl w:ilvl="4">
      <w:start w:val="1"/>
      <w:numFmt w:val="decimal"/>
      <w:isLgl/>
      <w:lvlText w:val="%1.%2.%3.%4.%5."/>
      <w:lvlJc w:val="left"/>
      <w:pPr>
        <w:tabs>
          <w:tab w:val="num" w:pos="2784"/>
        </w:tabs>
        <w:ind w:left="2784" w:hanging="1080"/>
      </w:pPr>
      <w:rPr>
        <w:rFonts w:cs="Times New Roman"/>
      </w:rPr>
    </w:lvl>
    <w:lvl w:ilvl="5">
      <w:start w:val="1"/>
      <w:numFmt w:val="decimal"/>
      <w:isLgl/>
      <w:lvlText w:val="%1.%2.%3.%4.%5.%6."/>
      <w:lvlJc w:val="left"/>
      <w:pPr>
        <w:tabs>
          <w:tab w:val="num" w:pos="3210"/>
        </w:tabs>
        <w:ind w:left="3210" w:hanging="1080"/>
      </w:pPr>
      <w:rPr>
        <w:rFonts w:cs="Times New Roman"/>
      </w:rPr>
    </w:lvl>
    <w:lvl w:ilvl="6">
      <w:start w:val="1"/>
      <w:numFmt w:val="decimal"/>
      <w:isLgl/>
      <w:lvlText w:val="%1.%2.%3.%4.%5.%6.%7."/>
      <w:lvlJc w:val="left"/>
      <w:pPr>
        <w:tabs>
          <w:tab w:val="num" w:pos="3996"/>
        </w:tabs>
        <w:ind w:left="3996" w:hanging="1440"/>
      </w:pPr>
      <w:rPr>
        <w:rFonts w:cs="Times New Roman"/>
      </w:rPr>
    </w:lvl>
    <w:lvl w:ilvl="7">
      <w:start w:val="1"/>
      <w:numFmt w:val="decimal"/>
      <w:isLgl/>
      <w:lvlText w:val="%1.%2.%3.%4.%5.%6.%7.%8."/>
      <w:lvlJc w:val="left"/>
      <w:pPr>
        <w:tabs>
          <w:tab w:val="num" w:pos="4422"/>
        </w:tabs>
        <w:ind w:left="4422" w:hanging="1440"/>
      </w:pPr>
      <w:rPr>
        <w:rFonts w:cs="Times New Roman"/>
      </w:rPr>
    </w:lvl>
    <w:lvl w:ilvl="8">
      <w:start w:val="1"/>
      <w:numFmt w:val="decimal"/>
      <w:isLgl/>
      <w:lvlText w:val="%1.%2.%3.%4.%5.%6.%7.%8.%9."/>
      <w:lvlJc w:val="left"/>
      <w:pPr>
        <w:tabs>
          <w:tab w:val="num" w:pos="5208"/>
        </w:tabs>
        <w:ind w:left="5208" w:hanging="1800"/>
      </w:pPr>
      <w:rPr>
        <w:rFonts w:cs="Times New Roman"/>
      </w:rPr>
    </w:lvl>
  </w:abstractNum>
  <w:abstractNum w:abstractNumId="25">
    <w:nsid w:val="59C4725F"/>
    <w:multiLevelType w:val="multilevel"/>
    <w:tmpl w:val="F46C7226"/>
    <w:styleLink w:val="WWNum30"/>
    <w:lvl w:ilvl="0">
      <w:start w:val="1"/>
      <w:numFmt w:val="decimal"/>
      <w:lvlText w:val="%1."/>
      <w:lvlJc w:val="left"/>
      <w:pPr>
        <w:ind w:left="0" w:firstLine="0"/>
      </w:pPr>
      <w:rPr>
        <w:rFonts w:eastAsia="Calibri" w:cs="Arial"/>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nsid w:val="62C738CB"/>
    <w:multiLevelType w:val="multilevel"/>
    <w:tmpl w:val="E092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A04608"/>
    <w:multiLevelType w:val="multilevel"/>
    <w:tmpl w:val="D3B0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56C54"/>
    <w:multiLevelType w:val="multilevel"/>
    <w:tmpl w:val="5D2E3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94103D"/>
    <w:multiLevelType w:val="hybridMultilevel"/>
    <w:tmpl w:val="189C6E5C"/>
    <w:lvl w:ilvl="0" w:tplc="6792E30E">
      <w:start w:val="1"/>
      <w:numFmt w:val="decimal"/>
      <w:lvlText w:val="%1)"/>
      <w:lvlJc w:val="left"/>
      <w:pPr>
        <w:ind w:left="540" w:hanging="360"/>
      </w:pPr>
      <w:rPr>
        <w:color w:val="000000"/>
        <w:sz w:val="19"/>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24"/>
  </w:num>
  <w:num w:numId="2">
    <w:abstractNumId w:val="15"/>
  </w:num>
  <w:num w:numId="3">
    <w:abstractNumId w:val="25"/>
  </w:num>
  <w:num w:numId="4">
    <w:abstractNumId w:val="21"/>
  </w:num>
  <w:num w:numId="5">
    <w:abstractNumId w:val="23"/>
  </w:num>
  <w:num w:numId="6">
    <w:abstractNumId w:val="14"/>
  </w:num>
  <w:num w:numId="7">
    <w:abstractNumId w:val="28"/>
  </w:num>
  <w:num w:numId="8">
    <w:abstractNumId w:val="20"/>
  </w:num>
  <w:num w:numId="9">
    <w:abstractNumId w:val="16"/>
  </w:num>
  <w:num w:numId="10">
    <w:abstractNumId w:val="2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19"/>
  </w:num>
  <w:num w:numId="17">
    <w:abstractNumId w:val="27"/>
  </w:num>
  <w:num w:numId="18">
    <w:abstractNumId w:val="8"/>
  </w:num>
  <w:num w:numId="19">
    <w:abstractNumId w:val="12"/>
  </w:num>
  <w:num w:numId="20">
    <w:abstractNumId w:val="1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AB"/>
    <w:rsid w:val="00000691"/>
    <w:rsid w:val="00000C54"/>
    <w:rsid w:val="00000CAD"/>
    <w:rsid w:val="00001FB9"/>
    <w:rsid w:val="0000273F"/>
    <w:rsid w:val="00002BDA"/>
    <w:rsid w:val="00003150"/>
    <w:rsid w:val="000031FF"/>
    <w:rsid w:val="000035E2"/>
    <w:rsid w:val="0000383A"/>
    <w:rsid w:val="0000394C"/>
    <w:rsid w:val="0000396F"/>
    <w:rsid w:val="00003AD4"/>
    <w:rsid w:val="00003B7F"/>
    <w:rsid w:val="00003E93"/>
    <w:rsid w:val="00004EA9"/>
    <w:rsid w:val="00004FE3"/>
    <w:rsid w:val="000053A6"/>
    <w:rsid w:val="00005744"/>
    <w:rsid w:val="000066E5"/>
    <w:rsid w:val="00006B4B"/>
    <w:rsid w:val="00006B6F"/>
    <w:rsid w:val="00006BCA"/>
    <w:rsid w:val="00007006"/>
    <w:rsid w:val="00007454"/>
    <w:rsid w:val="0000773A"/>
    <w:rsid w:val="000101A2"/>
    <w:rsid w:val="0001031A"/>
    <w:rsid w:val="00010601"/>
    <w:rsid w:val="0001076A"/>
    <w:rsid w:val="000108E6"/>
    <w:rsid w:val="0001092A"/>
    <w:rsid w:val="000109F0"/>
    <w:rsid w:val="00010B68"/>
    <w:rsid w:val="00010D59"/>
    <w:rsid w:val="000112AE"/>
    <w:rsid w:val="00011930"/>
    <w:rsid w:val="000120A4"/>
    <w:rsid w:val="0001242F"/>
    <w:rsid w:val="00012808"/>
    <w:rsid w:val="00013090"/>
    <w:rsid w:val="00013894"/>
    <w:rsid w:val="00013DD2"/>
    <w:rsid w:val="0001475B"/>
    <w:rsid w:val="00014F46"/>
    <w:rsid w:val="00014F64"/>
    <w:rsid w:val="00015810"/>
    <w:rsid w:val="00015A5B"/>
    <w:rsid w:val="000165C2"/>
    <w:rsid w:val="000167C0"/>
    <w:rsid w:val="00016CE2"/>
    <w:rsid w:val="00017E75"/>
    <w:rsid w:val="00020014"/>
    <w:rsid w:val="00020949"/>
    <w:rsid w:val="00020B53"/>
    <w:rsid w:val="00020C14"/>
    <w:rsid w:val="00021E18"/>
    <w:rsid w:val="0002270A"/>
    <w:rsid w:val="0002273B"/>
    <w:rsid w:val="00022948"/>
    <w:rsid w:val="0002303A"/>
    <w:rsid w:val="00023255"/>
    <w:rsid w:val="00023CB4"/>
    <w:rsid w:val="00023F0B"/>
    <w:rsid w:val="0002413A"/>
    <w:rsid w:val="0002414F"/>
    <w:rsid w:val="000241BA"/>
    <w:rsid w:val="0002496E"/>
    <w:rsid w:val="00024E96"/>
    <w:rsid w:val="00025354"/>
    <w:rsid w:val="000254DF"/>
    <w:rsid w:val="00026E98"/>
    <w:rsid w:val="00026EFC"/>
    <w:rsid w:val="0002712F"/>
    <w:rsid w:val="0002755B"/>
    <w:rsid w:val="00027792"/>
    <w:rsid w:val="000279D9"/>
    <w:rsid w:val="00027E30"/>
    <w:rsid w:val="00030892"/>
    <w:rsid w:val="00030B8E"/>
    <w:rsid w:val="00031729"/>
    <w:rsid w:val="00031D05"/>
    <w:rsid w:val="00031F4A"/>
    <w:rsid w:val="00031FA9"/>
    <w:rsid w:val="0003245C"/>
    <w:rsid w:val="00032702"/>
    <w:rsid w:val="00032940"/>
    <w:rsid w:val="00033122"/>
    <w:rsid w:val="0003326A"/>
    <w:rsid w:val="0003356A"/>
    <w:rsid w:val="00033888"/>
    <w:rsid w:val="00033EE1"/>
    <w:rsid w:val="00034235"/>
    <w:rsid w:val="00036255"/>
    <w:rsid w:val="00036D49"/>
    <w:rsid w:val="0003776A"/>
    <w:rsid w:val="00037A8D"/>
    <w:rsid w:val="00037B94"/>
    <w:rsid w:val="00037E92"/>
    <w:rsid w:val="00037F42"/>
    <w:rsid w:val="0004007A"/>
    <w:rsid w:val="0004009C"/>
    <w:rsid w:val="000403C1"/>
    <w:rsid w:val="000403CC"/>
    <w:rsid w:val="00040CA2"/>
    <w:rsid w:val="00040FBD"/>
    <w:rsid w:val="00041F63"/>
    <w:rsid w:val="000427A2"/>
    <w:rsid w:val="00043493"/>
    <w:rsid w:val="00044865"/>
    <w:rsid w:val="00044A3C"/>
    <w:rsid w:val="00045695"/>
    <w:rsid w:val="00045F6A"/>
    <w:rsid w:val="0004624C"/>
    <w:rsid w:val="000462D5"/>
    <w:rsid w:val="000463F3"/>
    <w:rsid w:val="000475F5"/>
    <w:rsid w:val="00047C56"/>
    <w:rsid w:val="00047DAF"/>
    <w:rsid w:val="00047F12"/>
    <w:rsid w:val="00050073"/>
    <w:rsid w:val="0005010D"/>
    <w:rsid w:val="000506C8"/>
    <w:rsid w:val="000513F0"/>
    <w:rsid w:val="000515D3"/>
    <w:rsid w:val="00051ACA"/>
    <w:rsid w:val="00051DB8"/>
    <w:rsid w:val="00052197"/>
    <w:rsid w:val="000530FC"/>
    <w:rsid w:val="00053897"/>
    <w:rsid w:val="000540A4"/>
    <w:rsid w:val="00054B28"/>
    <w:rsid w:val="00054B55"/>
    <w:rsid w:val="00054CEF"/>
    <w:rsid w:val="00055143"/>
    <w:rsid w:val="000552FF"/>
    <w:rsid w:val="00055AED"/>
    <w:rsid w:val="00055E07"/>
    <w:rsid w:val="00056C20"/>
    <w:rsid w:val="00056DA7"/>
    <w:rsid w:val="000570B9"/>
    <w:rsid w:val="00057148"/>
    <w:rsid w:val="00057699"/>
    <w:rsid w:val="000608F6"/>
    <w:rsid w:val="000608FA"/>
    <w:rsid w:val="00061E87"/>
    <w:rsid w:val="000620D7"/>
    <w:rsid w:val="00062756"/>
    <w:rsid w:val="0006285D"/>
    <w:rsid w:val="00063069"/>
    <w:rsid w:val="0006370E"/>
    <w:rsid w:val="0006373E"/>
    <w:rsid w:val="00063771"/>
    <w:rsid w:val="00063CE7"/>
    <w:rsid w:val="000647DB"/>
    <w:rsid w:val="00065601"/>
    <w:rsid w:val="00065C83"/>
    <w:rsid w:val="00065F01"/>
    <w:rsid w:val="00066386"/>
    <w:rsid w:val="00066441"/>
    <w:rsid w:val="00066E6E"/>
    <w:rsid w:val="000670D8"/>
    <w:rsid w:val="0006731A"/>
    <w:rsid w:val="000701D6"/>
    <w:rsid w:val="00070290"/>
    <w:rsid w:val="00070F11"/>
    <w:rsid w:val="00071477"/>
    <w:rsid w:val="0007165D"/>
    <w:rsid w:val="00073BC9"/>
    <w:rsid w:val="00073BD4"/>
    <w:rsid w:val="000743BD"/>
    <w:rsid w:val="00074AF4"/>
    <w:rsid w:val="00074EB9"/>
    <w:rsid w:val="00075C8B"/>
    <w:rsid w:val="00076CF4"/>
    <w:rsid w:val="000770CF"/>
    <w:rsid w:val="00077444"/>
    <w:rsid w:val="00077F27"/>
    <w:rsid w:val="00080051"/>
    <w:rsid w:val="00080899"/>
    <w:rsid w:val="00080D7A"/>
    <w:rsid w:val="00081269"/>
    <w:rsid w:val="000813D1"/>
    <w:rsid w:val="0008289A"/>
    <w:rsid w:val="00082BF7"/>
    <w:rsid w:val="00083170"/>
    <w:rsid w:val="00083A52"/>
    <w:rsid w:val="00083BEB"/>
    <w:rsid w:val="00084690"/>
    <w:rsid w:val="000847E4"/>
    <w:rsid w:val="00084CA6"/>
    <w:rsid w:val="00085185"/>
    <w:rsid w:val="00085823"/>
    <w:rsid w:val="00085B19"/>
    <w:rsid w:val="00085B22"/>
    <w:rsid w:val="00085C45"/>
    <w:rsid w:val="00086112"/>
    <w:rsid w:val="00086383"/>
    <w:rsid w:val="000868F7"/>
    <w:rsid w:val="00086F16"/>
    <w:rsid w:val="000875F4"/>
    <w:rsid w:val="00087AE8"/>
    <w:rsid w:val="00087D6E"/>
    <w:rsid w:val="00087DB0"/>
    <w:rsid w:val="00091240"/>
    <w:rsid w:val="00091604"/>
    <w:rsid w:val="000920ED"/>
    <w:rsid w:val="00092669"/>
    <w:rsid w:val="00092DB0"/>
    <w:rsid w:val="0009383F"/>
    <w:rsid w:val="000940BF"/>
    <w:rsid w:val="000940D2"/>
    <w:rsid w:val="00094185"/>
    <w:rsid w:val="000941E5"/>
    <w:rsid w:val="00094390"/>
    <w:rsid w:val="00094C44"/>
    <w:rsid w:val="00094F37"/>
    <w:rsid w:val="00095A32"/>
    <w:rsid w:val="00095E2B"/>
    <w:rsid w:val="0009647A"/>
    <w:rsid w:val="000967AD"/>
    <w:rsid w:val="00096B64"/>
    <w:rsid w:val="00096CE2"/>
    <w:rsid w:val="00096DDB"/>
    <w:rsid w:val="00097ADF"/>
    <w:rsid w:val="000A002E"/>
    <w:rsid w:val="000A0279"/>
    <w:rsid w:val="000A0A28"/>
    <w:rsid w:val="000A17CF"/>
    <w:rsid w:val="000A19D7"/>
    <w:rsid w:val="000A1BD0"/>
    <w:rsid w:val="000A1CF3"/>
    <w:rsid w:val="000A244D"/>
    <w:rsid w:val="000A2579"/>
    <w:rsid w:val="000A2EFE"/>
    <w:rsid w:val="000A313D"/>
    <w:rsid w:val="000A38CA"/>
    <w:rsid w:val="000A3F0B"/>
    <w:rsid w:val="000A458E"/>
    <w:rsid w:val="000A49F5"/>
    <w:rsid w:val="000A5023"/>
    <w:rsid w:val="000A59CD"/>
    <w:rsid w:val="000A5AF9"/>
    <w:rsid w:val="000A5EF7"/>
    <w:rsid w:val="000A66C9"/>
    <w:rsid w:val="000A6D18"/>
    <w:rsid w:val="000A70D0"/>
    <w:rsid w:val="000A7459"/>
    <w:rsid w:val="000A783B"/>
    <w:rsid w:val="000B0738"/>
    <w:rsid w:val="000B1526"/>
    <w:rsid w:val="000B1F98"/>
    <w:rsid w:val="000B22C2"/>
    <w:rsid w:val="000B2594"/>
    <w:rsid w:val="000B2687"/>
    <w:rsid w:val="000B3505"/>
    <w:rsid w:val="000B422A"/>
    <w:rsid w:val="000B460D"/>
    <w:rsid w:val="000B4795"/>
    <w:rsid w:val="000B4988"/>
    <w:rsid w:val="000B5B8F"/>
    <w:rsid w:val="000B6003"/>
    <w:rsid w:val="000B612F"/>
    <w:rsid w:val="000B62E2"/>
    <w:rsid w:val="000B66A7"/>
    <w:rsid w:val="000B69B7"/>
    <w:rsid w:val="000B6BE2"/>
    <w:rsid w:val="000B6C11"/>
    <w:rsid w:val="000B7141"/>
    <w:rsid w:val="000B7221"/>
    <w:rsid w:val="000B740B"/>
    <w:rsid w:val="000B7690"/>
    <w:rsid w:val="000B7717"/>
    <w:rsid w:val="000B77CF"/>
    <w:rsid w:val="000B7BFA"/>
    <w:rsid w:val="000B7E9B"/>
    <w:rsid w:val="000C02B8"/>
    <w:rsid w:val="000C066B"/>
    <w:rsid w:val="000C0778"/>
    <w:rsid w:val="000C0983"/>
    <w:rsid w:val="000C0A05"/>
    <w:rsid w:val="000C2362"/>
    <w:rsid w:val="000C36E6"/>
    <w:rsid w:val="000C3EFB"/>
    <w:rsid w:val="000C4085"/>
    <w:rsid w:val="000C429A"/>
    <w:rsid w:val="000C5226"/>
    <w:rsid w:val="000C593B"/>
    <w:rsid w:val="000C5ACD"/>
    <w:rsid w:val="000C5CBF"/>
    <w:rsid w:val="000C626B"/>
    <w:rsid w:val="000C65C3"/>
    <w:rsid w:val="000C6718"/>
    <w:rsid w:val="000C6A9E"/>
    <w:rsid w:val="000C6B2F"/>
    <w:rsid w:val="000C6C7C"/>
    <w:rsid w:val="000C7ABC"/>
    <w:rsid w:val="000C7B2D"/>
    <w:rsid w:val="000D08D8"/>
    <w:rsid w:val="000D107C"/>
    <w:rsid w:val="000D127E"/>
    <w:rsid w:val="000D13F6"/>
    <w:rsid w:val="000D14B5"/>
    <w:rsid w:val="000D166A"/>
    <w:rsid w:val="000D25C6"/>
    <w:rsid w:val="000D26F4"/>
    <w:rsid w:val="000D2A37"/>
    <w:rsid w:val="000D3220"/>
    <w:rsid w:val="000D33B0"/>
    <w:rsid w:val="000D3DBF"/>
    <w:rsid w:val="000D454E"/>
    <w:rsid w:val="000D4650"/>
    <w:rsid w:val="000D49BE"/>
    <w:rsid w:val="000D56A6"/>
    <w:rsid w:val="000D5B4E"/>
    <w:rsid w:val="000D6958"/>
    <w:rsid w:val="000D6E2D"/>
    <w:rsid w:val="000D75F3"/>
    <w:rsid w:val="000D783D"/>
    <w:rsid w:val="000D7B76"/>
    <w:rsid w:val="000E09AF"/>
    <w:rsid w:val="000E0C09"/>
    <w:rsid w:val="000E10F1"/>
    <w:rsid w:val="000E10F4"/>
    <w:rsid w:val="000E11DD"/>
    <w:rsid w:val="000E1707"/>
    <w:rsid w:val="000E1B85"/>
    <w:rsid w:val="000E3314"/>
    <w:rsid w:val="000E44F6"/>
    <w:rsid w:val="000E4E08"/>
    <w:rsid w:val="000E55B0"/>
    <w:rsid w:val="000E5663"/>
    <w:rsid w:val="000E5F43"/>
    <w:rsid w:val="000E6895"/>
    <w:rsid w:val="000E70E2"/>
    <w:rsid w:val="000E7AB7"/>
    <w:rsid w:val="000E7D28"/>
    <w:rsid w:val="000F0BBE"/>
    <w:rsid w:val="000F1601"/>
    <w:rsid w:val="000F278B"/>
    <w:rsid w:val="000F2FA0"/>
    <w:rsid w:val="000F3475"/>
    <w:rsid w:val="000F3C0F"/>
    <w:rsid w:val="000F400A"/>
    <w:rsid w:val="000F4139"/>
    <w:rsid w:val="000F4861"/>
    <w:rsid w:val="000F4FD6"/>
    <w:rsid w:val="000F59E0"/>
    <w:rsid w:val="000F5DCE"/>
    <w:rsid w:val="000F690D"/>
    <w:rsid w:val="000F71E4"/>
    <w:rsid w:val="000F74DB"/>
    <w:rsid w:val="000F7939"/>
    <w:rsid w:val="001000B9"/>
    <w:rsid w:val="00100334"/>
    <w:rsid w:val="001004A3"/>
    <w:rsid w:val="0010133A"/>
    <w:rsid w:val="001014C8"/>
    <w:rsid w:val="00101602"/>
    <w:rsid w:val="001020C2"/>
    <w:rsid w:val="001020EE"/>
    <w:rsid w:val="00102648"/>
    <w:rsid w:val="0010310D"/>
    <w:rsid w:val="00103A2E"/>
    <w:rsid w:val="00103AB7"/>
    <w:rsid w:val="001041B3"/>
    <w:rsid w:val="00104BFB"/>
    <w:rsid w:val="00105DD1"/>
    <w:rsid w:val="0010640A"/>
    <w:rsid w:val="0010796B"/>
    <w:rsid w:val="0011075C"/>
    <w:rsid w:val="001112EB"/>
    <w:rsid w:val="001112F1"/>
    <w:rsid w:val="00111818"/>
    <w:rsid w:val="0011208A"/>
    <w:rsid w:val="00112B2F"/>
    <w:rsid w:val="001135B4"/>
    <w:rsid w:val="00113F09"/>
    <w:rsid w:val="00114262"/>
    <w:rsid w:val="00114702"/>
    <w:rsid w:val="001148F1"/>
    <w:rsid w:val="001149D9"/>
    <w:rsid w:val="00114E9A"/>
    <w:rsid w:val="0011501A"/>
    <w:rsid w:val="001157C7"/>
    <w:rsid w:val="00116360"/>
    <w:rsid w:val="0011697A"/>
    <w:rsid w:val="001170CB"/>
    <w:rsid w:val="00117383"/>
    <w:rsid w:val="001174A4"/>
    <w:rsid w:val="00117547"/>
    <w:rsid w:val="00120313"/>
    <w:rsid w:val="00121595"/>
    <w:rsid w:val="001216F3"/>
    <w:rsid w:val="00121E38"/>
    <w:rsid w:val="00122A5C"/>
    <w:rsid w:val="00122D4A"/>
    <w:rsid w:val="00122E81"/>
    <w:rsid w:val="00123004"/>
    <w:rsid w:val="0012324A"/>
    <w:rsid w:val="001232E3"/>
    <w:rsid w:val="00123E0D"/>
    <w:rsid w:val="001240EC"/>
    <w:rsid w:val="0012523E"/>
    <w:rsid w:val="00125540"/>
    <w:rsid w:val="001255E1"/>
    <w:rsid w:val="00125BEC"/>
    <w:rsid w:val="00125F2F"/>
    <w:rsid w:val="0012606A"/>
    <w:rsid w:val="00126956"/>
    <w:rsid w:val="00126ED0"/>
    <w:rsid w:val="001270AF"/>
    <w:rsid w:val="00127304"/>
    <w:rsid w:val="00127AFA"/>
    <w:rsid w:val="00130B2C"/>
    <w:rsid w:val="001315C1"/>
    <w:rsid w:val="001316C6"/>
    <w:rsid w:val="001316DC"/>
    <w:rsid w:val="00133B68"/>
    <w:rsid w:val="00134189"/>
    <w:rsid w:val="001341CB"/>
    <w:rsid w:val="00134215"/>
    <w:rsid w:val="0013421B"/>
    <w:rsid w:val="00134272"/>
    <w:rsid w:val="001343D4"/>
    <w:rsid w:val="0013502A"/>
    <w:rsid w:val="00135463"/>
    <w:rsid w:val="00135499"/>
    <w:rsid w:val="00135ADA"/>
    <w:rsid w:val="00135B5E"/>
    <w:rsid w:val="00135F2D"/>
    <w:rsid w:val="00136377"/>
    <w:rsid w:val="0013687F"/>
    <w:rsid w:val="00136BC9"/>
    <w:rsid w:val="00136D50"/>
    <w:rsid w:val="00136DEE"/>
    <w:rsid w:val="001378EA"/>
    <w:rsid w:val="00137C79"/>
    <w:rsid w:val="00137DA9"/>
    <w:rsid w:val="0014062D"/>
    <w:rsid w:val="00140B21"/>
    <w:rsid w:val="001417EB"/>
    <w:rsid w:val="00141E53"/>
    <w:rsid w:val="00141EFE"/>
    <w:rsid w:val="00142EA2"/>
    <w:rsid w:val="0014346D"/>
    <w:rsid w:val="001435B2"/>
    <w:rsid w:val="00143639"/>
    <w:rsid w:val="00143E64"/>
    <w:rsid w:val="0014421B"/>
    <w:rsid w:val="00144944"/>
    <w:rsid w:val="00144C95"/>
    <w:rsid w:val="00144F86"/>
    <w:rsid w:val="0014540E"/>
    <w:rsid w:val="001455EC"/>
    <w:rsid w:val="00145827"/>
    <w:rsid w:val="001471C5"/>
    <w:rsid w:val="0014723D"/>
    <w:rsid w:val="001473D9"/>
    <w:rsid w:val="00147A5C"/>
    <w:rsid w:val="00147C36"/>
    <w:rsid w:val="0015031D"/>
    <w:rsid w:val="0015107A"/>
    <w:rsid w:val="0015141B"/>
    <w:rsid w:val="001517E6"/>
    <w:rsid w:val="001520B8"/>
    <w:rsid w:val="001526D2"/>
    <w:rsid w:val="00152D16"/>
    <w:rsid w:val="00153009"/>
    <w:rsid w:val="00153721"/>
    <w:rsid w:val="00153959"/>
    <w:rsid w:val="001539FA"/>
    <w:rsid w:val="00153A6F"/>
    <w:rsid w:val="00153F38"/>
    <w:rsid w:val="0015446D"/>
    <w:rsid w:val="001549A4"/>
    <w:rsid w:val="00154BD3"/>
    <w:rsid w:val="00155097"/>
    <w:rsid w:val="0015516A"/>
    <w:rsid w:val="00155751"/>
    <w:rsid w:val="00156313"/>
    <w:rsid w:val="00156D03"/>
    <w:rsid w:val="001572CA"/>
    <w:rsid w:val="00157832"/>
    <w:rsid w:val="00157B96"/>
    <w:rsid w:val="00157C34"/>
    <w:rsid w:val="00160111"/>
    <w:rsid w:val="001610C1"/>
    <w:rsid w:val="00161205"/>
    <w:rsid w:val="00161BA8"/>
    <w:rsid w:val="0016207D"/>
    <w:rsid w:val="00163071"/>
    <w:rsid w:val="00163350"/>
    <w:rsid w:val="00163EFA"/>
    <w:rsid w:val="0016432E"/>
    <w:rsid w:val="00164E85"/>
    <w:rsid w:val="0016519C"/>
    <w:rsid w:val="0016539F"/>
    <w:rsid w:val="001654E9"/>
    <w:rsid w:val="00165511"/>
    <w:rsid w:val="00165A77"/>
    <w:rsid w:val="00165CCC"/>
    <w:rsid w:val="001663CF"/>
    <w:rsid w:val="00166C11"/>
    <w:rsid w:val="00166F22"/>
    <w:rsid w:val="00167D34"/>
    <w:rsid w:val="00167D4D"/>
    <w:rsid w:val="00167D9D"/>
    <w:rsid w:val="00167DAA"/>
    <w:rsid w:val="00167FC3"/>
    <w:rsid w:val="001702D4"/>
    <w:rsid w:val="00170400"/>
    <w:rsid w:val="00170544"/>
    <w:rsid w:val="00170D54"/>
    <w:rsid w:val="00170D66"/>
    <w:rsid w:val="001710A4"/>
    <w:rsid w:val="0017160C"/>
    <w:rsid w:val="0017172E"/>
    <w:rsid w:val="00171A11"/>
    <w:rsid w:val="00171BBF"/>
    <w:rsid w:val="00172D1D"/>
    <w:rsid w:val="0017311A"/>
    <w:rsid w:val="00173131"/>
    <w:rsid w:val="00173606"/>
    <w:rsid w:val="00173945"/>
    <w:rsid w:val="00173CB0"/>
    <w:rsid w:val="0017412D"/>
    <w:rsid w:val="0017477B"/>
    <w:rsid w:val="00174BC7"/>
    <w:rsid w:val="00174D8A"/>
    <w:rsid w:val="00175294"/>
    <w:rsid w:val="00175EF2"/>
    <w:rsid w:val="00176394"/>
    <w:rsid w:val="00176396"/>
    <w:rsid w:val="001768A7"/>
    <w:rsid w:val="00176F07"/>
    <w:rsid w:val="0017720E"/>
    <w:rsid w:val="0018051B"/>
    <w:rsid w:val="0018092D"/>
    <w:rsid w:val="00181965"/>
    <w:rsid w:val="00181B82"/>
    <w:rsid w:val="00181C22"/>
    <w:rsid w:val="00183688"/>
    <w:rsid w:val="0018410A"/>
    <w:rsid w:val="0018442B"/>
    <w:rsid w:val="00184448"/>
    <w:rsid w:val="00184B1B"/>
    <w:rsid w:val="00185513"/>
    <w:rsid w:val="00186061"/>
    <w:rsid w:val="00186115"/>
    <w:rsid w:val="00186478"/>
    <w:rsid w:val="001865B2"/>
    <w:rsid w:val="00186F5F"/>
    <w:rsid w:val="0018714F"/>
    <w:rsid w:val="001872B1"/>
    <w:rsid w:val="001873DD"/>
    <w:rsid w:val="00187E44"/>
    <w:rsid w:val="00190312"/>
    <w:rsid w:val="00190964"/>
    <w:rsid w:val="00190CBE"/>
    <w:rsid w:val="001919C0"/>
    <w:rsid w:val="00191BD3"/>
    <w:rsid w:val="00192524"/>
    <w:rsid w:val="00194E14"/>
    <w:rsid w:val="0019507B"/>
    <w:rsid w:val="00195304"/>
    <w:rsid w:val="00195AA5"/>
    <w:rsid w:val="00195ADA"/>
    <w:rsid w:val="00195BA4"/>
    <w:rsid w:val="00196410"/>
    <w:rsid w:val="001968B4"/>
    <w:rsid w:val="001968F0"/>
    <w:rsid w:val="001970AB"/>
    <w:rsid w:val="001978AD"/>
    <w:rsid w:val="00197A3A"/>
    <w:rsid w:val="00197B74"/>
    <w:rsid w:val="00197B77"/>
    <w:rsid w:val="00197D71"/>
    <w:rsid w:val="00197DF0"/>
    <w:rsid w:val="001A00CE"/>
    <w:rsid w:val="001A02D4"/>
    <w:rsid w:val="001A0357"/>
    <w:rsid w:val="001A039C"/>
    <w:rsid w:val="001A04E5"/>
    <w:rsid w:val="001A06A0"/>
    <w:rsid w:val="001A14FB"/>
    <w:rsid w:val="001A152E"/>
    <w:rsid w:val="001A20AE"/>
    <w:rsid w:val="001A216E"/>
    <w:rsid w:val="001A2981"/>
    <w:rsid w:val="001A3152"/>
    <w:rsid w:val="001A32F5"/>
    <w:rsid w:val="001A3F46"/>
    <w:rsid w:val="001A5ABB"/>
    <w:rsid w:val="001A5BFD"/>
    <w:rsid w:val="001A6B6D"/>
    <w:rsid w:val="001A747C"/>
    <w:rsid w:val="001A7B9F"/>
    <w:rsid w:val="001B00EE"/>
    <w:rsid w:val="001B05FA"/>
    <w:rsid w:val="001B0622"/>
    <w:rsid w:val="001B0E2E"/>
    <w:rsid w:val="001B0F0B"/>
    <w:rsid w:val="001B1084"/>
    <w:rsid w:val="001B11E7"/>
    <w:rsid w:val="001B1826"/>
    <w:rsid w:val="001B1D0A"/>
    <w:rsid w:val="001B2254"/>
    <w:rsid w:val="001B236A"/>
    <w:rsid w:val="001B242D"/>
    <w:rsid w:val="001B24B3"/>
    <w:rsid w:val="001B3992"/>
    <w:rsid w:val="001B3ABA"/>
    <w:rsid w:val="001B4520"/>
    <w:rsid w:val="001B476D"/>
    <w:rsid w:val="001B4890"/>
    <w:rsid w:val="001B48D9"/>
    <w:rsid w:val="001B494E"/>
    <w:rsid w:val="001B4D88"/>
    <w:rsid w:val="001B4DD6"/>
    <w:rsid w:val="001B4E37"/>
    <w:rsid w:val="001B5D52"/>
    <w:rsid w:val="001B5FB8"/>
    <w:rsid w:val="001B68A7"/>
    <w:rsid w:val="001B6FE3"/>
    <w:rsid w:val="001C058F"/>
    <w:rsid w:val="001C06B1"/>
    <w:rsid w:val="001C1035"/>
    <w:rsid w:val="001C13FC"/>
    <w:rsid w:val="001C154D"/>
    <w:rsid w:val="001C15C9"/>
    <w:rsid w:val="001C18FA"/>
    <w:rsid w:val="001C1BC5"/>
    <w:rsid w:val="001C469A"/>
    <w:rsid w:val="001C4D69"/>
    <w:rsid w:val="001C51BC"/>
    <w:rsid w:val="001C5429"/>
    <w:rsid w:val="001C5CD7"/>
    <w:rsid w:val="001C5D7D"/>
    <w:rsid w:val="001C6149"/>
    <w:rsid w:val="001C772E"/>
    <w:rsid w:val="001D0465"/>
    <w:rsid w:val="001D08FC"/>
    <w:rsid w:val="001D0DD0"/>
    <w:rsid w:val="001D0E9E"/>
    <w:rsid w:val="001D0F34"/>
    <w:rsid w:val="001D15A9"/>
    <w:rsid w:val="001D1747"/>
    <w:rsid w:val="001D1E47"/>
    <w:rsid w:val="001D2928"/>
    <w:rsid w:val="001D2DCD"/>
    <w:rsid w:val="001D2F96"/>
    <w:rsid w:val="001D3291"/>
    <w:rsid w:val="001D361E"/>
    <w:rsid w:val="001D3DEC"/>
    <w:rsid w:val="001D4A8E"/>
    <w:rsid w:val="001D4E54"/>
    <w:rsid w:val="001D5246"/>
    <w:rsid w:val="001D56E9"/>
    <w:rsid w:val="001D6062"/>
    <w:rsid w:val="001D60F6"/>
    <w:rsid w:val="001D670A"/>
    <w:rsid w:val="001D72A2"/>
    <w:rsid w:val="001D75A7"/>
    <w:rsid w:val="001E0271"/>
    <w:rsid w:val="001E0296"/>
    <w:rsid w:val="001E13D6"/>
    <w:rsid w:val="001E1956"/>
    <w:rsid w:val="001E1CD3"/>
    <w:rsid w:val="001E1DBE"/>
    <w:rsid w:val="001E23C3"/>
    <w:rsid w:val="001E243E"/>
    <w:rsid w:val="001E2594"/>
    <w:rsid w:val="001E2990"/>
    <w:rsid w:val="001E2DCF"/>
    <w:rsid w:val="001E2E3B"/>
    <w:rsid w:val="001E3912"/>
    <w:rsid w:val="001E3929"/>
    <w:rsid w:val="001E506C"/>
    <w:rsid w:val="001E5A61"/>
    <w:rsid w:val="001E5D71"/>
    <w:rsid w:val="001E5F4E"/>
    <w:rsid w:val="001E5F88"/>
    <w:rsid w:val="001E615C"/>
    <w:rsid w:val="001E6749"/>
    <w:rsid w:val="001E6788"/>
    <w:rsid w:val="001E6835"/>
    <w:rsid w:val="001E6836"/>
    <w:rsid w:val="001E6B86"/>
    <w:rsid w:val="001E7B3A"/>
    <w:rsid w:val="001F01F9"/>
    <w:rsid w:val="001F025A"/>
    <w:rsid w:val="001F06C0"/>
    <w:rsid w:val="001F0A84"/>
    <w:rsid w:val="001F121A"/>
    <w:rsid w:val="001F124D"/>
    <w:rsid w:val="001F14CF"/>
    <w:rsid w:val="001F1D89"/>
    <w:rsid w:val="001F1FFD"/>
    <w:rsid w:val="001F2D73"/>
    <w:rsid w:val="001F30A3"/>
    <w:rsid w:val="001F340F"/>
    <w:rsid w:val="001F3415"/>
    <w:rsid w:val="001F3529"/>
    <w:rsid w:val="001F373B"/>
    <w:rsid w:val="001F45B1"/>
    <w:rsid w:val="001F4734"/>
    <w:rsid w:val="001F48AC"/>
    <w:rsid w:val="001F4B1D"/>
    <w:rsid w:val="001F4D78"/>
    <w:rsid w:val="001F57AF"/>
    <w:rsid w:val="001F5E27"/>
    <w:rsid w:val="001F5F69"/>
    <w:rsid w:val="001F61BE"/>
    <w:rsid w:val="001F6401"/>
    <w:rsid w:val="001F64E1"/>
    <w:rsid w:val="001F6DE0"/>
    <w:rsid w:val="001F74EF"/>
    <w:rsid w:val="0020000F"/>
    <w:rsid w:val="00200B96"/>
    <w:rsid w:val="002010DC"/>
    <w:rsid w:val="00201CAD"/>
    <w:rsid w:val="00201CC3"/>
    <w:rsid w:val="002022B5"/>
    <w:rsid w:val="00202467"/>
    <w:rsid w:val="00202F93"/>
    <w:rsid w:val="002032B4"/>
    <w:rsid w:val="0020408E"/>
    <w:rsid w:val="00204B73"/>
    <w:rsid w:val="00204D3A"/>
    <w:rsid w:val="0020543E"/>
    <w:rsid w:val="00205C30"/>
    <w:rsid w:val="00205E53"/>
    <w:rsid w:val="002065CA"/>
    <w:rsid w:val="002073A4"/>
    <w:rsid w:val="00207929"/>
    <w:rsid w:val="002079F1"/>
    <w:rsid w:val="00207CDF"/>
    <w:rsid w:val="0021010F"/>
    <w:rsid w:val="0021039B"/>
    <w:rsid w:val="0021114A"/>
    <w:rsid w:val="00211282"/>
    <w:rsid w:val="00211554"/>
    <w:rsid w:val="00211A22"/>
    <w:rsid w:val="00212251"/>
    <w:rsid w:val="00212834"/>
    <w:rsid w:val="00212DD0"/>
    <w:rsid w:val="00213F32"/>
    <w:rsid w:val="00214F6A"/>
    <w:rsid w:val="00214FAA"/>
    <w:rsid w:val="00215172"/>
    <w:rsid w:val="00215569"/>
    <w:rsid w:val="002156D4"/>
    <w:rsid w:val="00215782"/>
    <w:rsid w:val="00215D96"/>
    <w:rsid w:val="0021611E"/>
    <w:rsid w:val="002163EF"/>
    <w:rsid w:val="00216DD6"/>
    <w:rsid w:val="00217331"/>
    <w:rsid w:val="00217A28"/>
    <w:rsid w:val="00217FB6"/>
    <w:rsid w:val="0022071E"/>
    <w:rsid w:val="00220E39"/>
    <w:rsid w:val="00220E66"/>
    <w:rsid w:val="00220FF1"/>
    <w:rsid w:val="00221534"/>
    <w:rsid w:val="002216B4"/>
    <w:rsid w:val="00221C76"/>
    <w:rsid w:val="002220E7"/>
    <w:rsid w:val="00222150"/>
    <w:rsid w:val="0022269C"/>
    <w:rsid w:val="002228CA"/>
    <w:rsid w:val="002229EC"/>
    <w:rsid w:val="00222B9D"/>
    <w:rsid w:val="00222E34"/>
    <w:rsid w:val="002244E2"/>
    <w:rsid w:val="0022471E"/>
    <w:rsid w:val="0022501C"/>
    <w:rsid w:val="00225DA2"/>
    <w:rsid w:val="002261B4"/>
    <w:rsid w:val="00227DB3"/>
    <w:rsid w:val="00227FCA"/>
    <w:rsid w:val="00230A9D"/>
    <w:rsid w:val="00230E5F"/>
    <w:rsid w:val="002319EB"/>
    <w:rsid w:val="00232C1D"/>
    <w:rsid w:val="00232E17"/>
    <w:rsid w:val="00232FBE"/>
    <w:rsid w:val="00233044"/>
    <w:rsid w:val="0023349A"/>
    <w:rsid w:val="00234063"/>
    <w:rsid w:val="0023445B"/>
    <w:rsid w:val="002346FD"/>
    <w:rsid w:val="00234ACA"/>
    <w:rsid w:val="002351E4"/>
    <w:rsid w:val="0023603E"/>
    <w:rsid w:val="002366D2"/>
    <w:rsid w:val="00236C79"/>
    <w:rsid w:val="00237878"/>
    <w:rsid w:val="00240E97"/>
    <w:rsid w:val="00241208"/>
    <w:rsid w:val="002420CF"/>
    <w:rsid w:val="0024222F"/>
    <w:rsid w:val="002428B0"/>
    <w:rsid w:val="00243BE9"/>
    <w:rsid w:val="002448A0"/>
    <w:rsid w:val="00244BF6"/>
    <w:rsid w:val="00244C28"/>
    <w:rsid w:val="00245610"/>
    <w:rsid w:val="002475BF"/>
    <w:rsid w:val="002475F8"/>
    <w:rsid w:val="00247737"/>
    <w:rsid w:val="002478DA"/>
    <w:rsid w:val="00247CAB"/>
    <w:rsid w:val="00247CF2"/>
    <w:rsid w:val="00250163"/>
    <w:rsid w:val="00250346"/>
    <w:rsid w:val="002507F4"/>
    <w:rsid w:val="00250E88"/>
    <w:rsid w:val="0025158C"/>
    <w:rsid w:val="0025176A"/>
    <w:rsid w:val="00252058"/>
    <w:rsid w:val="002523F5"/>
    <w:rsid w:val="0025295B"/>
    <w:rsid w:val="00252A81"/>
    <w:rsid w:val="00252B4C"/>
    <w:rsid w:val="00252D56"/>
    <w:rsid w:val="00252DA3"/>
    <w:rsid w:val="00252DD5"/>
    <w:rsid w:val="00252E9A"/>
    <w:rsid w:val="0025338C"/>
    <w:rsid w:val="00253495"/>
    <w:rsid w:val="00253E30"/>
    <w:rsid w:val="00253F94"/>
    <w:rsid w:val="00255046"/>
    <w:rsid w:val="00255339"/>
    <w:rsid w:val="00255BBA"/>
    <w:rsid w:val="00255F5A"/>
    <w:rsid w:val="0025606D"/>
    <w:rsid w:val="002563D2"/>
    <w:rsid w:val="00256A7C"/>
    <w:rsid w:val="00256C9B"/>
    <w:rsid w:val="00256E48"/>
    <w:rsid w:val="00256E63"/>
    <w:rsid w:val="00260170"/>
    <w:rsid w:val="00260916"/>
    <w:rsid w:val="00260C92"/>
    <w:rsid w:val="00260CFD"/>
    <w:rsid w:val="00261D84"/>
    <w:rsid w:val="0026267F"/>
    <w:rsid w:val="0026399C"/>
    <w:rsid w:val="00263BA7"/>
    <w:rsid w:val="002643DD"/>
    <w:rsid w:val="00264CF9"/>
    <w:rsid w:val="00264F9C"/>
    <w:rsid w:val="00265476"/>
    <w:rsid w:val="0026581D"/>
    <w:rsid w:val="00265A87"/>
    <w:rsid w:val="00265AA0"/>
    <w:rsid w:val="00265BEC"/>
    <w:rsid w:val="00265CCA"/>
    <w:rsid w:val="00266656"/>
    <w:rsid w:val="00266D12"/>
    <w:rsid w:val="0026726A"/>
    <w:rsid w:val="00267903"/>
    <w:rsid w:val="0027010C"/>
    <w:rsid w:val="00270F32"/>
    <w:rsid w:val="00271C09"/>
    <w:rsid w:val="00272600"/>
    <w:rsid w:val="00272B8F"/>
    <w:rsid w:val="00273A25"/>
    <w:rsid w:val="00273CFF"/>
    <w:rsid w:val="0027420B"/>
    <w:rsid w:val="002746C6"/>
    <w:rsid w:val="002747BF"/>
    <w:rsid w:val="00275532"/>
    <w:rsid w:val="00275AA0"/>
    <w:rsid w:val="00276512"/>
    <w:rsid w:val="00277275"/>
    <w:rsid w:val="002773F4"/>
    <w:rsid w:val="0027775D"/>
    <w:rsid w:val="002778FC"/>
    <w:rsid w:val="00277D6A"/>
    <w:rsid w:val="002802CE"/>
    <w:rsid w:val="00280363"/>
    <w:rsid w:val="00280920"/>
    <w:rsid w:val="00280E45"/>
    <w:rsid w:val="00280F08"/>
    <w:rsid w:val="00281136"/>
    <w:rsid w:val="002813A8"/>
    <w:rsid w:val="002815D2"/>
    <w:rsid w:val="002820A3"/>
    <w:rsid w:val="00282B81"/>
    <w:rsid w:val="00282D12"/>
    <w:rsid w:val="00282F51"/>
    <w:rsid w:val="00283793"/>
    <w:rsid w:val="00283A12"/>
    <w:rsid w:val="00283A30"/>
    <w:rsid w:val="00283F04"/>
    <w:rsid w:val="002846FA"/>
    <w:rsid w:val="002848F4"/>
    <w:rsid w:val="00285871"/>
    <w:rsid w:val="002858AF"/>
    <w:rsid w:val="00285EF0"/>
    <w:rsid w:val="002864F9"/>
    <w:rsid w:val="0028655D"/>
    <w:rsid w:val="002866DC"/>
    <w:rsid w:val="00286AC3"/>
    <w:rsid w:val="00286B69"/>
    <w:rsid w:val="00286D2B"/>
    <w:rsid w:val="0029046C"/>
    <w:rsid w:val="00290717"/>
    <w:rsid w:val="002916C1"/>
    <w:rsid w:val="00291704"/>
    <w:rsid w:val="002918B1"/>
    <w:rsid w:val="00291DBB"/>
    <w:rsid w:val="00291F15"/>
    <w:rsid w:val="00291FCF"/>
    <w:rsid w:val="002923A4"/>
    <w:rsid w:val="00292BCE"/>
    <w:rsid w:val="00292BE1"/>
    <w:rsid w:val="00292D23"/>
    <w:rsid w:val="00293B9D"/>
    <w:rsid w:val="0029564A"/>
    <w:rsid w:val="002965AA"/>
    <w:rsid w:val="00296807"/>
    <w:rsid w:val="002A0270"/>
    <w:rsid w:val="002A03A0"/>
    <w:rsid w:val="002A0D01"/>
    <w:rsid w:val="002A0F99"/>
    <w:rsid w:val="002A1464"/>
    <w:rsid w:val="002A1D5D"/>
    <w:rsid w:val="002A2006"/>
    <w:rsid w:val="002A2619"/>
    <w:rsid w:val="002A2E0D"/>
    <w:rsid w:val="002A36F9"/>
    <w:rsid w:val="002A3BBA"/>
    <w:rsid w:val="002A4173"/>
    <w:rsid w:val="002A464B"/>
    <w:rsid w:val="002A4AB8"/>
    <w:rsid w:val="002A5B67"/>
    <w:rsid w:val="002A5EE9"/>
    <w:rsid w:val="002A61BC"/>
    <w:rsid w:val="002A6A08"/>
    <w:rsid w:val="002A6C04"/>
    <w:rsid w:val="002A7704"/>
    <w:rsid w:val="002A7D34"/>
    <w:rsid w:val="002B00F8"/>
    <w:rsid w:val="002B06E3"/>
    <w:rsid w:val="002B0DA6"/>
    <w:rsid w:val="002B13F7"/>
    <w:rsid w:val="002B1794"/>
    <w:rsid w:val="002B1F3F"/>
    <w:rsid w:val="002B4700"/>
    <w:rsid w:val="002B62F6"/>
    <w:rsid w:val="002B6898"/>
    <w:rsid w:val="002B768F"/>
    <w:rsid w:val="002B79ED"/>
    <w:rsid w:val="002B7CAE"/>
    <w:rsid w:val="002C133F"/>
    <w:rsid w:val="002C14F5"/>
    <w:rsid w:val="002C1525"/>
    <w:rsid w:val="002C1AF0"/>
    <w:rsid w:val="002C1B82"/>
    <w:rsid w:val="002C2172"/>
    <w:rsid w:val="002C217C"/>
    <w:rsid w:val="002C2AA3"/>
    <w:rsid w:val="002C2ABC"/>
    <w:rsid w:val="002C4162"/>
    <w:rsid w:val="002C4196"/>
    <w:rsid w:val="002C47A1"/>
    <w:rsid w:val="002C4960"/>
    <w:rsid w:val="002C4C40"/>
    <w:rsid w:val="002C524C"/>
    <w:rsid w:val="002C5624"/>
    <w:rsid w:val="002C57AE"/>
    <w:rsid w:val="002C5A40"/>
    <w:rsid w:val="002C5E0E"/>
    <w:rsid w:val="002C5F49"/>
    <w:rsid w:val="002C6089"/>
    <w:rsid w:val="002C6296"/>
    <w:rsid w:val="002C62E7"/>
    <w:rsid w:val="002C66C3"/>
    <w:rsid w:val="002C6C00"/>
    <w:rsid w:val="002C716E"/>
    <w:rsid w:val="002C7498"/>
    <w:rsid w:val="002C7F64"/>
    <w:rsid w:val="002D07E0"/>
    <w:rsid w:val="002D0E73"/>
    <w:rsid w:val="002D0FB6"/>
    <w:rsid w:val="002D10A9"/>
    <w:rsid w:val="002D132E"/>
    <w:rsid w:val="002D24D4"/>
    <w:rsid w:val="002D253F"/>
    <w:rsid w:val="002D2A5A"/>
    <w:rsid w:val="002D4091"/>
    <w:rsid w:val="002D429F"/>
    <w:rsid w:val="002D44C5"/>
    <w:rsid w:val="002D4A2A"/>
    <w:rsid w:val="002D4D20"/>
    <w:rsid w:val="002D4DEF"/>
    <w:rsid w:val="002D4F08"/>
    <w:rsid w:val="002D53E7"/>
    <w:rsid w:val="002D54E6"/>
    <w:rsid w:val="002D586D"/>
    <w:rsid w:val="002D5AD4"/>
    <w:rsid w:val="002D5CA2"/>
    <w:rsid w:val="002D5E88"/>
    <w:rsid w:val="002D6004"/>
    <w:rsid w:val="002D618A"/>
    <w:rsid w:val="002D645E"/>
    <w:rsid w:val="002D6BE3"/>
    <w:rsid w:val="002D6EB3"/>
    <w:rsid w:val="002D6ED8"/>
    <w:rsid w:val="002D719E"/>
    <w:rsid w:val="002D7AD6"/>
    <w:rsid w:val="002E0382"/>
    <w:rsid w:val="002E03DC"/>
    <w:rsid w:val="002E099C"/>
    <w:rsid w:val="002E0ACF"/>
    <w:rsid w:val="002E0EAD"/>
    <w:rsid w:val="002E17C1"/>
    <w:rsid w:val="002E1C81"/>
    <w:rsid w:val="002E1FC3"/>
    <w:rsid w:val="002E243A"/>
    <w:rsid w:val="002E248B"/>
    <w:rsid w:val="002E27E5"/>
    <w:rsid w:val="002E2933"/>
    <w:rsid w:val="002E30D1"/>
    <w:rsid w:val="002E348F"/>
    <w:rsid w:val="002E39B3"/>
    <w:rsid w:val="002E485F"/>
    <w:rsid w:val="002E6376"/>
    <w:rsid w:val="002E6627"/>
    <w:rsid w:val="002E6642"/>
    <w:rsid w:val="002E68A8"/>
    <w:rsid w:val="002E7339"/>
    <w:rsid w:val="002E7845"/>
    <w:rsid w:val="002F082F"/>
    <w:rsid w:val="002F1B0D"/>
    <w:rsid w:val="002F1F32"/>
    <w:rsid w:val="002F2104"/>
    <w:rsid w:val="002F2810"/>
    <w:rsid w:val="002F2BC9"/>
    <w:rsid w:val="002F2D34"/>
    <w:rsid w:val="002F2F99"/>
    <w:rsid w:val="002F30FD"/>
    <w:rsid w:val="002F319E"/>
    <w:rsid w:val="002F31ED"/>
    <w:rsid w:val="002F3448"/>
    <w:rsid w:val="002F345D"/>
    <w:rsid w:val="002F3C31"/>
    <w:rsid w:val="002F45F7"/>
    <w:rsid w:val="002F4B81"/>
    <w:rsid w:val="002F4E3F"/>
    <w:rsid w:val="002F4E46"/>
    <w:rsid w:val="002F514F"/>
    <w:rsid w:val="002F569A"/>
    <w:rsid w:val="002F584A"/>
    <w:rsid w:val="002F61E7"/>
    <w:rsid w:val="002F6519"/>
    <w:rsid w:val="002F691A"/>
    <w:rsid w:val="002F6F99"/>
    <w:rsid w:val="002F77C8"/>
    <w:rsid w:val="00300089"/>
    <w:rsid w:val="003015BA"/>
    <w:rsid w:val="00301F2F"/>
    <w:rsid w:val="00302CA6"/>
    <w:rsid w:val="0030391E"/>
    <w:rsid w:val="00305DAB"/>
    <w:rsid w:val="003061EA"/>
    <w:rsid w:val="00306621"/>
    <w:rsid w:val="0030684A"/>
    <w:rsid w:val="00306BF4"/>
    <w:rsid w:val="0030757D"/>
    <w:rsid w:val="00307865"/>
    <w:rsid w:val="0031065E"/>
    <w:rsid w:val="00310E38"/>
    <w:rsid w:val="003114B4"/>
    <w:rsid w:val="003118A5"/>
    <w:rsid w:val="0031199D"/>
    <w:rsid w:val="003119E4"/>
    <w:rsid w:val="003121D3"/>
    <w:rsid w:val="0031254A"/>
    <w:rsid w:val="0031277C"/>
    <w:rsid w:val="003127FE"/>
    <w:rsid w:val="00312805"/>
    <w:rsid w:val="003131A6"/>
    <w:rsid w:val="003131C7"/>
    <w:rsid w:val="003132E8"/>
    <w:rsid w:val="003143ED"/>
    <w:rsid w:val="003148A8"/>
    <w:rsid w:val="00315741"/>
    <w:rsid w:val="00316251"/>
    <w:rsid w:val="003162DA"/>
    <w:rsid w:val="00316936"/>
    <w:rsid w:val="00317266"/>
    <w:rsid w:val="00317915"/>
    <w:rsid w:val="00317C45"/>
    <w:rsid w:val="00317F95"/>
    <w:rsid w:val="00320AEC"/>
    <w:rsid w:val="00320AF4"/>
    <w:rsid w:val="00321818"/>
    <w:rsid w:val="00321863"/>
    <w:rsid w:val="00321C84"/>
    <w:rsid w:val="00321F3A"/>
    <w:rsid w:val="0032240D"/>
    <w:rsid w:val="00322575"/>
    <w:rsid w:val="00322807"/>
    <w:rsid w:val="00323C40"/>
    <w:rsid w:val="00323FAD"/>
    <w:rsid w:val="0032442F"/>
    <w:rsid w:val="00324C74"/>
    <w:rsid w:val="00324FC6"/>
    <w:rsid w:val="0032627F"/>
    <w:rsid w:val="00327198"/>
    <w:rsid w:val="00327336"/>
    <w:rsid w:val="0033088D"/>
    <w:rsid w:val="00331C6E"/>
    <w:rsid w:val="003321AF"/>
    <w:rsid w:val="003323B0"/>
    <w:rsid w:val="003324F0"/>
    <w:rsid w:val="0033312E"/>
    <w:rsid w:val="0033399A"/>
    <w:rsid w:val="00333FC1"/>
    <w:rsid w:val="0033469E"/>
    <w:rsid w:val="00334A7A"/>
    <w:rsid w:val="003359CB"/>
    <w:rsid w:val="00335C00"/>
    <w:rsid w:val="00336A68"/>
    <w:rsid w:val="00336B49"/>
    <w:rsid w:val="00337E26"/>
    <w:rsid w:val="003404C2"/>
    <w:rsid w:val="00340958"/>
    <w:rsid w:val="0034139C"/>
    <w:rsid w:val="00341507"/>
    <w:rsid w:val="00341C81"/>
    <w:rsid w:val="003422E9"/>
    <w:rsid w:val="003424E3"/>
    <w:rsid w:val="00343A78"/>
    <w:rsid w:val="00343F14"/>
    <w:rsid w:val="00344F55"/>
    <w:rsid w:val="003454AD"/>
    <w:rsid w:val="00345A9D"/>
    <w:rsid w:val="003460C4"/>
    <w:rsid w:val="00346532"/>
    <w:rsid w:val="00346D53"/>
    <w:rsid w:val="0034743D"/>
    <w:rsid w:val="003479F6"/>
    <w:rsid w:val="00347B38"/>
    <w:rsid w:val="00347D71"/>
    <w:rsid w:val="00350946"/>
    <w:rsid w:val="00350D87"/>
    <w:rsid w:val="0035138F"/>
    <w:rsid w:val="003516AD"/>
    <w:rsid w:val="00351B54"/>
    <w:rsid w:val="00351FFA"/>
    <w:rsid w:val="00352200"/>
    <w:rsid w:val="00352B25"/>
    <w:rsid w:val="00352F09"/>
    <w:rsid w:val="00352FD5"/>
    <w:rsid w:val="00353070"/>
    <w:rsid w:val="003536AB"/>
    <w:rsid w:val="003536FB"/>
    <w:rsid w:val="003538CE"/>
    <w:rsid w:val="00354703"/>
    <w:rsid w:val="00354F38"/>
    <w:rsid w:val="003555A5"/>
    <w:rsid w:val="00355C03"/>
    <w:rsid w:val="00355CC6"/>
    <w:rsid w:val="00355F6D"/>
    <w:rsid w:val="0035619B"/>
    <w:rsid w:val="00356387"/>
    <w:rsid w:val="003569A1"/>
    <w:rsid w:val="00356EA7"/>
    <w:rsid w:val="00361055"/>
    <w:rsid w:val="003620AA"/>
    <w:rsid w:val="00362535"/>
    <w:rsid w:val="0036284F"/>
    <w:rsid w:val="0036309C"/>
    <w:rsid w:val="003639EF"/>
    <w:rsid w:val="00363E9E"/>
    <w:rsid w:val="003644EB"/>
    <w:rsid w:val="0036451B"/>
    <w:rsid w:val="003646B9"/>
    <w:rsid w:val="0036557A"/>
    <w:rsid w:val="00365E65"/>
    <w:rsid w:val="00365FC6"/>
    <w:rsid w:val="003661DA"/>
    <w:rsid w:val="00366628"/>
    <w:rsid w:val="003667A0"/>
    <w:rsid w:val="00366AD2"/>
    <w:rsid w:val="00366FD1"/>
    <w:rsid w:val="00366FDB"/>
    <w:rsid w:val="00366FFD"/>
    <w:rsid w:val="0036712A"/>
    <w:rsid w:val="00367248"/>
    <w:rsid w:val="00367C72"/>
    <w:rsid w:val="00367EBF"/>
    <w:rsid w:val="00367F2B"/>
    <w:rsid w:val="00370C27"/>
    <w:rsid w:val="00370EE5"/>
    <w:rsid w:val="00370F42"/>
    <w:rsid w:val="00371644"/>
    <w:rsid w:val="003716B4"/>
    <w:rsid w:val="003718DD"/>
    <w:rsid w:val="00372013"/>
    <w:rsid w:val="003723D1"/>
    <w:rsid w:val="00372F56"/>
    <w:rsid w:val="00372FD5"/>
    <w:rsid w:val="003736C4"/>
    <w:rsid w:val="003741A8"/>
    <w:rsid w:val="003743B9"/>
    <w:rsid w:val="00374786"/>
    <w:rsid w:val="00374BEE"/>
    <w:rsid w:val="003754E3"/>
    <w:rsid w:val="00375883"/>
    <w:rsid w:val="003761DB"/>
    <w:rsid w:val="0037677A"/>
    <w:rsid w:val="0037698C"/>
    <w:rsid w:val="00376CA2"/>
    <w:rsid w:val="00376D0D"/>
    <w:rsid w:val="00377582"/>
    <w:rsid w:val="0037759F"/>
    <w:rsid w:val="00377B9C"/>
    <w:rsid w:val="00377D6F"/>
    <w:rsid w:val="00380445"/>
    <w:rsid w:val="00380625"/>
    <w:rsid w:val="003807C7"/>
    <w:rsid w:val="003809A5"/>
    <w:rsid w:val="00380D9C"/>
    <w:rsid w:val="00381950"/>
    <w:rsid w:val="00381AA1"/>
    <w:rsid w:val="00381EFE"/>
    <w:rsid w:val="0038201C"/>
    <w:rsid w:val="003825C4"/>
    <w:rsid w:val="0038265B"/>
    <w:rsid w:val="00382A49"/>
    <w:rsid w:val="00382DA1"/>
    <w:rsid w:val="00383583"/>
    <w:rsid w:val="00383682"/>
    <w:rsid w:val="00384A0D"/>
    <w:rsid w:val="00384F5A"/>
    <w:rsid w:val="0038509A"/>
    <w:rsid w:val="0038556D"/>
    <w:rsid w:val="00385F52"/>
    <w:rsid w:val="00385FE8"/>
    <w:rsid w:val="0038679B"/>
    <w:rsid w:val="00386EA9"/>
    <w:rsid w:val="00387696"/>
    <w:rsid w:val="003876B4"/>
    <w:rsid w:val="00387ABD"/>
    <w:rsid w:val="00387DB0"/>
    <w:rsid w:val="00391702"/>
    <w:rsid w:val="00391D45"/>
    <w:rsid w:val="003922F9"/>
    <w:rsid w:val="00393172"/>
    <w:rsid w:val="003932CC"/>
    <w:rsid w:val="00393644"/>
    <w:rsid w:val="003936CE"/>
    <w:rsid w:val="00393A51"/>
    <w:rsid w:val="00393C59"/>
    <w:rsid w:val="003940EE"/>
    <w:rsid w:val="0039430B"/>
    <w:rsid w:val="00394698"/>
    <w:rsid w:val="0039473B"/>
    <w:rsid w:val="00394B6C"/>
    <w:rsid w:val="00394DF9"/>
    <w:rsid w:val="0039523B"/>
    <w:rsid w:val="00395BBC"/>
    <w:rsid w:val="00397219"/>
    <w:rsid w:val="003972C7"/>
    <w:rsid w:val="0039741D"/>
    <w:rsid w:val="00397DF6"/>
    <w:rsid w:val="003A0452"/>
    <w:rsid w:val="003A081F"/>
    <w:rsid w:val="003A1460"/>
    <w:rsid w:val="003A223F"/>
    <w:rsid w:val="003A3F82"/>
    <w:rsid w:val="003A5594"/>
    <w:rsid w:val="003A5E2B"/>
    <w:rsid w:val="003A60B9"/>
    <w:rsid w:val="003A62AF"/>
    <w:rsid w:val="003A68E4"/>
    <w:rsid w:val="003A7038"/>
    <w:rsid w:val="003A7099"/>
    <w:rsid w:val="003A7243"/>
    <w:rsid w:val="003A7FA1"/>
    <w:rsid w:val="003B031F"/>
    <w:rsid w:val="003B040C"/>
    <w:rsid w:val="003B05DA"/>
    <w:rsid w:val="003B0787"/>
    <w:rsid w:val="003B0A28"/>
    <w:rsid w:val="003B0E8B"/>
    <w:rsid w:val="003B1ECA"/>
    <w:rsid w:val="003B21F1"/>
    <w:rsid w:val="003B3511"/>
    <w:rsid w:val="003B370A"/>
    <w:rsid w:val="003B3A19"/>
    <w:rsid w:val="003B546C"/>
    <w:rsid w:val="003B57AA"/>
    <w:rsid w:val="003B58D8"/>
    <w:rsid w:val="003B6168"/>
    <w:rsid w:val="003B6881"/>
    <w:rsid w:val="003B6971"/>
    <w:rsid w:val="003B6ECD"/>
    <w:rsid w:val="003B6F00"/>
    <w:rsid w:val="003B7099"/>
    <w:rsid w:val="003B72FC"/>
    <w:rsid w:val="003B75F3"/>
    <w:rsid w:val="003B76AB"/>
    <w:rsid w:val="003C051C"/>
    <w:rsid w:val="003C072C"/>
    <w:rsid w:val="003C080D"/>
    <w:rsid w:val="003C120C"/>
    <w:rsid w:val="003C206C"/>
    <w:rsid w:val="003C2601"/>
    <w:rsid w:val="003C352B"/>
    <w:rsid w:val="003C35DE"/>
    <w:rsid w:val="003C38ED"/>
    <w:rsid w:val="003C548D"/>
    <w:rsid w:val="003C5E36"/>
    <w:rsid w:val="003C6364"/>
    <w:rsid w:val="003C673F"/>
    <w:rsid w:val="003C691F"/>
    <w:rsid w:val="003C69EC"/>
    <w:rsid w:val="003C6AA9"/>
    <w:rsid w:val="003C740A"/>
    <w:rsid w:val="003C7C1F"/>
    <w:rsid w:val="003C7F7F"/>
    <w:rsid w:val="003D05A7"/>
    <w:rsid w:val="003D0A62"/>
    <w:rsid w:val="003D0DA8"/>
    <w:rsid w:val="003D15C7"/>
    <w:rsid w:val="003D17EC"/>
    <w:rsid w:val="003D22BC"/>
    <w:rsid w:val="003D2375"/>
    <w:rsid w:val="003D2A03"/>
    <w:rsid w:val="003D2AB3"/>
    <w:rsid w:val="003D2C73"/>
    <w:rsid w:val="003D3600"/>
    <w:rsid w:val="003D40B6"/>
    <w:rsid w:val="003D48FB"/>
    <w:rsid w:val="003D4D55"/>
    <w:rsid w:val="003D53CA"/>
    <w:rsid w:val="003D594E"/>
    <w:rsid w:val="003D5AED"/>
    <w:rsid w:val="003D5F93"/>
    <w:rsid w:val="003D60C5"/>
    <w:rsid w:val="003D69AC"/>
    <w:rsid w:val="003D6D03"/>
    <w:rsid w:val="003D7015"/>
    <w:rsid w:val="003D719A"/>
    <w:rsid w:val="003D7A1A"/>
    <w:rsid w:val="003D7BE3"/>
    <w:rsid w:val="003E0D03"/>
    <w:rsid w:val="003E0D0E"/>
    <w:rsid w:val="003E0D9F"/>
    <w:rsid w:val="003E124F"/>
    <w:rsid w:val="003E2894"/>
    <w:rsid w:val="003E296A"/>
    <w:rsid w:val="003E2991"/>
    <w:rsid w:val="003E2CD2"/>
    <w:rsid w:val="003E2EE7"/>
    <w:rsid w:val="003E35D1"/>
    <w:rsid w:val="003E3716"/>
    <w:rsid w:val="003E4438"/>
    <w:rsid w:val="003E452B"/>
    <w:rsid w:val="003E47FF"/>
    <w:rsid w:val="003E48D0"/>
    <w:rsid w:val="003E5ABA"/>
    <w:rsid w:val="003E5B4E"/>
    <w:rsid w:val="003E647F"/>
    <w:rsid w:val="003E70D7"/>
    <w:rsid w:val="003E7CE7"/>
    <w:rsid w:val="003F076D"/>
    <w:rsid w:val="003F1498"/>
    <w:rsid w:val="003F2819"/>
    <w:rsid w:val="003F3937"/>
    <w:rsid w:val="003F3BA4"/>
    <w:rsid w:val="003F3E57"/>
    <w:rsid w:val="003F40F1"/>
    <w:rsid w:val="003F41A4"/>
    <w:rsid w:val="003F4225"/>
    <w:rsid w:val="003F4ED0"/>
    <w:rsid w:val="003F4FB9"/>
    <w:rsid w:val="003F5588"/>
    <w:rsid w:val="003F578B"/>
    <w:rsid w:val="003F6413"/>
    <w:rsid w:val="003F6588"/>
    <w:rsid w:val="003F77B9"/>
    <w:rsid w:val="003F7903"/>
    <w:rsid w:val="00400420"/>
    <w:rsid w:val="00400433"/>
    <w:rsid w:val="00400A70"/>
    <w:rsid w:val="00400B13"/>
    <w:rsid w:val="00400BD2"/>
    <w:rsid w:val="00400C9B"/>
    <w:rsid w:val="00401ED2"/>
    <w:rsid w:val="004028BC"/>
    <w:rsid w:val="00402EC8"/>
    <w:rsid w:val="00403A25"/>
    <w:rsid w:val="00403CC1"/>
    <w:rsid w:val="004040F4"/>
    <w:rsid w:val="004046B3"/>
    <w:rsid w:val="00404A19"/>
    <w:rsid w:val="00404A3C"/>
    <w:rsid w:val="00404CBF"/>
    <w:rsid w:val="00404E77"/>
    <w:rsid w:val="0040529B"/>
    <w:rsid w:val="00405A80"/>
    <w:rsid w:val="00405E36"/>
    <w:rsid w:val="004061F9"/>
    <w:rsid w:val="00407011"/>
    <w:rsid w:val="0040774A"/>
    <w:rsid w:val="004078C3"/>
    <w:rsid w:val="00407929"/>
    <w:rsid w:val="00407D5E"/>
    <w:rsid w:val="00410187"/>
    <w:rsid w:val="00411B75"/>
    <w:rsid w:val="0041296A"/>
    <w:rsid w:val="00412F08"/>
    <w:rsid w:val="004135DC"/>
    <w:rsid w:val="004139E9"/>
    <w:rsid w:val="00413E11"/>
    <w:rsid w:val="004141DF"/>
    <w:rsid w:val="004142D1"/>
    <w:rsid w:val="0041451A"/>
    <w:rsid w:val="00414C0E"/>
    <w:rsid w:val="0041512B"/>
    <w:rsid w:val="004152E0"/>
    <w:rsid w:val="004158D0"/>
    <w:rsid w:val="00415AE4"/>
    <w:rsid w:val="00416001"/>
    <w:rsid w:val="00416B61"/>
    <w:rsid w:val="00416C50"/>
    <w:rsid w:val="0041729F"/>
    <w:rsid w:val="00417597"/>
    <w:rsid w:val="00420D72"/>
    <w:rsid w:val="004210E1"/>
    <w:rsid w:val="00421D53"/>
    <w:rsid w:val="0042280D"/>
    <w:rsid w:val="00422B08"/>
    <w:rsid w:val="004230D0"/>
    <w:rsid w:val="004230EF"/>
    <w:rsid w:val="0042345B"/>
    <w:rsid w:val="004234B6"/>
    <w:rsid w:val="00423AB8"/>
    <w:rsid w:val="004245B9"/>
    <w:rsid w:val="00424B80"/>
    <w:rsid w:val="00425D18"/>
    <w:rsid w:val="00426885"/>
    <w:rsid w:val="00426CF2"/>
    <w:rsid w:val="00426FD8"/>
    <w:rsid w:val="0042758F"/>
    <w:rsid w:val="00427F5A"/>
    <w:rsid w:val="00430471"/>
    <w:rsid w:val="0043057E"/>
    <w:rsid w:val="00431EEE"/>
    <w:rsid w:val="004327D9"/>
    <w:rsid w:val="0043352F"/>
    <w:rsid w:val="0043372E"/>
    <w:rsid w:val="00433C5C"/>
    <w:rsid w:val="00433CDA"/>
    <w:rsid w:val="0043409B"/>
    <w:rsid w:val="00434164"/>
    <w:rsid w:val="00434947"/>
    <w:rsid w:val="00434CB0"/>
    <w:rsid w:val="004352E9"/>
    <w:rsid w:val="00435305"/>
    <w:rsid w:val="0043543A"/>
    <w:rsid w:val="00435443"/>
    <w:rsid w:val="004375C2"/>
    <w:rsid w:val="004375E7"/>
    <w:rsid w:val="00437628"/>
    <w:rsid w:val="0043788A"/>
    <w:rsid w:val="004401C2"/>
    <w:rsid w:val="00440546"/>
    <w:rsid w:val="00441F06"/>
    <w:rsid w:val="0044252F"/>
    <w:rsid w:val="00442564"/>
    <w:rsid w:val="004427B4"/>
    <w:rsid w:val="00442B7C"/>
    <w:rsid w:val="00442CC6"/>
    <w:rsid w:val="00443998"/>
    <w:rsid w:val="004444F8"/>
    <w:rsid w:val="0044497C"/>
    <w:rsid w:val="00444CB9"/>
    <w:rsid w:val="004452D6"/>
    <w:rsid w:val="00445938"/>
    <w:rsid w:val="0044617B"/>
    <w:rsid w:val="004467AF"/>
    <w:rsid w:val="00446AE0"/>
    <w:rsid w:val="00446BD8"/>
    <w:rsid w:val="00447492"/>
    <w:rsid w:val="004474FB"/>
    <w:rsid w:val="0044769A"/>
    <w:rsid w:val="00450287"/>
    <w:rsid w:val="00450832"/>
    <w:rsid w:val="0045177F"/>
    <w:rsid w:val="00451D52"/>
    <w:rsid w:val="00452024"/>
    <w:rsid w:val="00452964"/>
    <w:rsid w:val="00452E34"/>
    <w:rsid w:val="00452F50"/>
    <w:rsid w:val="004530EA"/>
    <w:rsid w:val="004531A5"/>
    <w:rsid w:val="004532DB"/>
    <w:rsid w:val="00453723"/>
    <w:rsid w:val="0045464B"/>
    <w:rsid w:val="00454B88"/>
    <w:rsid w:val="00454DC0"/>
    <w:rsid w:val="004553DA"/>
    <w:rsid w:val="00455A1B"/>
    <w:rsid w:val="004560A2"/>
    <w:rsid w:val="00456802"/>
    <w:rsid w:val="00456892"/>
    <w:rsid w:val="004568C5"/>
    <w:rsid w:val="00456CCD"/>
    <w:rsid w:val="00457741"/>
    <w:rsid w:val="00457B5C"/>
    <w:rsid w:val="00457D2C"/>
    <w:rsid w:val="00457FB6"/>
    <w:rsid w:val="0046036B"/>
    <w:rsid w:val="00460565"/>
    <w:rsid w:val="004605F7"/>
    <w:rsid w:val="0046078E"/>
    <w:rsid w:val="004609FA"/>
    <w:rsid w:val="00460DE7"/>
    <w:rsid w:val="00461118"/>
    <w:rsid w:val="00461568"/>
    <w:rsid w:val="004619EC"/>
    <w:rsid w:val="00461B18"/>
    <w:rsid w:val="00461F41"/>
    <w:rsid w:val="00461F5C"/>
    <w:rsid w:val="00462720"/>
    <w:rsid w:val="0046292A"/>
    <w:rsid w:val="00463642"/>
    <w:rsid w:val="004637D4"/>
    <w:rsid w:val="004637FA"/>
    <w:rsid w:val="004639B5"/>
    <w:rsid w:val="00464D90"/>
    <w:rsid w:val="004651A3"/>
    <w:rsid w:val="0046558D"/>
    <w:rsid w:val="00465820"/>
    <w:rsid w:val="0046799E"/>
    <w:rsid w:val="00467BC8"/>
    <w:rsid w:val="004700E4"/>
    <w:rsid w:val="0047023C"/>
    <w:rsid w:val="0047059E"/>
    <w:rsid w:val="00470A40"/>
    <w:rsid w:val="00470CA2"/>
    <w:rsid w:val="00470D73"/>
    <w:rsid w:val="004718C6"/>
    <w:rsid w:val="00471C09"/>
    <w:rsid w:val="00471C73"/>
    <w:rsid w:val="004721F7"/>
    <w:rsid w:val="00472916"/>
    <w:rsid w:val="00472A34"/>
    <w:rsid w:val="004736FE"/>
    <w:rsid w:val="00473E64"/>
    <w:rsid w:val="00474394"/>
    <w:rsid w:val="00474919"/>
    <w:rsid w:val="0047600E"/>
    <w:rsid w:val="0047631B"/>
    <w:rsid w:val="0047658D"/>
    <w:rsid w:val="0047683B"/>
    <w:rsid w:val="00476CAE"/>
    <w:rsid w:val="00476D09"/>
    <w:rsid w:val="00477083"/>
    <w:rsid w:val="004770CC"/>
    <w:rsid w:val="00477727"/>
    <w:rsid w:val="00477A7A"/>
    <w:rsid w:val="00477B15"/>
    <w:rsid w:val="004800B3"/>
    <w:rsid w:val="00480677"/>
    <w:rsid w:val="00480DED"/>
    <w:rsid w:val="00481532"/>
    <w:rsid w:val="00482245"/>
    <w:rsid w:val="0048230A"/>
    <w:rsid w:val="00483200"/>
    <w:rsid w:val="004838EE"/>
    <w:rsid w:val="0048402E"/>
    <w:rsid w:val="004841C5"/>
    <w:rsid w:val="0048433A"/>
    <w:rsid w:val="0048450B"/>
    <w:rsid w:val="00485825"/>
    <w:rsid w:val="0048610E"/>
    <w:rsid w:val="00486662"/>
    <w:rsid w:val="00486C03"/>
    <w:rsid w:val="004879E3"/>
    <w:rsid w:val="00487A97"/>
    <w:rsid w:val="00487AC0"/>
    <w:rsid w:val="00487B30"/>
    <w:rsid w:val="00487D10"/>
    <w:rsid w:val="004902F3"/>
    <w:rsid w:val="00491305"/>
    <w:rsid w:val="0049133B"/>
    <w:rsid w:val="004915D8"/>
    <w:rsid w:val="00491D3B"/>
    <w:rsid w:val="004925F3"/>
    <w:rsid w:val="00492839"/>
    <w:rsid w:val="00492C90"/>
    <w:rsid w:val="00492CC2"/>
    <w:rsid w:val="004936FD"/>
    <w:rsid w:val="00494105"/>
    <w:rsid w:val="00494267"/>
    <w:rsid w:val="00494709"/>
    <w:rsid w:val="00494ACA"/>
    <w:rsid w:val="00494D26"/>
    <w:rsid w:val="00495096"/>
    <w:rsid w:val="0049594F"/>
    <w:rsid w:val="00495B0A"/>
    <w:rsid w:val="00495E74"/>
    <w:rsid w:val="00495FF0"/>
    <w:rsid w:val="004962ED"/>
    <w:rsid w:val="00496656"/>
    <w:rsid w:val="004969A3"/>
    <w:rsid w:val="00496A1A"/>
    <w:rsid w:val="00496DEB"/>
    <w:rsid w:val="004974B3"/>
    <w:rsid w:val="00497B2E"/>
    <w:rsid w:val="00497D1F"/>
    <w:rsid w:val="004A03EF"/>
    <w:rsid w:val="004A040F"/>
    <w:rsid w:val="004A1031"/>
    <w:rsid w:val="004A1847"/>
    <w:rsid w:val="004A199C"/>
    <w:rsid w:val="004A1FBC"/>
    <w:rsid w:val="004A2328"/>
    <w:rsid w:val="004A2341"/>
    <w:rsid w:val="004A2E39"/>
    <w:rsid w:val="004A31BA"/>
    <w:rsid w:val="004A3B72"/>
    <w:rsid w:val="004A48A4"/>
    <w:rsid w:val="004A519D"/>
    <w:rsid w:val="004A5683"/>
    <w:rsid w:val="004A5A9F"/>
    <w:rsid w:val="004A621D"/>
    <w:rsid w:val="004A690E"/>
    <w:rsid w:val="004A6C43"/>
    <w:rsid w:val="004A7133"/>
    <w:rsid w:val="004A718B"/>
    <w:rsid w:val="004A7437"/>
    <w:rsid w:val="004A7BF0"/>
    <w:rsid w:val="004A7F1D"/>
    <w:rsid w:val="004B05F1"/>
    <w:rsid w:val="004B0668"/>
    <w:rsid w:val="004B11D1"/>
    <w:rsid w:val="004B175F"/>
    <w:rsid w:val="004B177B"/>
    <w:rsid w:val="004B180D"/>
    <w:rsid w:val="004B1D67"/>
    <w:rsid w:val="004B22A9"/>
    <w:rsid w:val="004B2530"/>
    <w:rsid w:val="004B27AC"/>
    <w:rsid w:val="004B304C"/>
    <w:rsid w:val="004B3313"/>
    <w:rsid w:val="004B346C"/>
    <w:rsid w:val="004B3563"/>
    <w:rsid w:val="004B382A"/>
    <w:rsid w:val="004B3B70"/>
    <w:rsid w:val="004B3B71"/>
    <w:rsid w:val="004B3D99"/>
    <w:rsid w:val="004B3DA9"/>
    <w:rsid w:val="004B4413"/>
    <w:rsid w:val="004B4FDE"/>
    <w:rsid w:val="004B529D"/>
    <w:rsid w:val="004B5A3A"/>
    <w:rsid w:val="004B63A5"/>
    <w:rsid w:val="004B6867"/>
    <w:rsid w:val="004B6C78"/>
    <w:rsid w:val="004B6D4B"/>
    <w:rsid w:val="004B6EC8"/>
    <w:rsid w:val="004B7619"/>
    <w:rsid w:val="004B78C4"/>
    <w:rsid w:val="004B7FBA"/>
    <w:rsid w:val="004C007F"/>
    <w:rsid w:val="004C048E"/>
    <w:rsid w:val="004C0EFF"/>
    <w:rsid w:val="004C1672"/>
    <w:rsid w:val="004C197E"/>
    <w:rsid w:val="004C2104"/>
    <w:rsid w:val="004C2525"/>
    <w:rsid w:val="004C2A30"/>
    <w:rsid w:val="004C2C9F"/>
    <w:rsid w:val="004C39D7"/>
    <w:rsid w:val="004C3F35"/>
    <w:rsid w:val="004C3FFC"/>
    <w:rsid w:val="004C4A5A"/>
    <w:rsid w:val="004C5496"/>
    <w:rsid w:val="004C556A"/>
    <w:rsid w:val="004C6009"/>
    <w:rsid w:val="004C60FF"/>
    <w:rsid w:val="004C6ABA"/>
    <w:rsid w:val="004C6E81"/>
    <w:rsid w:val="004C7AD2"/>
    <w:rsid w:val="004C7D15"/>
    <w:rsid w:val="004D034B"/>
    <w:rsid w:val="004D169A"/>
    <w:rsid w:val="004D1AC1"/>
    <w:rsid w:val="004D2DA7"/>
    <w:rsid w:val="004D347B"/>
    <w:rsid w:val="004D35FC"/>
    <w:rsid w:val="004D402E"/>
    <w:rsid w:val="004D48AF"/>
    <w:rsid w:val="004D4BCB"/>
    <w:rsid w:val="004D4C7E"/>
    <w:rsid w:val="004D5C23"/>
    <w:rsid w:val="004D5DB2"/>
    <w:rsid w:val="004D5F6B"/>
    <w:rsid w:val="004D65CA"/>
    <w:rsid w:val="004D6AA9"/>
    <w:rsid w:val="004D71A8"/>
    <w:rsid w:val="004D7525"/>
    <w:rsid w:val="004D7CDF"/>
    <w:rsid w:val="004D7E6C"/>
    <w:rsid w:val="004D7FDF"/>
    <w:rsid w:val="004E0DBF"/>
    <w:rsid w:val="004E0F7C"/>
    <w:rsid w:val="004E1152"/>
    <w:rsid w:val="004E182F"/>
    <w:rsid w:val="004E1BDD"/>
    <w:rsid w:val="004E24BD"/>
    <w:rsid w:val="004E2994"/>
    <w:rsid w:val="004E2ECB"/>
    <w:rsid w:val="004E356D"/>
    <w:rsid w:val="004E3CF0"/>
    <w:rsid w:val="004E4902"/>
    <w:rsid w:val="004E5125"/>
    <w:rsid w:val="004E518B"/>
    <w:rsid w:val="004E610F"/>
    <w:rsid w:val="004E632A"/>
    <w:rsid w:val="004E6744"/>
    <w:rsid w:val="004E7307"/>
    <w:rsid w:val="004E747E"/>
    <w:rsid w:val="004E758D"/>
    <w:rsid w:val="004F1056"/>
    <w:rsid w:val="004F1C1B"/>
    <w:rsid w:val="004F266F"/>
    <w:rsid w:val="004F2AEE"/>
    <w:rsid w:val="004F2D52"/>
    <w:rsid w:val="004F3317"/>
    <w:rsid w:val="004F36C1"/>
    <w:rsid w:val="004F407D"/>
    <w:rsid w:val="004F43B7"/>
    <w:rsid w:val="004F5613"/>
    <w:rsid w:val="004F5DA3"/>
    <w:rsid w:val="004F68E7"/>
    <w:rsid w:val="004F6A51"/>
    <w:rsid w:val="004F6D3F"/>
    <w:rsid w:val="004F7213"/>
    <w:rsid w:val="004F76A6"/>
    <w:rsid w:val="004F7888"/>
    <w:rsid w:val="004F7AD6"/>
    <w:rsid w:val="0050024A"/>
    <w:rsid w:val="0050056F"/>
    <w:rsid w:val="00500F1A"/>
    <w:rsid w:val="00501939"/>
    <w:rsid w:val="00501D57"/>
    <w:rsid w:val="005027C7"/>
    <w:rsid w:val="00502879"/>
    <w:rsid w:val="00502B0D"/>
    <w:rsid w:val="005031B5"/>
    <w:rsid w:val="00503236"/>
    <w:rsid w:val="005033FA"/>
    <w:rsid w:val="0050361A"/>
    <w:rsid w:val="0050397E"/>
    <w:rsid w:val="00503A2B"/>
    <w:rsid w:val="005049FC"/>
    <w:rsid w:val="005058FE"/>
    <w:rsid w:val="005059EC"/>
    <w:rsid w:val="00505D84"/>
    <w:rsid w:val="0050699F"/>
    <w:rsid w:val="00506A01"/>
    <w:rsid w:val="00506DBF"/>
    <w:rsid w:val="00507443"/>
    <w:rsid w:val="0050756C"/>
    <w:rsid w:val="00507621"/>
    <w:rsid w:val="00507D33"/>
    <w:rsid w:val="00510042"/>
    <w:rsid w:val="0051025B"/>
    <w:rsid w:val="00510D04"/>
    <w:rsid w:val="00510D1A"/>
    <w:rsid w:val="00510D7E"/>
    <w:rsid w:val="00511633"/>
    <w:rsid w:val="00511DB9"/>
    <w:rsid w:val="00511DDD"/>
    <w:rsid w:val="00512BD6"/>
    <w:rsid w:val="00512EAE"/>
    <w:rsid w:val="00512FB2"/>
    <w:rsid w:val="005133A9"/>
    <w:rsid w:val="005135D0"/>
    <w:rsid w:val="00513FE0"/>
    <w:rsid w:val="00514001"/>
    <w:rsid w:val="00514C7C"/>
    <w:rsid w:val="00514DD2"/>
    <w:rsid w:val="005158FF"/>
    <w:rsid w:val="00515D82"/>
    <w:rsid w:val="00516057"/>
    <w:rsid w:val="005165E0"/>
    <w:rsid w:val="00516847"/>
    <w:rsid w:val="00516BD4"/>
    <w:rsid w:val="00517023"/>
    <w:rsid w:val="005171B6"/>
    <w:rsid w:val="0051785E"/>
    <w:rsid w:val="00517B6A"/>
    <w:rsid w:val="0052040D"/>
    <w:rsid w:val="005211B2"/>
    <w:rsid w:val="00521D0E"/>
    <w:rsid w:val="00521F9A"/>
    <w:rsid w:val="00522E9D"/>
    <w:rsid w:val="00522FAA"/>
    <w:rsid w:val="0052317B"/>
    <w:rsid w:val="005239F0"/>
    <w:rsid w:val="00523BD9"/>
    <w:rsid w:val="00523CCD"/>
    <w:rsid w:val="00523D77"/>
    <w:rsid w:val="005240DC"/>
    <w:rsid w:val="00524724"/>
    <w:rsid w:val="00524B63"/>
    <w:rsid w:val="00525335"/>
    <w:rsid w:val="00525880"/>
    <w:rsid w:val="005267F1"/>
    <w:rsid w:val="00526837"/>
    <w:rsid w:val="00526A4C"/>
    <w:rsid w:val="00526A7A"/>
    <w:rsid w:val="005274CF"/>
    <w:rsid w:val="00527697"/>
    <w:rsid w:val="005279AC"/>
    <w:rsid w:val="00530007"/>
    <w:rsid w:val="00530193"/>
    <w:rsid w:val="00531076"/>
    <w:rsid w:val="00531163"/>
    <w:rsid w:val="0053135F"/>
    <w:rsid w:val="00531C41"/>
    <w:rsid w:val="00531F5A"/>
    <w:rsid w:val="005320E0"/>
    <w:rsid w:val="00532563"/>
    <w:rsid w:val="00533DD4"/>
    <w:rsid w:val="00533FEB"/>
    <w:rsid w:val="0053414A"/>
    <w:rsid w:val="005344E5"/>
    <w:rsid w:val="00534547"/>
    <w:rsid w:val="00534E41"/>
    <w:rsid w:val="00534EF9"/>
    <w:rsid w:val="0053550B"/>
    <w:rsid w:val="00536A89"/>
    <w:rsid w:val="00536BE0"/>
    <w:rsid w:val="00536CE0"/>
    <w:rsid w:val="005375C7"/>
    <w:rsid w:val="00537C90"/>
    <w:rsid w:val="0054184E"/>
    <w:rsid w:val="005421CC"/>
    <w:rsid w:val="00542962"/>
    <w:rsid w:val="00542CD9"/>
    <w:rsid w:val="00542ECE"/>
    <w:rsid w:val="00544033"/>
    <w:rsid w:val="00544142"/>
    <w:rsid w:val="00544266"/>
    <w:rsid w:val="0054431F"/>
    <w:rsid w:val="00544356"/>
    <w:rsid w:val="00544E1F"/>
    <w:rsid w:val="00544E5A"/>
    <w:rsid w:val="00546E93"/>
    <w:rsid w:val="00547155"/>
    <w:rsid w:val="00547A21"/>
    <w:rsid w:val="00547C0F"/>
    <w:rsid w:val="00550B5D"/>
    <w:rsid w:val="00550E43"/>
    <w:rsid w:val="0055110C"/>
    <w:rsid w:val="00551FC9"/>
    <w:rsid w:val="0055238D"/>
    <w:rsid w:val="00552958"/>
    <w:rsid w:val="00552A60"/>
    <w:rsid w:val="00552C9D"/>
    <w:rsid w:val="005538A8"/>
    <w:rsid w:val="00553B0D"/>
    <w:rsid w:val="00553E58"/>
    <w:rsid w:val="00553FCB"/>
    <w:rsid w:val="00554355"/>
    <w:rsid w:val="00554611"/>
    <w:rsid w:val="0055464C"/>
    <w:rsid w:val="005546FB"/>
    <w:rsid w:val="00554787"/>
    <w:rsid w:val="00554913"/>
    <w:rsid w:val="00554B54"/>
    <w:rsid w:val="00554E72"/>
    <w:rsid w:val="00555037"/>
    <w:rsid w:val="0055517B"/>
    <w:rsid w:val="00555746"/>
    <w:rsid w:val="0055627A"/>
    <w:rsid w:val="005564F9"/>
    <w:rsid w:val="00556D75"/>
    <w:rsid w:val="0055703A"/>
    <w:rsid w:val="00557B16"/>
    <w:rsid w:val="00557C5C"/>
    <w:rsid w:val="00557D5F"/>
    <w:rsid w:val="005605E6"/>
    <w:rsid w:val="00560BCE"/>
    <w:rsid w:val="00560F2E"/>
    <w:rsid w:val="005610E5"/>
    <w:rsid w:val="00561163"/>
    <w:rsid w:val="0056140A"/>
    <w:rsid w:val="005617E8"/>
    <w:rsid w:val="00561EC3"/>
    <w:rsid w:val="00562338"/>
    <w:rsid w:val="005627D6"/>
    <w:rsid w:val="00562847"/>
    <w:rsid w:val="00562DFF"/>
    <w:rsid w:val="00562F1A"/>
    <w:rsid w:val="00563DA7"/>
    <w:rsid w:val="00563E32"/>
    <w:rsid w:val="00564D34"/>
    <w:rsid w:val="00564FA1"/>
    <w:rsid w:val="005650A0"/>
    <w:rsid w:val="00565B0E"/>
    <w:rsid w:val="00565B90"/>
    <w:rsid w:val="00565D42"/>
    <w:rsid w:val="00565E0F"/>
    <w:rsid w:val="005662FB"/>
    <w:rsid w:val="0056658F"/>
    <w:rsid w:val="005665EF"/>
    <w:rsid w:val="00566748"/>
    <w:rsid w:val="0056698B"/>
    <w:rsid w:val="00566D6E"/>
    <w:rsid w:val="00567029"/>
    <w:rsid w:val="00567B31"/>
    <w:rsid w:val="00567B9F"/>
    <w:rsid w:val="00567CB9"/>
    <w:rsid w:val="005701A2"/>
    <w:rsid w:val="0057057F"/>
    <w:rsid w:val="00570E8E"/>
    <w:rsid w:val="00571429"/>
    <w:rsid w:val="00573044"/>
    <w:rsid w:val="00573145"/>
    <w:rsid w:val="005734EC"/>
    <w:rsid w:val="005736FD"/>
    <w:rsid w:val="00573860"/>
    <w:rsid w:val="00575988"/>
    <w:rsid w:val="00576567"/>
    <w:rsid w:val="0057673D"/>
    <w:rsid w:val="005772C8"/>
    <w:rsid w:val="00577326"/>
    <w:rsid w:val="0057778F"/>
    <w:rsid w:val="00577F0B"/>
    <w:rsid w:val="00577F15"/>
    <w:rsid w:val="0058003D"/>
    <w:rsid w:val="00580171"/>
    <w:rsid w:val="005807E9"/>
    <w:rsid w:val="00581062"/>
    <w:rsid w:val="005816FA"/>
    <w:rsid w:val="00581836"/>
    <w:rsid w:val="005824CD"/>
    <w:rsid w:val="00582BCE"/>
    <w:rsid w:val="005831A8"/>
    <w:rsid w:val="005832A3"/>
    <w:rsid w:val="00583635"/>
    <w:rsid w:val="00583E77"/>
    <w:rsid w:val="005849AF"/>
    <w:rsid w:val="00584A5B"/>
    <w:rsid w:val="00584DE3"/>
    <w:rsid w:val="005854F4"/>
    <w:rsid w:val="0058671A"/>
    <w:rsid w:val="005871FD"/>
    <w:rsid w:val="00587844"/>
    <w:rsid w:val="005901AD"/>
    <w:rsid w:val="00590BAC"/>
    <w:rsid w:val="0059169B"/>
    <w:rsid w:val="00591A9A"/>
    <w:rsid w:val="00592002"/>
    <w:rsid w:val="005924DF"/>
    <w:rsid w:val="005928B6"/>
    <w:rsid w:val="00592A24"/>
    <w:rsid w:val="00592A93"/>
    <w:rsid w:val="00592C4C"/>
    <w:rsid w:val="0059394F"/>
    <w:rsid w:val="00594142"/>
    <w:rsid w:val="00594764"/>
    <w:rsid w:val="00595C31"/>
    <w:rsid w:val="00596204"/>
    <w:rsid w:val="00596452"/>
    <w:rsid w:val="00596BD2"/>
    <w:rsid w:val="00597005"/>
    <w:rsid w:val="005970AA"/>
    <w:rsid w:val="00597A11"/>
    <w:rsid w:val="00597ADC"/>
    <w:rsid w:val="00597BC8"/>
    <w:rsid w:val="00597E42"/>
    <w:rsid w:val="00597FFC"/>
    <w:rsid w:val="005A0504"/>
    <w:rsid w:val="005A0774"/>
    <w:rsid w:val="005A1379"/>
    <w:rsid w:val="005A1E08"/>
    <w:rsid w:val="005A29E1"/>
    <w:rsid w:val="005A38CC"/>
    <w:rsid w:val="005A4213"/>
    <w:rsid w:val="005A450C"/>
    <w:rsid w:val="005A4CC5"/>
    <w:rsid w:val="005A4DEA"/>
    <w:rsid w:val="005A5E71"/>
    <w:rsid w:val="005A6172"/>
    <w:rsid w:val="005A680C"/>
    <w:rsid w:val="005A68F8"/>
    <w:rsid w:val="005A6C78"/>
    <w:rsid w:val="005A6DB1"/>
    <w:rsid w:val="005A75C8"/>
    <w:rsid w:val="005A7B73"/>
    <w:rsid w:val="005B052E"/>
    <w:rsid w:val="005B0890"/>
    <w:rsid w:val="005B0CBC"/>
    <w:rsid w:val="005B160A"/>
    <w:rsid w:val="005B1951"/>
    <w:rsid w:val="005B2373"/>
    <w:rsid w:val="005B2419"/>
    <w:rsid w:val="005B3343"/>
    <w:rsid w:val="005B38C1"/>
    <w:rsid w:val="005B39E3"/>
    <w:rsid w:val="005B4485"/>
    <w:rsid w:val="005B4601"/>
    <w:rsid w:val="005B4B79"/>
    <w:rsid w:val="005B4BF5"/>
    <w:rsid w:val="005B5340"/>
    <w:rsid w:val="005B6550"/>
    <w:rsid w:val="005B6AE5"/>
    <w:rsid w:val="005B6DB3"/>
    <w:rsid w:val="005B6E4F"/>
    <w:rsid w:val="005C0519"/>
    <w:rsid w:val="005C0E67"/>
    <w:rsid w:val="005C0F8D"/>
    <w:rsid w:val="005C172F"/>
    <w:rsid w:val="005C197E"/>
    <w:rsid w:val="005C1A6C"/>
    <w:rsid w:val="005C1BC8"/>
    <w:rsid w:val="005C218A"/>
    <w:rsid w:val="005C24E1"/>
    <w:rsid w:val="005C350D"/>
    <w:rsid w:val="005C35C5"/>
    <w:rsid w:val="005C3657"/>
    <w:rsid w:val="005C36F5"/>
    <w:rsid w:val="005C453E"/>
    <w:rsid w:val="005C4E3B"/>
    <w:rsid w:val="005C5200"/>
    <w:rsid w:val="005C5EDF"/>
    <w:rsid w:val="005C6211"/>
    <w:rsid w:val="005C6312"/>
    <w:rsid w:val="005C694D"/>
    <w:rsid w:val="005C6CD4"/>
    <w:rsid w:val="005C6EA2"/>
    <w:rsid w:val="005C7021"/>
    <w:rsid w:val="005C70AB"/>
    <w:rsid w:val="005C7472"/>
    <w:rsid w:val="005C7473"/>
    <w:rsid w:val="005D0795"/>
    <w:rsid w:val="005D0831"/>
    <w:rsid w:val="005D0BDD"/>
    <w:rsid w:val="005D1D46"/>
    <w:rsid w:val="005D2E54"/>
    <w:rsid w:val="005D38F7"/>
    <w:rsid w:val="005D43C7"/>
    <w:rsid w:val="005D4B48"/>
    <w:rsid w:val="005D5076"/>
    <w:rsid w:val="005D5C6A"/>
    <w:rsid w:val="005D5CB2"/>
    <w:rsid w:val="005D6210"/>
    <w:rsid w:val="005D62B5"/>
    <w:rsid w:val="005D632A"/>
    <w:rsid w:val="005D6528"/>
    <w:rsid w:val="005D6F22"/>
    <w:rsid w:val="005D6F56"/>
    <w:rsid w:val="005D73EE"/>
    <w:rsid w:val="005D7C4D"/>
    <w:rsid w:val="005E0660"/>
    <w:rsid w:val="005E0BA8"/>
    <w:rsid w:val="005E1353"/>
    <w:rsid w:val="005E15EB"/>
    <w:rsid w:val="005E2597"/>
    <w:rsid w:val="005E28EF"/>
    <w:rsid w:val="005E2F09"/>
    <w:rsid w:val="005E329A"/>
    <w:rsid w:val="005E38FA"/>
    <w:rsid w:val="005E3D6F"/>
    <w:rsid w:val="005E45E1"/>
    <w:rsid w:val="005E46B8"/>
    <w:rsid w:val="005E51FD"/>
    <w:rsid w:val="005E5C4D"/>
    <w:rsid w:val="005E5CC6"/>
    <w:rsid w:val="005E61FF"/>
    <w:rsid w:val="005E6496"/>
    <w:rsid w:val="005E6545"/>
    <w:rsid w:val="005E7764"/>
    <w:rsid w:val="005E77E4"/>
    <w:rsid w:val="005E7E0C"/>
    <w:rsid w:val="005F1515"/>
    <w:rsid w:val="005F154A"/>
    <w:rsid w:val="005F24BB"/>
    <w:rsid w:val="005F292D"/>
    <w:rsid w:val="005F2AC1"/>
    <w:rsid w:val="005F3AA7"/>
    <w:rsid w:val="005F4005"/>
    <w:rsid w:val="005F47B9"/>
    <w:rsid w:val="005F4A58"/>
    <w:rsid w:val="005F4C7C"/>
    <w:rsid w:val="005F52B0"/>
    <w:rsid w:val="005F592D"/>
    <w:rsid w:val="005F6321"/>
    <w:rsid w:val="005F6611"/>
    <w:rsid w:val="005F685D"/>
    <w:rsid w:val="005F6BF2"/>
    <w:rsid w:val="005F6C92"/>
    <w:rsid w:val="005F716A"/>
    <w:rsid w:val="005F75E2"/>
    <w:rsid w:val="005F7AD2"/>
    <w:rsid w:val="00600944"/>
    <w:rsid w:val="00600AF6"/>
    <w:rsid w:val="00600BF0"/>
    <w:rsid w:val="006010CB"/>
    <w:rsid w:val="0060118E"/>
    <w:rsid w:val="006012AC"/>
    <w:rsid w:val="00601A49"/>
    <w:rsid w:val="00602516"/>
    <w:rsid w:val="00602BC0"/>
    <w:rsid w:val="00602FBD"/>
    <w:rsid w:val="00603AB7"/>
    <w:rsid w:val="00603BAA"/>
    <w:rsid w:val="00603E6A"/>
    <w:rsid w:val="006041CD"/>
    <w:rsid w:val="0060438F"/>
    <w:rsid w:val="0060549F"/>
    <w:rsid w:val="00605562"/>
    <w:rsid w:val="0060579B"/>
    <w:rsid w:val="006057DE"/>
    <w:rsid w:val="00606681"/>
    <w:rsid w:val="00607002"/>
    <w:rsid w:val="006070A0"/>
    <w:rsid w:val="006074D4"/>
    <w:rsid w:val="00610155"/>
    <w:rsid w:val="006102ED"/>
    <w:rsid w:val="00610828"/>
    <w:rsid w:val="00610CC0"/>
    <w:rsid w:val="00610E1B"/>
    <w:rsid w:val="0061179D"/>
    <w:rsid w:val="00611924"/>
    <w:rsid w:val="006128ED"/>
    <w:rsid w:val="006129DC"/>
    <w:rsid w:val="00612F55"/>
    <w:rsid w:val="00613457"/>
    <w:rsid w:val="00613612"/>
    <w:rsid w:val="0061367C"/>
    <w:rsid w:val="00613A54"/>
    <w:rsid w:val="00614531"/>
    <w:rsid w:val="00614ED7"/>
    <w:rsid w:val="006151E3"/>
    <w:rsid w:val="00615322"/>
    <w:rsid w:val="0061533A"/>
    <w:rsid w:val="00615834"/>
    <w:rsid w:val="006159DB"/>
    <w:rsid w:val="0061630C"/>
    <w:rsid w:val="00616D64"/>
    <w:rsid w:val="00617482"/>
    <w:rsid w:val="006174E1"/>
    <w:rsid w:val="006175C0"/>
    <w:rsid w:val="0061764B"/>
    <w:rsid w:val="00617B3D"/>
    <w:rsid w:val="00617F62"/>
    <w:rsid w:val="006203BF"/>
    <w:rsid w:val="0062058E"/>
    <w:rsid w:val="00620733"/>
    <w:rsid w:val="00620A37"/>
    <w:rsid w:val="00620B06"/>
    <w:rsid w:val="00621AAA"/>
    <w:rsid w:val="00622EEA"/>
    <w:rsid w:val="00623938"/>
    <w:rsid w:val="0062455F"/>
    <w:rsid w:val="00624BE7"/>
    <w:rsid w:val="00624CF4"/>
    <w:rsid w:val="00624F50"/>
    <w:rsid w:val="006254B9"/>
    <w:rsid w:val="006257AF"/>
    <w:rsid w:val="00625BA9"/>
    <w:rsid w:val="00625BAD"/>
    <w:rsid w:val="00625EC8"/>
    <w:rsid w:val="00626282"/>
    <w:rsid w:val="006267EC"/>
    <w:rsid w:val="00626B86"/>
    <w:rsid w:val="00626CDB"/>
    <w:rsid w:val="00626EA3"/>
    <w:rsid w:val="0062724A"/>
    <w:rsid w:val="00627484"/>
    <w:rsid w:val="006307B1"/>
    <w:rsid w:val="00631630"/>
    <w:rsid w:val="00631D90"/>
    <w:rsid w:val="00631FED"/>
    <w:rsid w:val="00632963"/>
    <w:rsid w:val="00633051"/>
    <w:rsid w:val="0063335D"/>
    <w:rsid w:val="0063624D"/>
    <w:rsid w:val="00636A0C"/>
    <w:rsid w:val="00636E19"/>
    <w:rsid w:val="00640473"/>
    <w:rsid w:val="00640BA3"/>
    <w:rsid w:val="00640BCA"/>
    <w:rsid w:val="00640CF8"/>
    <w:rsid w:val="00640E3C"/>
    <w:rsid w:val="00640FD5"/>
    <w:rsid w:val="006425D7"/>
    <w:rsid w:val="00642A5D"/>
    <w:rsid w:val="0064308A"/>
    <w:rsid w:val="00643155"/>
    <w:rsid w:val="006437E2"/>
    <w:rsid w:val="00643A2A"/>
    <w:rsid w:val="0064400C"/>
    <w:rsid w:val="00645841"/>
    <w:rsid w:val="00646B91"/>
    <w:rsid w:val="00647709"/>
    <w:rsid w:val="0065037F"/>
    <w:rsid w:val="0065079A"/>
    <w:rsid w:val="00650CD6"/>
    <w:rsid w:val="0065301A"/>
    <w:rsid w:val="0065345D"/>
    <w:rsid w:val="00653595"/>
    <w:rsid w:val="00653A38"/>
    <w:rsid w:val="00653FA0"/>
    <w:rsid w:val="006542F7"/>
    <w:rsid w:val="0065483A"/>
    <w:rsid w:val="00654B14"/>
    <w:rsid w:val="006551C9"/>
    <w:rsid w:val="00655517"/>
    <w:rsid w:val="006555F8"/>
    <w:rsid w:val="006558B8"/>
    <w:rsid w:val="00655A71"/>
    <w:rsid w:val="00655CA4"/>
    <w:rsid w:val="00655D83"/>
    <w:rsid w:val="006563C6"/>
    <w:rsid w:val="006569D0"/>
    <w:rsid w:val="006569D1"/>
    <w:rsid w:val="00657A1D"/>
    <w:rsid w:val="00657D20"/>
    <w:rsid w:val="00657DC7"/>
    <w:rsid w:val="006601C2"/>
    <w:rsid w:val="00660308"/>
    <w:rsid w:val="0066048B"/>
    <w:rsid w:val="006604CA"/>
    <w:rsid w:val="006609CA"/>
    <w:rsid w:val="00660C4B"/>
    <w:rsid w:val="00660F5B"/>
    <w:rsid w:val="00661C2E"/>
    <w:rsid w:val="00661FEC"/>
    <w:rsid w:val="006623E1"/>
    <w:rsid w:val="00662525"/>
    <w:rsid w:val="006627AC"/>
    <w:rsid w:val="006631E6"/>
    <w:rsid w:val="00663A4A"/>
    <w:rsid w:val="00663CD9"/>
    <w:rsid w:val="00663DFA"/>
    <w:rsid w:val="0066427C"/>
    <w:rsid w:val="006643F4"/>
    <w:rsid w:val="00664F49"/>
    <w:rsid w:val="00665ABE"/>
    <w:rsid w:val="006661BE"/>
    <w:rsid w:val="006661D1"/>
    <w:rsid w:val="006664CD"/>
    <w:rsid w:val="0066698D"/>
    <w:rsid w:val="00667301"/>
    <w:rsid w:val="00667DF9"/>
    <w:rsid w:val="00670271"/>
    <w:rsid w:val="0067099C"/>
    <w:rsid w:val="00670DC4"/>
    <w:rsid w:val="0067129C"/>
    <w:rsid w:val="00671C77"/>
    <w:rsid w:val="00672179"/>
    <w:rsid w:val="006727C6"/>
    <w:rsid w:val="00672B48"/>
    <w:rsid w:val="00672D06"/>
    <w:rsid w:val="0067346C"/>
    <w:rsid w:val="006734E6"/>
    <w:rsid w:val="00673841"/>
    <w:rsid w:val="0067464D"/>
    <w:rsid w:val="00674C53"/>
    <w:rsid w:val="006761D6"/>
    <w:rsid w:val="006763E9"/>
    <w:rsid w:val="0067670F"/>
    <w:rsid w:val="00676E0A"/>
    <w:rsid w:val="00677C30"/>
    <w:rsid w:val="0068009C"/>
    <w:rsid w:val="006804FC"/>
    <w:rsid w:val="00680B2E"/>
    <w:rsid w:val="00680E03"/>
    <w:rsid w:val="00680F0F"/>
    <w:rsid w:val="00681E6E"/>
    <w:rsid w:val="0068251B"/>
    <w:rsid w:val="006838B1"/>
    <w:rsid w:val="00685C7F"/>
    <w:rsid w:val="0068713F"/>
    <w:rsid w:val="00687773"/>
    <w:rsid w:val="00687FA0"/>
    <w:rsid w:val="006909C3"/>
    <w:rsid w:val="006910C4"/>
    <w:rsid w:val="00691138"/>
    <w:rsid w:val="00691A53"/>
    <w:rsid w:val="00691C34"/>
    <w:rsid w:val="00691E44"/>
    <w:rsid w:val="00692234"/>
    <w:rsid w:val="006925D7"/>
    <w:rsid w:val="00692840"/>
    <w:rsid w:val="00692ADF"/>
    <w:rsid w:val="00692BB8"/>
    <w:rsid w:val="00693193"/>
    <w:rsid w:val="00693273"/>
    <w:rsid w:val="0069340A"/>
    <w:rsid w:val="006939CB"/>
    <w:rsid w:val="00693CF2"/>
    <w:rsid w:val="00693D3C"/>
    <w:rsid w:val="00694BF0"/>
    <w:rsid w:val="00694E6D"/>
    <w:rsid w:val="00695469"/>
    <w:rsid w:val="00695B79"/>
    <w:rsid w:val="00695DF3"/>
    <w:rsid w:val="00695E2A"/>
    <w:rsid w:val="00696B5B"/>
    <w:rsid w:val="0069769B"/>
    <w:rsid w:val="00697F2F"/>
    <w:rsid w:val="006A0041"/>
    <w:rsid w:val="006A0167"/>
    <w:rsid w:val="006A1355"/>
    <w:rsid w:val="006A1803"/>
    <w:rsid w:val="006A2281"/>
    <w:rsid w:val="006A2655"/>
    <w:rsid w:val="006A2CAC"/>
    <w:rsid w:val="006A389E"/>
    <w:rsid w:val="006A4728"/>
    <w:rsid w:val="006A4BF1"/>
    <w:rsid w:val="006A50C7"/>
    <w:rsid w:val="006A5606"/>
    <w:rsid w:val="006A585B"/>
    <w:rsid w:val="006A5E42"/>
    <w:rsid w:val="006A6408"/>
    <w:rsid w:val="006A65BC"/>
    <w:rsid w:val="006A6A1B"/>
    <w:rsid w:val="006A7B6F"/>
    <w:rsid w:val="006A7D0D"/>
    <w:rsid w:val="006B09B9"/>
    <w:rsid w:val="006B0BF9"/>
    <w:rsid w:val="006B0E68"/>
    <w:rsid w:val="006B0E7A"/>
    <w:rsid w:val="006B0EED"/>
    <w:rsid w:val="006B1FE6"/>
    <w:rsid w:val="006B23F9"/>
    <w:rsid w:val="006B38B5"/>
    <w:rsid w:val="006B3C64"/>
    <w:rsid w:val="006B4168"/>
    <w:rsid w:val="006B4A3D"/>
    <w:rsid w:val="006B4C79"/>
    <w:rsid w:val="006B5259"/>
    <w:rsid w:val="006B5536"/>
    <w:rsid w:val="006B5774"/>
    <w:rsid w:val="006B5C87"/>
    <w:rsid w:val="006B7061"/>
    <w:rsid w:val="006B74B8"/>
    <w:rsid w:val="006C0132"/>
    <w:rsid w:val="006C01E4"/>
    <w:rsid w:val="006C0EAA"/>
    <w:rsid w:val="006C17C2"/>
    <w:rsid w:val="006C1802"/>
    <w:rsid w:val="006C19D0"/>
    <w:rsid w:val="006C1A22"/>
    <w:rsid w:val="006C290A"/>
    <w:rsid w:val="006C2F01"/>
    <w:rsid w:val="006C38C4"/>
    <w:rsid w:val="006C3FEB"/>
    <w:rsid w:val="006C45FD"/>
    <w:rsid w:val="006C4668"/>
    <w:rsid w:val="006C4905"/>
    <w:rsid w:val="006C52B6"/>
    <w:rsid w:val="006C53A9"/>
    <w:rsid w:val="006C5415"/>
    <w:rsid w:val="006C5EC1"/>
    <w:rsid w:val="006C6451"/>
    <w:rsid w:val="006C6A7B"/>
    <w:rsid w:val="006C6C6B"/>
    <w:rsid w:val="006C71BD"/>
    <w:rsid w:val="006C762C"/>
    <w:rsid w:val="006D02CE"/>
    <w:rsid w:val="006D039B"/>
    <w:rsid w:val="006D06AB"/>
    <w:rsid w:val="006D0826"/>
    <w:rsid w:val="006D0832"/>
    <w:rsid w:val="006D0A21"/>
    <w:rsid w:val="006D0DBB"/>
    <w:rsid w:val="006D0EA8"/>
    <w:rsid w:val="006D0FA4"/>
    <w:rsid w:val="006D130F"/>
    <w:rsid w:val="006D15A9"/>
    <w:rsid w:val="006D169F"/>
    <w:rsid w:val="006D1BCD"/>
    <w:rsid w:val="006D1C0D"/>
    <w:rsid w:val="006D2101"/>
    <w:rsid w:val="006D2421"/>
    <w:rsid w:val="006D245E"/>
    <w:rsid w:val="006D27FC"/>
    <w:rsid w:val="006D2A88"/>
    <w:rsid w:val="006D2D53"/>
    <w:rsid w:val="006D3991"/>
    <w:rsid w:val="006D44A2"/>
    <w:rsid w:val="006D4F68"/>
    <w:rsid w:val="006D62D3"/>
    <w:rsid w:val="006D645B"/>
    <w:rsid w:val="006D69A6"/>
    <w:rsid w:val="006D6AC5"/>
    <w:rsid w:val="006D6F30"/>
    <w:rsid w:val="006D7A86"/>
    <w:rsid w:val="006D7C58"/>
    <w:rsid w:val="006D7C80"/>
    <w:rsid w:val="006E0002"/>
    <w:rsid w:val="006E03E0"/>
    <w:rsid w:val="006E0982"/>
    <w:rsid w:val="006E0B3E"/>
    <w:rsid w:val="006E15E3"/>
    <w:rsid w:val="006E1EF9"/>
    <w:rsid w:val="006E262C"/>
    <w:rsid w:val="006E2764"/>
    <w:rsid w:val="006E29AB"/>
    <w:rsid w:val="006E2E37"/>
    <w:rsid w:val="006E32AD"/>
    <w:rsid w:val="006E42B7"/>
    <w:rsid w:val="006E4829"/>
    <w:rsid w:val="006E4A0D"/>
    <w:rsid w:val="006E58CF"/>
    <w:rsid w:val="006E60D7"/>
    <w:rsid w:val="006E6B30"/>
    <w:rsid w:val="006E7222"/>
    <w:rsid w:val="006E7762"/>
    <w:rsid w:val="006E77E1"/>
    <w:rsid w:val="006E7B85"/>
    <w:rsid w:val="006E7BB9"/>
    <w:rsid w:val="006F155A"/>
    <w:rsid w:val="006F1C75"/>
    <w:rsid w:val="006F25AA"/>
    <w:rsid w:val="006F26A1"/>
    <w:rsid w:val="006F3C83"/>
    <w:rsid w:val="006F4150"/>
    <w:rsid w:val="006F4161"/>
    <w:rsid w:val="006F445F"/>
    <w:rsid w:val="006F48CF"/>
    <w:rsid w:val="006F4D80"/>
    <w:rsid w:val="006F554A"/>
    <w:rsid w:val="006F55E8"/>
    <w:rsid w:val="006F5941"/>
    <w:rsid w:val="006F59AC"/>
    <w:rsid w:val="006F5F78"/>
    <w:rsid w:val="006F62D4"/>
    <w:rsid w:val="006F63B7"/>
    <w:rsid w:val="006F67A8"/>
    <w:rsid w:val="006F6A42"/>
    <w:rsid w:val="006F73D7"/>
    <w:rsid w:val="006F7E31"/>
    <w:rsid w:val="00700E84"/>
    <w:rsid w:val="007010BB"/>
    <w:rsid w:val="00701500"/>
    <w:rsid w:val="00701A5B"/>
    <w:rsid w:val="007023F3"/>
    <w:rsid w:val="00702972"/>
    <w:rsid w:val="00702B89"/>
    <w:rsid w:val="00702E5A"/>
    <w:rsid w:val="007031E7"/>
    <w:rsid w:val="00703F68"/>
    <w:rsid w:val="00704001"/>
    <w:rsid w:val="00704526"/>
    <w:rsid w:val="00704F8B"/>
    <w:rsid w:val="00705715"/>
    <w:rsid w:val="007058F5"/>
    <w:rsid w:val="00706357"/>
    <w:rsid w:val="00706A46"/>
    <w:rsid w:val="007072DE"/>
    <w:rsid w:val="0070746C"/>
    <w:rsid w:val="0070755F"/>
    <w:rsid w:val="00707ABB"/>
    <w:rsid w:val="00707F50"/>
    <w:rsid w:val="007103BA"/>
    <w:rsid w:val="007108AD"/>
    <w:rsid w:val="00711100"/>
    <w:rsid w:val="0071150B"/>
    <w:rsid w:val="00711C19"/>
    <w:rsid w:val="00711CFF"/>
    <w:rsid w:val="00711FDE"/>
    <w:rsid w:val="00713324"/>
    <w:rsid w:val="00713352"/>
    <w:rsid w:val="007138EB"/>
    <w:rsid w:val="00714FC1"/>
    <w:rsid w:val="007154C1"/>
    <w:rsid w:val="007154FB"/>
    <w:rsid w:val="00715692"/>
    <w:rsid w:val="00715C0C"/>
    <w:rsid w:val="00715FA9"/>
    <w:rsid w:val="007163E8"/>
    <w:rsid w:val="007166CF"/>
    <w:rsid w:val="00720101"/>
    <w:rsid w:val="00720E9C"/>
    <w:rsid w:val="00720EAF"/>
    <w:rsid w:val="00721398"/>
    <w:rsid w:val="007215D7"/>
    <w:rsid w:val="00721955"/>
    <w:rsid w:val="00722314"/>
    <w:rsid w:val="0072295F"/>
    <w:rsid w:val="0072310A"/>
    <w:rsid w:val="007239EF"/>
    <w:rsid w:val="00723EC5"/>
    <w:rsid w:val="0072402F"/>
    <w:rsid w:val="0072497C"/>
    <w:rsid w:val="00724A35"/>
    <w:rsid w:val="00724AC4"/>
    <w:rsid w:val="00725CB5"/>
    <w:rsid w:val="00725CCC"/>
    <w:rsid w:val="007262B3"/>
    <w:rsid w:val="007266F5"/>
    <w:rsid w:val="00726958"/>
    <w:rsid w:val="00726CAA"/>
    <w:rsid w:val="00730305"/>
    <w:rsid w:val="00730373"/>
    <w:rsid w:val="007304B1"/>
    <w:rsid w:val="00730793"/>
    <w:rsid w:val="007313AF"/>
    <w:rsid w:val="007315D5"/>
    <w:rsid w:val="00731830"/>
    <w:rsid w:val="00732341"/>
    <w:rsid w:val="00732D6E"/>
    <w:rsid w:val="00733309"/>
    <w:rsid w:val="0073349D"/>
    <w:rsid w:val="00733A07"/>
    <w:rsid w:val="00734112"/>
    <w:rsid w:val="0073469B"/>
    <w:rsid w:val="00734749"/>
    <w:rsid w:val="0073501C"/>
    <w:rsid w:val="00735AE0"/>
    <w:rsid w:val="0073628A"/>
    <w:rsid w:val="007363C2"/>
    <w:rsid w:val="00736929"/>
    <w:rsid w:val="00737098"/>
    <w:rsid w:val="00737F6C"/>
    <w:rsid w:val="00740931"/>
    <w:rsid w:val="00740AA3"/>
    <w:rsid w:val="00740AD6"/>
    <w:rsid w:val="00740FCB"/>
    <w:rsid w:val="0074107D"/>
    <w:rsid w:val="0074151F"/>
    <w:rsid w:val="00741C8A"/>
    <w:rsid w:val="007422F0"/>
    <w:rsid w:val="00742A74"/>
    <w:rsid w:val="00743A2B"/>
    <w:rsid w:val="00744038"/>
    <w:rsid w:val="007441E5"/>
    <w:rsid w:val="00744324"/>
    <w:rsid w:val="00744B68"/>
    <w:rsid w:val="00744C92"/>
    <w:rsid w:val="00745144"/>
    <w:rsid w:val="007454E9"/>
    <w:rsid w:val="007457C1"/>
    <w:rsid w:val="0074599D"/>
    <w:rsid w:val="00745A59"/>
    <w:rsid w:val="00745A6F"/>
    <w:rsid w:val="0074659E"/>
    <w:rsid w:val="0074692F"/>
    <w:rsid w:val="00746953"/>
    <w:rsid w:val="00746BDB"/>
    <w:rsid w:val="00746E62"/>
    <w:rsid w:val="00747474"/>
    <w:rsid w:val="007476DE"/>
    <w:rsid w:val="007478BF"/>
    <w:rsid w:val="00747DCA"/>
    <w:rsid w:val="007503B6"/>
    <w:rsid w:val="00750A5B"/>
    <w:rsid w:val="0075180C"/>
    <w:rsid w:val="0075181E"/>
    <w:rsid w:val="00751860"/>
    <w:rsid w:val="00751A08"/>
    <w:rsid w:val="00751F2C"/>
    <w:rsid w:val="007521B9"/>
    <w:rsid w:val="00752269"/>
    <w:rsid w:val="007530EB"/>
    <w:rsid w:val="00753BB8"/>
    <w:rsid w:val="00753D3F"/>
    <w:rsid w:val="00753FE5"/>
    <w:rsid w:val="007542FC"/>
    <w:rsid w:val="00754A1C"/>
    <w:rsid w:val="00754B89"/>
    <w:rsid w:val="00754EB4"/>
    <w:rsid w:val="007553D4"/>
    <w:rsid w:val="00755766"/>
    <w:rsid w:val="007557C8"/>
    <w:rsid w:val="007557E2"/>
    <w:rsid w:val="007558FF"/>
    <w:rsid w:val="00755A9A"/>
    <w:rsid w:val="00755FD1"/>
    <w:rsid w:val="00756C12"/>
    <w:rsid w:val="00756D45"/>
    <w:rsid w:val="00756D48"/>
    <w:rsid w:val="007577BD"/>
    <w:rsid w:val="00761390"/>
    <w:rsid w:val="007618C9"/>
    <w:rsid w:val="0076206B"/>
    <w:rsid w:val="007629E4"/>
    <w:rsid w:val="00762F25"/>
    <w:rsid w:val="00763174"/>
    <w:rsid w:val="00763352"/>
    <w:rsid w:val="00763660"/>
    <w:rsid w:val="0076385F"/>
    <w:rsid w:val="00763C4C"/>
    <w:rsid w:val="007647FE"/>
    <w:rsid w:val="007649E4"/>
    <w:rsid w:val="00764C42"/>
    <w:rsid w:val="00764D35"/>
    <w:rsid w:val="007671CD"/>
    <w:rsid w:val="00767655"/>
    <w:rsid w:val="00767956"/>
    <w:rsid w:val="00767EA7"/>
    <w:rsid w:val="00770042"/>
    <w:rsid w:val="007704FE"/>
    <w:rsid w:val="0077107B"/>
    <w:rsid w:val="00771243"/>
    <w:rsid w:val="00771371"/>
    <w:rsid w:val="007716A2"/>
    <w:rsid w:val="007716A3"/>
    <w:rsid w:val="00771FA9"/>
    <w:rsid w:val="00772905"/>
    <w:rsid w:val="00772906"/>
    <w:rsid w:val="00772B80"/>
    <w:rsid w:val="007734EC"/>
    <w:rsid w:val="007736DF"/>
    <w:rsid w:val="007737AC"/>
    <w:rsid w:val="00773AC2"/>
    <w:rsid w:val="00773DCB"/>
    <w:rsid w:val="00773E73"/>
    <w:rsid w:val="00774516"/>
    <w:rsid w:val="00774955"/>
    <w:rsid w:val="00774AD3"/>
    <w:rsid w:val="00774B12"/>
    <w:rsid w:val="00774EB2"/>
    <w:rsid w:val="00774FAB"/>
    <w:rsid w:val="00775BBF"/>
    <w:rsid w:val="00776913"/>
    <w:rsid w:val="00777C7C"/>
    <w:rsid w:val="00780017"/>
    <w:rsid w:val="00780114"/>
    <w:rsid w:val="0078026C"/>
    <w:rsid w:val="00780373"/>
    <w:rsid w:val="007811BD"/>
    <w:rsid w:val="00782099"/>
    <w:rsid w:val="00782232"/>
    <w:rsid w:val="007822C4"/>
    <w:rsid w:val="007824C4"/>
    <w:rsid w:val="00782B82"/>
    <w:rsid w:val="00782FA2"/>
    <w:rsid w:val="007834B5"/>
    <w:rsid w:val="007838A4"/>
    <w:rsid w:val="007838BD"/>
    <w:rsid w:val="00783A13"/>
    <w:rsid w:val="00783EFE"/>
    <w:rsid w:val="00784475"/>
    <w:rsid w:val="00784F9D"/>
    <w:rsid w:val="00785500"/>
    <w:rsid w:val="00785650"/>
    <w:rsid w:val="007857EE"/>
    <w:rsid w:val="007858DD"/>
    <w:rsid w:val="00786E83"/>
    <w:rsid w:val="00787611"/>
    <w:rsid w:val="00787718"/>
    <w:rsid w:val="007878F9"/>
    <w:rsid w:val="00787EC2"/>
    <w:rsid w:val="007900CD"/>
    <w:rsid w:val="007903C2"/>
    <w:rsid w:val="00791194"/>
    <w:rsid w:val="0079140F"/>
    <w:rsid w:val="00791595"/>
    <w:rsid w:val="00791661"/>
    <w:rsid w:val="00792305"/>
    <w:rsid w:val="007927F2"/>
    <w:rsid w:val="00792DB8"/>
    <w:rsid w:val="00795391"/>
    <w:rsid w:val="007955B6"/>
    <w:rsid w:val="00795AC9"/>
    <w:rsid w:val="00795EF0"/>
    <w:rsid w:val="007961F7"/>
    <w:rsid w:val="00796201"/>
    <w:rsid w:val="00796550"/>
    <w:rsid w:val="0079677B"/>
    <w:rsid w:val="00796962"/>
    <w:rsid w:val="007971BC"/>
    <w:rsid w:val="00797315"/>
    <w:rsid w:val="00797D34"/>
    <w:rsid w:val="007A03FF"/>
    <w:rsid w:val="007A069F"/>
    <w:rsid w:val="007A0BFC"/>
    <w:rsid w:val="007A152E"/>
    <w:rsid w:val="007A154C"/>
    <w:rsid w:val="007A2369"/>
    <w:rsid w:val="007A2B43"/>
    <w:rsid w:val="007A2CA7"/>
    <w:rsid w:val="007A30D9"/>
    <w:rsid w:val="007A32FA"/>
    <w:rsid w:val="007A3CF0"/>
    <w:rsid w:val="007A4049"/>
    <w:rsid w:val="007A4379"/>
    <w:rsid w:val="007A4733"/>
    <w:rsid w:val="007A506C"/>
    <w:rsid w:val="007A548E"/>
    <w:rsid w:val="007A5546"/>
    <w:rsid w:val="007A57B7"/>
    <w:rsid w:val="007A5BF7"/>
    <w:rsid w:val="007A5C65"/>
    <w:rsid w:val="007A5F55"/>
    <w:rsid w:val="007A5F82"/>
    <w:rsid w:val="007A6060"/>
    <w:rsid w:val="007A6FBB"/>
    <w:rsid w:val="007A74AB"/>
    <w:rsid w:val="007A7BD8"/>
    <w:rsid w:val="007A7C2D"/>
    <w:rsid w:val="007A7C5C"/>
    <w:rsid w:val="007B022C"/>
    <w:rsid w:val="007B0F34"/>
    <w:rsid w:val="007B1336"/>
    <w:rsid w:val="007B1CD5"/>
    <w:rsid w:val="007B1D8A"/>
    <w:rsid w:val="007B1EF7"/>
    <w:rsid w:val="007B2351"/>
    <w:rsid w:val="007B2A27"/>
    <w:rsid w:val="007B3003"/>
    <w:rsid w:val="007B30DB"/>
    <w:rsid w:val="007B32DC"/>
    <w:rsid w:val="007B38B3"/>
    <w:rsid w:val="007B3F7E"/>
    <w:rsid w:val="007B4C2A"/>
    <w:rsid w:val="007B4E1C"/>
    <w:rsid w:val="007B5331"/>
    <w:rsid w:val="007B5417"/>
    <w:rsid w:val="007B5C0A"/>
    <w:rsid w:val="007B6242"/>
    <w:rsid w:val="007B6FB6"/>
    <w:rsid w:val="007B7771"/>
    <w:rsid w:val="007B7DD3"/>
    <w:rsid w:val="007C1148"/>
    <w:rsid w:val="007C163E"/>
    <w:rsid w:val="007C17F5"/>
    <w:rsid w:val="007C19DE"/>
    <w:rsid w:val="007C1C5C"/>
    <w:rsid w:val="007C1D9B"/>
    <w:rsid w:val="007C1DDA"/>
    <w:rsid w:val="007C3316"/>
    <w:rsid w:val="007C373D"/>
    <w:rsid w:val="007C3755"/>
    <w:rsid w:val="007C3953"/>
    <w:rsid w:val="007C3D27"/>
    <w:rsid w:val="007C47A7"/>
    <w:rsid w:val="007C515E"/>
    <w:rsid w:val="007C52BC"/>
    <w:rsid w:val="007C54DD"/>
    <w:rsid w:val="007C5502"/>
    <w:rsid w:val="007C57CD"/>
    <w:rsid w:val="007C5931"/>
    <w:rsid w:val="007C5C2C"/>
    <w:rsid w:val="007C5C9D"/>
    <w:rsid w:val="007C5CF2"/>
    <w:rsid w:val="007C60A2"/>
    <w:rsid w:val="007C61D7"/>
    <w:rsid w:val="007C7046"/>
    <w:rsid w:val="007C743A"/>
    <w:rsid w:val="007C7B81"/>
    <w:rsid w:val="007D0441"/>
    <w:rsid w:val="007D109A"/>
    <w:rsid w:val="007D2476"/>
    <w:rsid w:val="007D2591"/>
    <w:rsid w:val="007D27F7"/>
    <w:rsid w:val="007D3799"/>
    <w:rsid w:val="007D398A"/>
    <w:rsid w:val="007D3C28"/>
    <w:rsid w:val="007D494C"/>
    <w:rsid w:val="007D500D"/>
    <w:rsid w:val="007D5263"/>
    <w:rsid w:val="007D56D6"/>
    <w:rsid w:val="007D646B"/>
    <w:rsid w:val="007D6E6F"/>
    <w:rsid w:val="007D731C"/>
    <w:rsid w:val="007D73FD"/>
    <w:rsid w:val="007D77E6"/>
    <w:rsid w:val="007D798A"/>
    <w:rsid w:val="007D7C00"/>
    <w:rsid w:val="007E0495"/>
    <w:rsid w:val="007E1281"/>
    <w:rsid w:val="007E167C"/>
    <w:rsid w:val="007E1892"/>
    <w:rsid w:val="007E2D54"/>
    <w:rsid w:val="007E33C4"/>
    <w:rsid w:val="007E3426"/>
    <w:rsid w:val="007E3B46"/>
    <w:rsid w:val="007E5996"/>
    <w:rsid w:val="007E5B0C"/>
    <w:rsid w:val="007E63BE"/>
    <w:rsid w:val="007E63D8"/>
    <w:rsid w:val="007E6F0C"/>
    <w:rsid w:val="007E790C"/>
    <w:rsid w:val="007F0141"/>
    <w:rsid w:val="007F085D"/>
    <w:rsid w:val="007F0865"/>
    <w:rsid w:val="007F0ADC"/>
    <w:rsid w:val="007F0D5A"/>
    <w:rsid w:val="007F0E4F"/>
    <w:rsid w:val="007F146C"/>
    <w:rsid w:val="007F184E"/>
    <w:rsid w:val="007F24F6"/>
    <w:rsid w:val="007F24FB"/>
    <w:rsid w:val="007F2562"/>
    <w:rsid w:val="007F297C"/>
    <w:rsid w:val="007F2B80"/>
    <w:rsid w:val="007F327F"/>
    <w:rsid w:val="007F3764"/>
    <w:rsid w:val="007F38B6"/>
    <w:rsid w:val="007F3C7E"/>
    <w:rsid w:val="007F3DBA"/>
    <w:rsid w:val="007F3E61"/>
    <w:rsid w:val="007F3EB6"/>
    <w:rsid w:val="007F4244"/>
    <w:rsid w:val="007F4362"/>
    <w:rsid w:val="007F45A4"/>
    <w:rsid w:val="007F4F64"/>
    <w:rsid w:val="007F5AAF"/>
    <w:rsid w:val="007F653F"/>
    <w:rsid w:val="007F6563"/>
    <w:rsid w:val="007F6A4C"/>
    <w:rsid w:val="007F6FBE"/>
    <w:rsid w:val="007F7861"/>
    <w:rsid w:val="007F7B92"/>
    <w:rsid w:val="00800149"/>
    <w:rsid w:val="008002B2"/>
    <w:rsid w:val="008006DE"/>
    <w:rsid w:val="00800F11"/>
    <w:rsid w:val="00801825"/>
    <w:rsid w:val="0080190D"/>
    <w:rsid w:val="00802288"/>
    <w:rsid w:val="008029E3"/>
    <w:rsid w:val="00802A61"/>
    <w:rsid w:val="00802BF5"/>
    <w:rsid w:val="00802E77"/>
    <w:rsid w:val="00803978"/>
    <w:rsid w:val="00803A1D"/>
    <w:rsid w:val="00803D83"/>
    <w:rsid w:val="00804177"/>
    <w:rsid w:val="00804706"/>
    <w:rsid w:val="008048D0"/>
    <w:rsid w:val="00805574"/>
    <w:rsid w:val="008058B9"/>
    <w:rsid w:val="008058FC"/>
    <w:rsid w:val="008065EB"/>
    <w:rsid w:val="008070D5"/>
    <w:rsid w:val="00807D14"/>
    <w:rsid w:val="0081022A"/>
    <w:rsid w:val="008104F5"/>
    <w:rsid w:val="00810EF6"/>
    <w:rsid w:val="008110D2"/>
    <w:rsid w:val="00811A6F"/>
    <w:rsid w:val="00811C87"/>
    <w:rsid w:val="00811CF9"/>
    <w:rsid w:val="00811DAA"/>
    <w:rsid w:val="00811E35"/>
    <w:rsid w:val="008121D1"/>
    <w:rsid w:val="0081227F"/>
    <w:rsid w:val="008124FF"/>
    <w:rsid w:val="00812622"/>
    <w:rsid w:val="00812A18"/>
    <w:rsid w:val="0081304B"/>
    <w:rsid w:val="008146D6"/>
    <w:rsid w:val="00814907"/>
    <w:rsid w:val="0081573A"/>
    <w:rsid w:val="00815753"/>
    <w:rsid w:val="008159A8"/>
    <w:rsid w:val="00815B43"/>
    <w:rsid w:val="00815E78"/>
    <w:rsid w:val="0081606E"/>
    <w:rsid w:val="00816189"/>
    <w:rsid w:val="008164F2"/>
    <w:rsid w:val="00816515"/>
    <w:rsid w:val="00816949"/>
    <w:rsid w:val="00816F59"/>
    <w:rsid w:val="00816FC6"/>
    <w:rsid w:val="00817202"/>
    <w:rsid w:val="00820253"/>
    <w:rsid w:val="008206EE"/>
    <w:rsid w:val="00820887"/>
    <w:rsid w:val="00820B2C"/>
    <w:rsid w:val="00820ECA"/>
    <w:rsid w:val="008210A5"/>
    <w:rsid w:val="0082125E"/>
    <w:rsid w:val="0082141B"/>
    <w:rsid w:val="0082172B"/>
    <w:rsid w:val="00821966"/>
    <w:rsid w:val="00821CA0"/>
    <w:rsid w:val="0082214C"/>
    <w:rsid w:val="0082216E"/>
    <w:rsid w:val="008226FA"/>
    <w:rsid w:val="008228A0"/>
    <w:rsid w:val="00822F9B"/>
    <w:rsid w:val="00823689"/>
    <w:rsid w:val="00823FB0"/>
    <w:rsid w:val="00824AB0"/>
    <w:rsid w:val="0082589D"/>
    <w:rsid w:val="00825B67"/>
    <w:rsid w:val="00825EE1"/>
    <w:rsid w:val="00826997"/>
    <w:rsid w:val="00826A78"/>
    <w:rsid w:val="00826B0E"/>
    <w:rsid w:val="00826E25"/>
    <w:rsid w:val="00827197"/>
    <w:rsid w:val="008276B2"/>
    <w:rsid w:val="0083014B"/>
    <w:rsid w:val="0083059E"/>
    <w:rsid w:val="00830B22"/>
    <w:rsid w:val="00830DC5"/>
    <w:rsid w:val="008313A7"/>
    <w:rsid w:val="0083230C"/>
    <w:rsid w:val="00832563"/>
    <w:rsid w:val="00832EF7"/>
    <w:rsid w:val="00833861"/>
    <w:rsid w:val="00833AD4"/>
    <w:rsid w:val="008344CA"/>
    <w:rsid w:val="00835C93"/>
    <w:rsid w:val="00835F32"/>
    <w:rsid w:val="00836063"/>
    <w:rsid w:val="00836E1D"/>
    <w:rsid w:val="00837706"/>
    <w:rsid w:val="00837720"/>
    <w:rsid w:val="00837D29"/>
    <w:rsid w:val="00840098"/>
    <w:rsid w:val="008402A3"/>
    <w:rsid w:val="0084067A"/>
    <w:rsid w:val="00840EC8"/>
    <w:rsid w:val="00840F71"/>
    <w:rsid w:val="008412D5"/>
    <w:rsid w:val="00841312"/>
    <w:rsid w:val="00841D87"/>
    <w:rsid w:val="00841E0E"/>
    <w:rsid w:val="00841F02"/>
    <w:rsid w:val="0084205B"/>
    <w:rsid w:val="008427EE"/>
    <w:rsid w:val="00842922"/>
    <w:rsid w:val="00842B9C"/>
    <w:rsid w:val="008430BC"/>
    <w:rsid w:val="00843574"/>
    <w:rsid w:val="00843FB5"/>
    <w:rsid w:val="00844587"/>
    <w:rsid w:val="0084561A"/>
    <w:rsid w:val="0084585C"/>
    <w:rsid w:val="008469C1"/>
    <w:rsid w:val="00846FE3"/>
    <w:rsid w:val="00847ABD"/>
    <w:rsid w:val="00847C60"/>
    <w:rsid w:val="00847E35"/>
    <w:rsid w:val="00850307"/>
    <w:rsid w:val="00850955"/>
    <w:rsid w:val="00850E0C"/>
    <w:rsid w:val="00852AC0"/>
    <w:rsid w:val="00853D5E"/>
    <w:rsid w:val="00853ED5"/>
    <w:rsid w:val="0085450D"/>
    <w:rsid w:val="00854A68"/>
    <w:rsid w:val="00854EB1"/>
    <w:rsid w:val="00855FF4"/>
    <w:rsid w:val="00856456"/>
    <w:rsid w:val="00856466"/>
    <w:rsid w:val="00856BC3"/>
    <w:rsid w:val="008572EE"/>
    <w:rsid w:val="00857DA4"/>
    <w:rsid w:val="00860B0B"/>
    <w:rsid w:val="00860BB4"/>
    <w:rsid w:val="00860E01"/>
    <w:rsid w:val="00861B13"/>
    <w:rsid w:val="00861CFA"/>
    <w:rsid w:val="008621D8"/>
    <w:rsid w:val="00862393"/>
    <w:rsid w:val="008625BF"/>
    <w:rsid w:val="008625F7"/>
    <w:rsid w:val="00862A60"/>
    <w:rsid w:val="00862F56"/>
    <w:rsid w:val="0086459B"/>
    <w:rsid w:val="00864DD6"/>
    <w:rsid w:val="0086534E"/>
    <w:rsid w:val="008653DD"/>
    <w:rsid w:val="00865527"/>
    <w:rsid w:val="0086586D"/>
    <w:rsid w:val="008661AD"/>
    <w:rsid w:val="008663BB"/>
    <w:rsid w:val="0086645D"/>
    <w:rsid w:val="0086689D"/>
    <w:rsid w:val="00866EB9"/>
    <w:rsid w:val="008678A0"/>
    <w:rsid w:val="00867BC2"/>
    <w:rsid w:val="00867BDE"/>
    <w:rsid w:val="00867D22"/>
    <w:rsid w:val="00867D29"/>
    <w:rsid w:val="00867E8E"/>
    <w:rsid w:val="00867EBB"/>
    <w:rsid w:val="00870FEF"/>
    <w:rsid w:val="008713F1"/>
    <w:rsid w:val="0087168B"/>
    <w:rsid w:val="00872920"/>
    <w:rsid w:val="00872D80"/>
    <w:rsid w:val="00872FF6"/>
    <w:rsid w:val="008733CF"/>
    <w:rsid w:val="008734DF"/>
    <w:rsid w:val="00873806"/>
    <w:rsid w:val="00873B4D"/>
    <w:rsid w:val="0087429F"/>
    <w:rsid w:val="00874851"/>
    <w:rsid w:val="008759B6"/>
    <w:rsid w:val="00875AC8"/>
    <w:rsid w:val="00875C13"/>
    <w:rsid w:val="00875D03"/>
    <w:rsid w:val="00875F7E"/>
    <w:rsid w:val="008761FF"/>
    <w:rsid w:val="0088036F"/>
    <w:rsid w:val="008804DE"/>
    <w:rsid w:val="00880999"/>
    <w:rsid w:val="00880E02"/>
    <w:rsid w:val="008816EF"/>
    <w:rsid w:val="008817CD"/>
    <w:rsid w:val="00881C72"/>
    <w:rsid w:val="00882218"/>
    <w:rsid w:val="00882C97"/>
    <w:rsid w:val="008836A0"/>
    <w:rsid w:val="00884D7B"/>
    <w:rsid w:val="00884E03"/>
    <w:rsid w:val="00885584"/>
    <w:rsid w:val="00885915"/>
    <w:rsid w:val="00885BD7"/>
    <w:rsid w:val="00885F30"/>
    <w:rsid w:val="00886C9A"/>
    <w:rsid w:val="00887187"/>
    <w:rsid w:val="00887739"/>
    <w:rsid w:val="008878A1"/>
    <w:rsid w:val="0089021E"/>
    <w:rsid w:val="008903B4"/>
    <w:rsid w:val="0089151F"/>
    <w:rsid w:val="008916A9"/>
    <w:rsid w:val="00891CE9"/>
    <w:rsid w:val="00892477"/>
    <w:rsid w:val="00892CBD"/>
    <w:rsid w:val="0089302E"/>
    <w:rsid w:val="00894057"/>
    <w:rsid w:val="008944A5"/>
    <w:rsid w:val="00894557"/>
    <w:rsid w:val="00894C3C"/>
    <w:rsid w:val="00895374"/>
    <w:rsid w:val="00895467"/>
    <w:rsid w:val="008958A5"/>
    <w:rsid w:val="008958D8"/>
    <w:rsid w:val="00895AAE"/>
    <w:rsid w:val="0089652F"/>
    <w:rsid w:val="008965AF"/>
    <w:rsid w:val="008972A0"/>
    <w:rsid w:val="008974D5"/>
    <w:rsid w:val="00897576"/>
    <w:rsid w:val="00897BB0"/>
    <w:rsid w:val="008A0879"/>
    <w:rsid w:val="008A0B66"/>
    <w:rsid w:val="008A14A6"/>
    <w:rsid w:val="008A1A9C"/>
    <w:rsid w:val="008A1F62"/>
    <w:rsid w:val="008A2450"/>
    <w:rsid w:val="008A28B1"/>
    <w:rsid w:val="008A28CF"/>
    <w:rsid w:val="008A2C88"/>
    <w:rsid w:val="008A2F9A"/>
    <w:rsid w:val="008A310F"/>
    <w:rsid w:val="008A4B5E"/>
    <w:rsid w:val="008A4C27"/>
    <w:rsid w:val="008A4DC5"/>
    <w:rsid w:val="008A5002"/>
    <w:rsid w:val="008A5023"/>
    <w:rsid w:val="008A5118"/>
    <w:rsid w:val="008A5868"/>
    <w:rsid w:val="008A5A1A"/>
    <w:rsid w:val="008A5E1D"/>
    <w:rsid w:val="008A6626"/>
    <w:rsid w:val="008A6970"/>
    <w:rsid w:val="008A6CCE"/>
    <w:rsid w:val="008A7298"/>
    <w:rsid w:val="008A7D15"/>
    <w:rsid w:val="008B0409"/>
    <w:rsid w:val="008B0520"/>
    <w:rsid w:val="008B0549"/>
    <w:rsid w:val="008B06E4"/>
    <w:rsid w:val="008B0839"/>
    <w:rsid w:val="008B0CB0"/>
    <w:rsid w:val="008B0EC7"/>
    <w:rsid w:val="008B11D4"/>
    <w:rsid w:val="008B146E"/>
    <w:rsid w:val="008B1867"/>
    <w:rsid w:val="008B1B40"/>
    <w:rsid w:val="008B1D18"/>
    <w:rsid w:val="008B2938"/>
    <w:rsid w:val="008B327B"/>
    <w:rsid w:val="008B36AF"/>
    <w:rsid w:val="008B42C9"/>
    <w:rsid w:val="008B46CE"/>
    <w:rsid w:val="008B47FA"/>
    <w:rsid w:val="008B4961"/>
    <w:rsid w:val="008B4A38"/>
    <w:rsid w:val="008B503A"/>
    <w:rsid w:val="008B519A"/>
    <w:rsid w:val="008B5307"/>
    <w:rsid w:val="008B558D"/>
    <w:rsid w:val="008B5837"/>
    <w:rsid w:val="008B59B0"/>
    <w:rsid w:val="008B5A9B"/>
    <w:rsid w:val="008B608E"/>
    <w:rsid w:val="008B66F5"/>
    <w:rsid w:val="008B6A44"/>
    <w:rsid w:val="008B7589"/>
    <w:rsid w:val="008B7700"/>
    <w:rsid w:val="008C006D"/>
    <w:rsid w:val="008C1334"/>
    <w:rsid w:val="008C1A25"/>
    <w:rsid w:val="008C246D"/>
    <w:rsid w:val="008C2AD9"/>
    <w:rsid w:val="008C31B0"/>
    <w:rsid w:val="008C3366"/>
    <w:rsid w:val="008C3550"/>
    <w:rsid w:val="008C3690"/>
    <w:rsid w:val="008C37A7"/>
    <w:rsid w:val="008C387E"/>
    <w:rsid w:val="008C3A23"/>
    <w:rsid w:val="008C3B52"/>
    <w:rsid w:val="008C3F0C"/>
    <w:rsid w:val="008C4DF9"/>
    <w:rsid w:val="008C658F"/>
    <w:rsid w:val="008C6AB2"/>
    <w:rsid w:val="008C719F"/>
    <w:rsid w:val="008C781D"/>
    <w:rsid w:val="008C7E44"/>
    <w:rsid w:val="008C7E54"/>
    <w:rsid w:val="008D0233"/>
    <w:rsid w:val="008D06F9"/>
    <w:rsid w:val="008D0AB2"/>
    <w:rsid w:val="008D17E5"/>
    <w:rsid w:val="008D2007"/>
    <w:rsid w:val="008D2B75"/>
    <w:rsid w:val="008D2C3F"/>
    <w:rsid w:val="008D2FCC"/>
    <w:rsid w:val="008D4B62"/>
    <w:rsid w:val="008D4F51"/>
    <w:rsid w:val="008D5F84"/>
    <w:rsid w:val="008D61D1"/>
    <w:rsid w:val="008D6272"/>
    <w:rsid w:val="008D6918"/>
    <w:rsid w:val="008D699C"/>
    <w:rsid w:val="008D6D6E"/>
    <w:rsid w:val="008D6E21"/>
    <w:rsid w:val="008D72EC"/>
    <w:rsid w:val="008D7672"/>
    <w:rsid w:val="008D7E28"/>
    <w:rsid w:val="008D7FC6"/>
    <w:rsid w:val="008E06EE"/>
    <w:rsid w:val="008E0EE2"/>
    <w:rsid w:val="008E1B3F"/>
    <w:rsid w:val="008E23C5"/>
    <w:rsid w:val="008E2416"/>
    <w:rsid w:val="008E2502"/>
    <w:rsid w:val="008E26B7"/>
    <w:rsid w:val="008E395E"/>
    <w:rsid w:val="008E3BAD"/>
    <w:rsid w:val="008E4153"/>
    <w:rsid w:val="008E4538"/>
    <w:rsid w:val="008E4AAF"/>
    <w:rsid w:val="008E5E93"/>
    <w:rsid w:val="008E685A"/>
    <w:rsid w:val="008E708A"/>
    <w:rsid w:val="008E732D"/>
    <w:rsid w:val="008E7B67"/>
    <w:rsid w:val="008E7F61"/>
    <w:rsid w:val="008F0170"/>
    <w:rsid w:val="008F03E6"/>
    <w:rsid w:val="008F0DD3"/>
    <w:rsid w:val="008F1090"/>
    <w:rsid w:val="008F118F"/>
    <w:rsid w:val="008F11ED"/>
    <w:rsid w:val="008F178D"/>
    <w:rsid w:val="008F1C4A"/>
    <w:rsid w:val="008F1DCD"/>
    <w:rsid w:val="008F2150"/>
    <w:rsid w:val="008F285A"/>
    <w:rsid w:val="008F2CD2"/>
    <w:rsid w:val="008F2CED"/>
    <w:rsid w:val="008F2FB0"/>
    <w:rsid w:val="008F30EF"/>
    <w:rsid w:val="008F3D15"/>
    <w:rsid w:val="008F3E97"/>
    <w:rsid w:val="008F3FD5"/>
    <w:rsid w:val="008F445D"/>
    <w:rsid w:val="008F4B5F"/>
    <w:rsid w:val="008F561C"/>
    <w:rsid w:val="008F578C"/>
    <w:rsid w:val="008F5E26"/>
    <w:rsid w:val="008F6484"/>
    <w:rsid w:val="008F6DB1"/>
    <w:rsid w:val="008F6EA3"/>
    <w:rsid w:val="008F6FE3"/>
    <w:rsid w:val="008F7493"/>
    <w:rsid w:val="008F7A4C"/>
    <w:rsid w:val="00900372"/>
    <w:rsid w:val="00900497"/>
    <w:rsid w:val="00900582"/>
    <w:rsid w:val="00900908"/>
    <w:rsid w:val="0090182D"/>
    <w:rsid w:val="00901D83"/>
    <w:rsid w:val="009020F8"/>
    <w:rsid w:val="00902804"/>
    <w:rsid w:val="009030D8"/>
    <w:rsid w:val="009032C9"/>
    <w:rsid w:val="00904347"/>
    <w:rsid w:val="00904583"/>
    <w:rsid w:val="0090458F"/>
    <w:rsid w:val="00904599"/>
    <w:rsid w:val="009047BA"/>
    <w:rsid w:val="009049EB"/>
    <w:rsid w:val="00904D7D"/>
    <w:rsid w:val="00904DF6"/>
    <w:rsid w:val="00904EA0"/>
    <w:rsid w:val="00905028"/>
    <w:rsid w:val="0090509F"/>
    <w:rsid w:val="00905259"/>
    <w:rsid w:val="009054DA"/>
    <w:rsid w:val="0090583F"/>
    <w:rsid w:val="00906D91"/>
    <w:rsid w:val="009072A6"/>
    <w:rsid w:val="00907E4D"/>
    <w:rsid w:val="00910580"/>
    <w:rsid w:val="009109A6"/>
    <w:rsid w:val="0091150E"/>
    <w:rsid w:val="0091183A"/>
    <w:rsid w:val="00911B81"/>
    <w:rsid w:val="00911FE8"/>
    <w:rsid w:val="00912C86"/>
    <w:rsid w:val="00912CFE"/>
    <w:rsid w:val="00913039"/>
    <w:rsid w:val="00913338"/>
    <w:rsid w:val="00913A4A"/>
    <w:rsid w:val="00913F16"/>
    <w:rsid w:val="009140C1"/>
    <w:rsid w:val="00914173"/>
    <w:rsid w:val="00914B81"/>
    <w:rsid w:val="00914CFE"/>
    <w:rsid w:val="00915A4B"/>
    <w:rsid w:val="00915F9E"/>
    <w:rsid w:val="00916195"/>
    <w:rsid w:val="00916A72"/>
    <w:rsid w:val="0091767F"/>
    <w:rsid w:val="00917685"/>
    <w:rsid w:val="00917C33"/>
    <w:rsid w:val="00917E9C"/>
    <w:rsid w:val="00917ED4"/>
    <w:rsid w:val="009201B3"/>
    <w:rsid w:val="00920875"/>
    <w:rsid w:val="00920A38"/>
    <w:rsid w:val="00921A0C"/>
    <w:rsid w:val="00921AE6"/>
    <w:rsid w:val="00921B1B"/>
    <w:rsid w:val="009224C4"/>
    <w:rsid w:val="00922649"/>
    <w:rsid w:val="00922909"/>
    <w:rsid w:val="0092290B"/>
    <w:rsid w:val="009229C4"/>
    <w:rsid w:val="00924130"/>
    <w:rsid w:val="00924167"/>
    <w:rsid w:val="009242B2"/>
    <w:rsid w:val="009251AC"/>
    <w:rsid w:val="00926886"/>
    <w:rsid w:val="00926D6E"/>
    <w:rsid w:val="00926FF6"/>
    <w:rsid w:val="009271DE"/>
    <w:rsid w:val="0092787D"/>
    <w:rsid w:val="00930347"/>
    <w:rsid w:val="0093057F"/>
    <w:rsid w:val="00930649"/>
    <w:rsid w:val="0093081D"/>
    <w:rsid w:val="00930AF6"/>
    <w:rsid w:val="00930BE9"/>
    <w:rsid w:val="00931B4A"/>
    <w:rsid w:val="00931D60"/>
    <w:rsid w:val="00931E5A"/>
    <w:rsid w:val="009333C7"/>
    <w:rsid w:val="009334EC"/>
    <w:rsid w:val="00933D41"/>
    <w:rsid w:val="009340F6"/>
    <w:rsid w:val="009347C5"/>
    <w:rsid w:val="009349AD"/>
    <w:rsid w:val="00934A00"/>
    <w:rsid w:val="00934F2A"/>
    <w:rsid w:val="00935052"/>
    <w:rsid w:val="009352E3"/>
    <w:rsid w:val="0093583D"/>
    <w:rsid w:val="00936B80"/>
    <w:rsid w:val="009375BF"/>
    <w:rsid w:val="00940267"/>
    <w:rsid w:val="0094054B"/>
    <w:rsid w:val="00940953"/>
    <w:rsid w:val="00940C4D"/>
    <w:rsid w:val="009410CC"/>
    <w:rsid w:val="009415B1"/>
    <w:rsid w:val="00941E14"/>
    <w:rsid w:val="009421A9"/>
    <w:rsid w:val="009423C6"/>
    <w:rsid w:val="00942B4B"/>
    <w:rsid w:val="0094330A"/>
    <w:rsid w:val="0094344D"/>
    <w:rsid w:val="00944926"/>
    <w:rsid w:val="0094517F"/>
    <w:rsid w:val="009458F0"/>
    <w:rsid w:val="00945C8E"/>
    <w:rsid w:val="00945D17"/>
    <w:rsid w:val="00945D9C"/>
    <w:rsid w:val="00946101"/>
    <w:rsid w:val="00946141"/>
    <w:rsid w:val="009461F7"/>
    <w:rsid w:val="0094754F"/>
    <w:rsid w:val="00947557"/>
    <w:rsid w:val="009517E2"/>
    <w:rsid w:val="009518E0"/>
    <w:rsid w:val="00951A36"/>
    <w:rsid w:val="00951BBA"/>
    <w:rsid w:val="00951DEE"/>
    <w:rsid w:val="00952EE5"/>
    <w:rsid w:val="0095325C"/>
    <w:rsid w:val="009532DC"/>
    <w:rsid w:val="00954511"/>
    <w:rsid w:val="009550EC"/>
    <w:rsid w:val="00955853"/>
    <w:rsid w:val="009575A2"/>
    <w:rsid w:val="009579DA"/>
    <w:rsid w:val="009579F0"/>
    <w:rsid w:val="00960343"/>
    <w:rsid w:val="00960430"/>
    <w:rsid w:val="00960A37"/>
    <w:rsid w:val="009610F9"/>
    <w:rsid w:val="009614D0"/>
    <w:rsid w:val="00961620"/>
    <w:rsid w:val="009619E1"/>
    <w:rsid w:val="00961C9A"/>
    <w:rsid w:val="00961CD9"/>
    <w:rsid w:val="00961EFB"/>
    <w:rsid w:val="0096204A"/>
    <w:rsid w:val="00962509"/>
    <w:rsid w:val="0096282D"/>
    <w:rsid w:val="00963385"/>
    <w:rsid w:val="0096365F"/>
    <w:rsid w:val="009637E5"/>
    <w:rsid w:val="00963B2A"/>
    <w:rsid w:val="00963CC4"/>
    <w:rsid w:val="00963FC5"/>
    <w:rsid w:val="0096421F"/>
    <w:rsid w:val="00964814"/>
    <w:rsid w:val="0096495B"/>
    <w:rsid w:val="00964D45"/>
    <w:rsid w:val="00964DC6"/>
    <w:rsid w:val="00964E25"/>
    <w:rsid w:val="00964E80"/>
    <w:rsid w:val="00965735"/>
    <w:rsid w:val="00965898"/>
    <w:rsid w:val="009659EC"/>
    <w:rsid w:val="00965B95"/>
    <w:rsid w:val="00966110"/>
    <w:rsid w:val="0096656C"/>
    <w:rsid w:val="0096690C"/>
    <w:rsid w:val="00966AE4"/>
    <w:rsid w:val="00967355"/>
    <w:rsid w:val="0096740F"/>
    <w:rsid w:val="009675FF"/>
    <w:rsid w:val="0096770B"/>
    <w:rsid w:val="00967C72"/>
    <w:rsid w:val="00970097"/>
    <w:rsid w:val="009700FF"/>
    <w:rsid w:val="00970796"/>
    <w:rsid w:val="009707A9"/>
    <w:rsid w:val="0097087D"/>
    <w:rsid w:val="00970BBD"/>
    <w:rsid w:val="00970D3B"/>
    <w:rsid w:val="00971C50"/>
    <w:rsid w:val="00972365"/>
    <w:rsid w:val="00972D85"/>
    <w:rsid w:val="00972E32"/>
    <w:rsid w:val="00972FD2"/>
    <w:rsid w:val="00973274"/>
    <w:rsid w:val="0097363A"/>
    <w:rsid w:val="00973DC1"/>
    <w:rsid w:val="00974416"/>
    <w:rsid w:val="0097450C"/>
    <w:rsid w:val="00974F56"/>
    <w:rsid w:val="00975172"/>
    <w:rsid w:val="009759BC"/>
    <w:rsid w:val="00975B6D"/>
    <w:rsid w:val="00975EA6"/>
    <w:rsid w:val="00976BED"/>
    <w:rsid w:val="00976C1C"/>
    <w:rsid w:val="00976EB1"/>
    <w:rsid w:val="0097750E"/>
    <w:rsid w:val="00977952"/>
    <w:rsid w:val="00977CAC"/>
    <w:rsid w:val="009807D0"/>
    <w:rsid w:val="00980AA1"/>
    <w:rsid w:val="00981192"/>
    <w:rsid w:val="00981AD0"/>
    <w:rsid w:val="00981C7B"/>
    <w:rsid w:val="00981CBE"/>
    <w:rsid w:val="00981E3B"/>
    <w:rsid w:val="00981FF4"/>
    <w:rsid w:val="0098201B"/>
    <w:rsid w:val="00982110"/>
    <w:rsid w:val="00982B4E"/>
    <w:rsid w:val="00982E56"/>
    <w:rsid w:val="00983626"/>
    <w:rsid w:val="00983A84"/>
    <w:rsid w:val="00983D14"/>
    <w:rsid w:val="00984162"/>
    <w:rsid w:val="00984368"/>
    <w:rsid w:val="009849D9"/>
    <w:rsid w:val="00985C96"/>
    <w:rsid w:val="00985F4C"/>
    <w:rsid w:val="009864DE"/>
    <w:rsid w:val="00986B4C"/>
    <w:rsid w:val="00987832"/>
    <w:rsid w:val="00987F68"/>
    <w:rsid w:val="00990322"/>
    <w:rsid w:val="00990FDF"/>
    <w:rsid w:val="009911C7"/>
    <w:rsid w:val="00991ABF"/>
    <w:rsid w:val="00991B23"/>
    <w:rsid w:val="00991C8E"/>
    <w:rsid w:val="009922AD"/>
    <w:rsid w:val="00992417"/>
    <w:rsid w:val="00992811"/>
    <w:rsid w:val="0099295D"/>
    <w:rsid w:val="00992F26"/>
    <w:rsid w:val="009933D6"/>
    <w:rsid w:val="00993AB6"/>
    <w:rsid w:val="00993C97"/>
    <w:rsid w:val="00993C9F"/>
    <w:rsid w:val="00993DB4"/>
    <w:rsid w:val="00994188"/>
    <w:rsid w:val="0099481E"/>
    <w:rsid w:val="00995464"/>
    <w:rsid w:val="00995B65"/>
    <w:rsid w:val="00996DEC"/>
    <w:rsid w:val="009A0151"/>
    <w:rsid w:val="009A0783"/>
    <w:rsid w:val="009A0BF1"/>
    <w:rsid w:val="009A14D2"/>
    <w:rsid w:val="009A2544"/>
    <w:rsid w:val="009A365B"/>
    <w:rsid w:val="009A3699"/>
    <w:rsid w:val="009A3E8C"/>
    <w:rsid w:val="009A3F51"/>
    <w:rsid w:val="009A436B"/>
    <w:rsid w:val="009A4A65"/>
    <w:rsid w:val="009A57EE"/>
    <w:rsid w:val="009A5D2C"/>
    <w:rsid w:val="009A67C6"/>
    <w:rsid w:val="009A73E1"/>
    <w:rsid w:val="009A76E7"/>
    <w:rsid w:val="009A77A4"/>
    <w:rsid w:val="009A7917"/>
    <w:rsid w:val="009B0363"/>
    <w:rsid w:val="009B0A86"/>
    <w:rsid w:val="009B18A7"/>
    <w:rsid w:val="009B271A"/>
    <w:rsid w:val="009B284E"/>
    <w:rsid w:val="009B34EC"/>
    <w:rsid w:val="009B37C6"/>
    <w:rsid w:val="009B3809"/>
    <w:rsid w:val="009B3846"/>
    <w:rsid w:val="009B3B77"/>
    <w:rsid w:val="009B3CCD"/>
    <w:rsid w:val="009B3D52"/>
    <w:rsid w:val="009B3E4E"/>
    <w:rsid w:val="009B59C6"/>
    <w:rsid w:val="009B5AC9"/>
    <w:rsid w:val="009B5F0F"/>
    <w:rsid w:val="009B60A1"/>
    <w:rsid w:val="009B60C9"/>
    <w:rsid w:val="009B6457"/>
    <w:rsid w:val="009B66BC"/>
    <w:rsid w:val="009B6CAD"/>
    <w:rsid w:val="009B6E79"/>
    <w:rsid w:val="009B7489"/>
    <w:rsid w:val="009C06C6"/>
    <w:rsid w:val="009C0813"/>
    <w:rsid w:val="009C1774"/>
    <w:rsid w:val="009C2745"/>
    <w:rsid w:val="009C2788"/>
    <w:rsid w:val="009C2924"/>
    <w:rsid w:val="009C2DA9"/>
    <w:rsid w:val="009C33E1"/>
    <w:rsid w:val="009C39D5"/>
    <w:rsid w:val="009C3A1A"/>
    <w:rsid w:val="009C4256"/>
    <w:rsid w:val="009C472D"/>
    <w:rsid w:val="009C49B0"/>
    <w:rsid w:val="009C4EE1"/>
    <w:rsid w:val="009C580E"/>
    <w:rsid w:val="009C6864"/>
    <w:rsid w:val="009C6A7B"/>
    <w:rsid w:val="009C7E52"/>
    <w:rsid w:val="009D099E"/>
    <w:rsid w:val="009D1305"/>
    <w:rsid w:val="009D1444"/>
    <w:rsid w:val="009D2562"/>
    <w:rsid w:val="009D25D3"/>
    <w:rsid w:val="009D296D"/>
    <w:rsid w:val="009D3539"/>
    <w:rsid w:val="009D3753"/>
    <w:rsid w:val="009D3BFF"/>
    <w:rsid w:val="009D41A1"/>
    <w:rsid w:val="009D4FAC"/>
    <w:rsid w:val="009D5874"/>
    <w:rsid w:val="009D5DA1"/>
    <w:rsid w:val="009D618B"/>
    <w:rsid w:val="009D6619"/>
    <w:rsid w:val="009D6632"/>
    <w:rsid w:val="009D7046"/>
    <w:rsid w:val="009D7383"/>
    <w:rsid w:val="009D798A"/>
    <w:rsid w:val="009D7B1E"/>
    <w:rsid w:val="009D7C60"/>
    <w:rsid w:val="009D7D71"/>
    <w:rsid w:val="009E041A"/>
    <w:rsid w:val="009E08D1"/>
    <w:rsid w:val="009E222A"/>
    <w:rsid w:val="009E2299"/>
    <w:rsid w:val="009E246B"/>
    <w:rsid w:val="009E34DC"/>
    <w:rsid w:val="009E3596"/>
    <w:rsid w:val="009E360C"/>
    <w:rsid w:val="009E3730"/>
    <w:rsid w:val="009E3E47"/>
    <w:rsid w:val="009E42C2"/>
    <w:rsid w:val="009E462F"/>
    <w:rsid w:val="009E46FC"/>
    <w:rsid w:val="009E4C28"/>
    <w:rsid w:val="009E52DD"/>
    <w:rsid w:val="009E56A8"/>
    <w:rsid w:val="009E5E1C"/>
    <w:rsid w:val="009E65B1"/>
    <w:rsid w:val="009E6E83"/>
    <w:rsid w:val="009E7E5C"/>
    <w:rsid w:val="009F03A8"/>
    <w:rsid w:val="009F0825"/>
    <w:rsid w:val="009F15E3"/>
    <w:rsid w:val="009F1986"/>
    <w:rsid w:val="009F1A7B"/>
    <w:rsid w:val="009F23E0"/>
    <w:rsid w:val="009F2625"/>
    <w:rsid w:val="009F33CB"/>
    <w:rsid w:val="009F37BC"/>
    <w:rsid w:val="009F38C4"/>
    <w:rsid w:val="009F39D6"/>
    <w:rsid w:val="009F3FAA"/>
    <w:rsid w:val="009F431F"/>
    <w:rsid w:val="009F4F9B"/>
    <w:rsid w:val="009F54EE"/>
    <w:rsid w:val="009F59A3"/>
    <w:rsid w:val="009F6E6D"/>
    <w:rsid w:val="009F6F55"/>
    <w:rsid w:val="009F7140"/>
    <w:rsid w:val="00A00064"/>
    <w:rsid w:val="00A00147"/>
    <w:rsid w:val="00A010FC"/>
    <w:rsid w:val="00A01723"/>
    <w:rsid w:val="00A02675"/>
    <w:rsid w:val="00A027AF"/>
    <w:rsid w:val="00A02D35"/>
    <w:rsid w:val="00A03D7A"/>
    <w:rsid w:val="00A042B8"/>
    <w:rsid w:val="00A05080"/>
    <w:rsid w:val="00A053EA"/>
    <w:rsid w:val="00A05745"/>
    <w:rsid w:val="00A058C8"/>
    <w:rsid w:val="00A0696D"/>
    <w:rsid w:val="00A06DFC"/>
    <w:rsid w:val="00A07CA2"/>
    <w:rsid w:val="00A07F9B"/>
    <w:rsid w:val="00A101BF"/>
    <w:rsid w:val="00A10E40"/>
    <w:rsid w:val="00A10FE3"/>
    <w:rsid w:val="00A11D91"/>
    <w:rsid w:val="00A11E7E"/>
    <w:rsid w:val="00A123D1"/>
    <w:rsid w:val="00A12453"/>
    <w:rsid w:val="00A12894"/>
    <w:rsid w:val="00A12958"/>
    <w:rsid w:val="00A12D9A"/>
    <w:rsid w:val="00A1356E"/>
    <w:rsid w:val="00A13B1B"/>
    <w:rsid w:val="00A13DD0"/>
    <w:rsid w:val="00A1439B"/>
    <w:rsid w:val="00A14478"/>
    <w:rsid w:val="00A144CF"/>
    <w:rsid w:val="00A144F3"/>
    <w:rsid w:val="00A14905"/>
    <w:rsid w:val="00A14DCF"/>
    <w:rsid w:val="00A165E3"/>
    <w:rsid w:val="00A170E9"/>
    <w:rsid w:val="00A17CD6"/>
    <w:rsid w:val="00A17E43"/>
    <w:rsid w:val="00A20A19"/>
    <w:rsid w:val="00A20D48"/>
    <w:rsid w:val="00A2136B"/>
    <w:rsid w:val="00A2152A"/>
    <w:rsid w:val="00A217A6"/>
    <w:rsid w:val="00A21CB2"/>
    <w:rsid w:val="00A2249A"/>
    <w:rsid w:val="00A22570"/>
    <w:rsid w:val="00A22BD3"/>
    <w:rsid w:val="00A22BD6"/>
    <w:rsid w:val="00A23449"/>
    <w:rsid w:val="00A23B33"/>
    <w:rsid w:val="00A244CB"/>
    <w:rsid w:val="00A2471B"/>
    <w:rsid w:val="00A24899"/>
    <w:rsid w:val="00A24EB0"/>
    <w:rsid w:val="00A25219"/>
    <w:rsid w:val="00A25447"/>
    <w:rsid w:val="00A25679"/>
    <w:rsid w:val="00A256B8"/>
    <w:rsid w:val="00A256C9"/>
    <w:rsid w:val="00A25B24"/>
    <w:rsid w:val="00A25C2A"/>
    <w:rsid w:val="00A2692C"/>
    <w:rsid w:val="00A27490"/>
    <w:rsid w:val="00A27D51"/>
    <w:rsid w:val="00A30054"/>
    <w:rsid w:val="00A3022C"/>
    <w:rsid w:val="00A32155"/>
    <w:rsid w:val="00A3236A"/>
    <w:rsid w:val="00A324E1"/>
    <w:rsid w:val="00A33253"/>
    <w:rsid w:val="00A335B9"/>
    <w:rsid w:val="00A33FF8"/>
    <w:rsid w:val="00A342E5"/>
    <w:rsid w:val="00A34975"/>
    <w:rsid w:val="00A34A7C"/>
    <w:rsid w:val="00A34FD2"/>
    <w:rsid w:val="00A35713"/>
    <w:rsid w:val="00A35F68"/>
    <w:rsid w:val="00A36860"/>
    <w:rsid w:val="00A36ACD"/>
    <w:rsid w:val="00A36B63"/>
    <w:rsid w:val="00A40344"/>
    <w:rsid w:val="00A40608"/>
    <w:rsid w:val="00A40ED8"/>
    <w:rsid w:val="00A4112F"/>
    <w:rsid w:val="00A41A87"/>
    <w:rsid w:val="00A423BA"/>
    <w:rsid w:val="00A42514"/>
    <w:rsid w:val="00A428A9"/>
    <w:rsid w:val="00A42D64"/>
    <w:rsid w:val="00A42DF8"/>
    <w:rsid w:val="00A4396F"/>
    <w:rsid w:val="00A43C01"/>
    <w:rsid w:val="00A445E6"/>
    <w:rsid w:val="00A44AB1"/>
    <w:rsid w:val="00A44BCF"/>
    <w:rsid w:val="00A460A3"/>
    <w:rsid w:val="00A468FC"/>
    <w:rsid w:val="00A468FE"/>
    <w:rsid w:val="00A46A13"/>
    <w:rsid w:val="00A475FC"/>
    <w:rsid w:val="00A47E7E"/>
    <w:rsid w:val="00A47F17"/>
    <w:rsid w:val="00A518EE"/>
    <w:rsid w:val="00A51ACF"/>
    <w:rsid w:val="00A52A89"/>
    <w:rsid w:val="00A53451"/>
    <w:rsid w:val="00A53909"/>
    <w:rsid w:val="00A53C82"/>
    <w:rsid w:val="00A5407E"/>
    <w:rsid w:val="00A5418F"/>
    <w:rsid w:val="00A54C66"/>
    <w:rsid w:val="00A54F91"/>
    <w:rsid w:val="00A552B2"/>
    <w:rsid w:val="00A555E4"/>
    <w:rsid w:val="00A55C18"/>
    <w:rsid w:val="00A56097"/>
    <w:rsid w:val="00A56D30"/>
    <w:rsid w:val="00A57AF8"/>
    <w:rsid w:val="00A6015F"/>
    <w:rsid w:val="00A60694"/>
    <w:rsid w:val="00A60850"/>
    <w:rsid w:val="00A60A8A"/>
    <w:rsid w:val="00A60D12"/>
    <w:rsid w:val="00A6170E"/>
    <w:rsid w:val="00A61CCB"/>
    <w:rsid w:val="00A63029"/>
    <w:rsid w:val="00A637C5"/>
    <w:rsid w:val="00A63C0A"/>
    <w:rsid w:val="00A644A0"/>
    <w:rsid w:val="00A64548"/>
    <w:rsid w:val="00A645E7"/>
    <w:rsid w:val="00A64C82"/>
    <w:rsid w:val="00A65343"/>
    <w:rsid w:val="00A65E0E"/>
    <w:rsid w:val="00A670D3"/>
    <w:rsid w:val="00A67ED0"/>
    <w:rsid w:val="00A7044A"/>
    <w:rsid w:val="00A70485"/>
    <w:rsid w:val="00A70552"/>
    <w:rsid w:val="00A70996"/>
    <w:rsid w:val="00A70F7E"/>
    <w:rsid w:val="00A7121B"/>
    <w:rsid w:val="00A71326"/>
    <w:rsid w:val="00A7243D"/>
    <w:rsid w:val="00A72D2F"/>
    <w:rsid w:val="00A73A17"/>
    <w:rsid w:val="00A73A2D"/>
    <w:rsid w:val="00A73C20"/>
    <w:rsid w:val="00A7425D"/>
    <w:rsid w:val="00A74393"/>
    <w:rsid w:val="00A74BC7"/>
    <w:rsid w:val="00A74F2E"/>
    <w:rsid w:val="00A751B1"/>
    <w:rsid w:val="00A7547B"/>
    <w:rsid w:val="00A758E0"/>
    <w:rsid w:val="00A75DEC"/>
    <w:rsid w:val="00A766CE"/>
    <w:rsid w:val="00A76E53"/>
    <w:rsid w:val="00A76E86"/>
    <w:rsid w:val="00A76F7C"/>
    <w:rsid w:val="00A7704A"/>
    <w:rsid w:val="00A77504"/>
    <w:rsid w:val="00A7792C"/>
    <w:rsid w:val="00A77E9E"/>
    <w:rsid w:val="00A80015"/>
    <w:rsid w:val="00A8074B"/>
    <w:rsid w:val="00A80EF6"/>
    <w:rsid w:val="00A817CA"/>
    <w:rsid w:val="00A819CD"/>
    <w:rsid w:val="00A8247D"/>
    <w:rsid w:val="00A8276A"/>
    <w:rsid w:val="00A82E34"/>
    <w:rsid w:val="00A83603"/>
    <w:rsid w:val="00A83C6F"/>
    <w:rsid w:val="00A8410B"/>
    <w:rsid w:val="00A844F1"/>
    <w:rsid w:val="00A847E4"/>
    <w:rsid w:val="00A848FF"/>
    <w:rsid w:val="00A84AB3"/>
    <w:rsid w:val="00A84CAE"/>
    <w:rsid w:val="00A84CD5"/>
    <w:rsid w:val="00A8504D"/>
    <w:rsid w:val="00A8526B"/>
    <w:rsid w:val="00A85762"/>
    <w:rsid w:val="00A85A9E"/>
    <w:rsid w:val="00A85B7B"/>
    <w:rsid w:val="00A85E7E"/>
    <w:rsid w:val="00A865EA"/>
    <w:rsid w:val="00A86C07"/>
    <w:rsid w:val="00A87782"/>
    <w:rsid w:val="00A902EC"/>
    <w:rsid w:val="00A90783"/>
    <w:rsid w:val="00A914D7"/>
    <w:rsid w:val="00A914DF"/>
    <w:rsid w:val="00A92B7B"/>
    <w:rsid w:val="00A92EC1"/>
    <w:rsid w:val="00A93001"/>
    <w:rsid w:val="00A936CD"/>
    <w:rsid w:val="00A93A17"/>
    <w:rsid w:val="00A94088"/>
    <w:rsid w:val="00A94321"/>
    <w:rsid w:val="00A94A85"/>
    <w:rsid w:val="00A94F36"/>
    <w:rsid w:val="00A953B6"/>
    <w:rsid w:val="00A955FB"/>
    <w:rsid w:val="00A95AD0"/>
    <w:rsid w:val="00A95B73"/>
    <w:rsid w:val="00A9693F"/>
    <w:rsid w:val="00A972F1"/>
    <w:rsid w:val="00A9768C"/>
    <w:rsid w:val="00A978F3"/>
    <w:rsid w:val="00A97D14"/>
    <w:rsid w:val="00A97ED6"/>
    <w:rsid w:val="00A97FF2"/>
    <w:rsid w:val="00AA0535"/>
    <w:rsid w:val="00AA11B4"/>
    <w:rsid w:val="00AA135A"/>
    <w:rsid w:val="00AA1D38"/>
    <w:rsid w:val="00AA2738"/>
    <w:rsid w:val="00AA2C37"/>
    <w:rsid w:val="00AA2E94"/>
    <w:rsid w:val="00AA33B4"/>
    <w:rsid w:val="00AA33E8"/>
    <w:rsid w:val="00AA3446"/>
    <w:rsid w:val="00AA355F"/>
    <w:rsid w:val="00AA3B96"/>
    <w:rsid w:val="00AA3D75"/>
    <w:rsid w:val="00AA4337"/>
    <w:rsid w:val="00AA44A5"/>
    <w:rsid w:val="00AA5314"/>
    <w:rsid w:val="00AA5ADC"/>
    <w:rsid w:val="00AA5BCD"/>
    <w:rsid w:val="00AA62D3"/>
    <w:rsid w:val="00AA7AEC"/>
    <w:rsid w:val="00AA7DFB"/>
    <w:rsid w:val="00AB00AC"/>
    <w:rsid w:val="00AB1628"/>
    <w:rsid w:val="00AB18B1"/>
    <w:rsid w:val="00AB1E2F"/>
    <w:rsid w:val="00AB2632"/>
    <w:rsid w:val="00AB27DE"/>
    <w:rsid w:val="00AB3272"/>
    <w:rsid w:val="00AB35CC"/>
    <w:rsid w:val="00AB3617"/>
    <w:rsid w:val="00AB372B"/>
    <w:rsid w:val="00AB3827"/>
    <w:rsid w:val="00AB4543"/>
    <w:rsid w:val="00AB4932"/>
    <w:rsid w:val="00AB5847"/>
    <w:rsid w:val="00AB5B40"/>
    <w:rsid w:val="00AB6027"/>
    <w:rsid w:val="00AB6057"/>
    <w:rsid w:val="00AB668A"/>
    <w:rsid w:val="00AB66B4"/>
    <w:rsid w:val="00AB6F38"/>
    <w:rsid w:val="00AB71FE"/>
    <w:rsid w:val="00AB7964"/>
    <w:rsid w:val="00AB7CE2"/>
    <w:rsid w:val="00AB7DA6"/>
    <w:rsid w:val="00AC0219"/>
    <w:rsid w:val="00AC03DA"/>
    <w:rsid w:val="00AC078F"/>
    <w:rsid w:val="00AC07A8"/>
    <w:rsid w:val="00AC0BCE"/>
    <w:rsid w:val="00AC151E"/>
    <w:rsid w:val="00AC1524"/>
    <w:rsid w:val="00AC236C"/>
    <w:rsid w:val="00AC29D4"/>
    <w:rsid w:val="00AC2DB6"/>
    <w:rsid w:val="00AC310B"/>
    <w:rsid w:val="00AC317F"/>
    <w:rsid w:val="00AC32DD"/>
    <w:rsid w:val="00AC3DB4"/>
    <w:rsid w:val="00AC42CD"/>
    <w:rsid w:val="00AC4427"/>
    <w:rsid w:val="00AC5B0D"/>
    <w:rsid w:val="00AC6141"/>
    <w:rsid w:val="00AC65BA"/>
    <w:rsid w:val="00AC671F"/>
    <w:rsid w:val="00AC6F08"/>
    <w:rsid w:val="00AC714D"/>
    <w:rsid w:val="00AC7289"/>
    <w:rsid w:val="00AC7B6B"/>
    <w:rsid w:val="00AC7D93"/>
    <w:rsid w:val="00AC7D96"/>
    <w:rsid w:val="00AD032F"/>
    <w:rsid w:val="00AD057F"/>
    <w:rsid w:val="00AD0ACC"/>
    <w:rsid w:val="00AD139D"/>
    <w:rsid w:val="00AD14C9"/>
    <w:rsid w:val="00AD1F01"/>
    <w:rsid w:val="00AD29C0"/>
    <w:rsid w:val="00AD2EEF"/>
    <w:rsid w:val="00AD2FAD"/>
    <w:rsid w:val="00AD3247"/>
    <w:rsid w:val="00AD34BA"/>
    <w:rsid w:val="00AD3632"/>
    <w:rsid w:val="00AD38C7"/>
    <w:rsid w:val="00AD3A22"/>
    <w:rsid w:val="00AD447D"/>
    <w:rsid w:val="00AD478E"/>
    <w:rsid w:val="00AD4B37"/>
    <w:rsid w:val="00AD508B"/>
    <w:rsid w:val="00AD5172"/>
    <w:rsid w:val="00AD5460"/>
    <w:rsid w:val="00AD5B01"/>
    <w:rsid w:val="00AD605D"/>
    <w:rsid w:val="00AD6465"/>
    <w:rsid w:val="00AD67A0"/>
    <w:rsid w:val="00AD69EC"/>
    <w:rsid w:val="00AD70D5"/>
    <w:rsid w:val="00AD72CC"/>
    <w:rsid w:val="00AD7634"/>
    <w:rsid w:val="00AD7A87"/>
    <w:rsid w:val="00AD7AA9"/>
    <w:rsid w:val="00AD7FDB"/>
    <w:rsid w:val="00AE01A0"/>
    <w:rsid w:val="00AE02D4"/>
    <w:rsid w:val="00AE06BA"/>
    <w:rsid w:val="00AE0D8A"/>
    <w:rsid w:val="00AE0E2B"/>
    <w:rsid w:val="00AE13FE"/>
    <w:rsid w:val="00AE1934"/>
    <w:rsid w:val="00AE1D12"/>
    <w:rsid w:val="00AE1D8A"/>
    <w:rsid w:val="00AE1F60"/>
    <w:rsid w:val="00AE21EE"/>
    <w:rsid w:val="00AE2C92"/>
    <w:rsid w:val="00AE2D3D"/>
    <w:rsid w:val="00AE2ECC"/>
    <w:rsid w:val="00AE3171"/>
    <w:rsid w:val="00AE35E8"/>
    <w:rsid w:val="00AE3678"/>
    <w:rsid w:val="00AE3791"/>
    <w:rsid w:val="00AE38CF"/>
    <w:rsid w:val="00AE3ACB"/>
    <w:rsid w:val="00AE3FFA"/>
    <w:rsid w:val="00AE45B8"/>
    <w:rsid w:val="00AE4CFA"/>
    <w:rsid w:val="00AE4DFF"/>
    <w:rsid w:val="00AE58C4"/>
    <w:rsid w:val="00AE592C"/>
    <w:rsid w:val="00AE5A61"/>
    <w:rsid w:val="00AE6513"/>
    <w:rsid w:val="00AE7A47"/>
    <w:rsid w:val="00AE7D24"/>
    <w:rsid w:val="00AF0594"/>
    <w:rsid w:val="00AF0AC9"/>
    <w:rsid w:val="00AF0B8B"/>
    <w:rsid w:val="00AF128F"/>
    <w:rsid w:val="00AF13B8"/>
    <w:rsid w:val="00AF13CD"/>
    <w:rsid w:val="00AF165D"/>
    <w:rsid w:val="00AF1809"/>
    <w:rsid w:val="00AF1F38"/>
    <w:rsid w:val="00AF27D4"/>
    <w:rsid w:val="00AF3148"/>
    <w:rsid w:val="00AF37DF"/>
    <w:rsid w:val="00AF3E8A"/>
    <w:rsid w:val="00AF41B8"/>
    <w:rsid w:val="00AF42E5"/>
    <w:rsid w:val="00AF4D15"/>
    <w:rsid w:val="00AF5886"/>
    <w:rsid w:val="00AF62E0"/>
    <w:rsid w:val="00AF6804"/>
    <w:rsid w:val="00AF6818"/>
    <w:rsid w:val="00AF69AB"/>
    <w:rsid w:val="00AF6BFC"/>
    <w:rsid w:val="00AF6E5B"/>
    <w:rsid w:val="00AF6EA1"/>
    <w:rsid w:val="00AF7C62"/>
    <w:rsid w:val="00B0028F"/>
    <w:rsid w:val="00B00375"/>
    <w:rsid w:val="00B00460"/>
    <w:rsid w:val="00B00716"/>
    <w:rsid w:val="00B00839"/>
    <w:rsid w:val="00B0090D"/>
    <w:rsid w:val="00B00F30"/>
    <w:rsid w:val="00B011AC"/>
    <w:rsid w:val="00B014A2"/>
    <w:rsid w:val="00B0235E"/>
    <w:rsid w:val="00B02653"/>
    <w:rsid w:val="00B02787"/>
    <w:rsid w:val="00B0282F"/>
    <w:rsid w:val="00B02904"/>
    <w:rsid w:val="00B02BAB"/>
    <w:rsid w:val="00B03247"/>
    <w:rsid w:val="00B0359F"/>
    <w:rsid w:val="00B03D50"/>
    <w:rsid w:val="00B03F7F"/>
    <w:rsid w:val="00B04526"/>
    <w:rsid w:val="00B0461F"/>
    <w:rsid w:val="00B04686"/>
    <w:rsid w:val="00B04F50"/>
    <w:rsid w:val="00B0528A"/>
    <w:rsid w:val="00B05A86"/>
    <w:rsid w:val="00B061DC"/>
    <w:rsid w:val="00B06A13"/>
    <w:rsid w:val="00B06E56"/>
    <w:rsid w:val="00B06F42"/>
    <w:rsid w:val="00B06FF0"/>
    <w:rsid w:val="00B07411"/>
    <w:rsid w:val="00B1023D"/>
    <w:rsid w:val="00B1166B"/>
    <w:rsid w:val="00B11CC4"/>
    <w:rsid w:val="00B12E3C"/>
    <w:rsid w:val="00B12F86"/>
    <w:rsid w:val="00B13AE2"/>
    <w:rsid w:val="00B141DA"/>
    <w:rsid w:val="00B14265"/>
    <w:rsid w:val="00B1525D"/>
    <w:rsid w:val="00B153F3"/>
    <w:rsid w:val="00B154AD"/>
    <w:rsid w:val="00B160FE"/>
    <w:rsid w:val="00B161E3"/>
    <w:rsid w:val="00B16696"/>
    <w:rsid w:val="00B16F4B"/>
    <w:rsid w:val="00B17877"/>
    <w:rsid w:val="00B179D9"/>
    <w:rsid w:val="00B17D15"/>
    <w:rsid w:val="00B17F52"/>
    <w:rsid w:val="00B17F5C"/>
    <w:rsid w:val="00B20A3C"/>
    <w:rsid w:val="00B20AA0"/>
    <w:rsid w:val="00B20CD4"/>
    <w:rsid w:val="00B21518"/>
    <w:rsid w:val="00B215B7"/>
    <w:rsid w:val="00B21B1F"/>
    <w:rsid w:val="00B21B4D"/>
    <w:rsid w:val="00B21F82"/>
    <w:rsid w:val="00B22244"/>
    <w:rsid w:val="00B22A24"/>
    <w:rsid w:val="00B22AFB"/>
    <w:rsid w:val="00B22BB6"/>
    <w:rsid w:val="00B23BB3"/>
    <w:rsid w:val="00B24154"/>
    <w:rsid w:val="00B24FB6"/>
    <w:rsid w:val="00B2509F"/>
    <w:rsid w:val="00B25D6E"/>
    <w:rsid w:val="00B25EDD"/>
    <w:rsid w:val="00B260D4"/>
    <w:rsid w:val="00B26674"/>
    <w:rsid w:val="00B26B11"/>
    <w:rsid w:val="00B2761F"/>
    <w:rsid w:val="00B2762B"/>
    <w:rsid w:val="00B277F6"/>
    <w:rsid w:val="00B305B9"/>
    <w:rsid w:val="00B3068B"/>
    <w:rsid w:val="00B30F52"/>
    <w:rsid w:val="00B31376"/>
    <w:rsid w:val="00B3196E"/>
    <w:rsid w:val="00B31B70"/>
    <w:rsid w:val="00B32430"/>
    <w:rsid w:val="00B32A99"/>
    <w:rsid w:val="00B32E99"/>
    <w:rsid w:val="00B32F4D"/>
    <w:rsid w:val="00B3301A"/>
    <w:rsid w:val="00B3311C"/>
    <w:rsid w:val="00B331D2"/>
    <w:rsid w:val="00B33D74"/>
    <w:rsid w:val="00B34135"/>
    <w:rsid w:val="00B342BF"/>
    <w:rsid w:val="00B347BD"/>
    <w:rsid w:val="00B34D98"/>
    <w:rsid w:val="00B352E2"/>
    <w:rsid w:val="00B358A2"/>
    <w:rsid w:val="00B35BDB"/>
    <w:rsid w:val="00B35E4B"/>
    <w:rsid w:val="00B361E0"/>
    <w:rsid w:val="00B3634D"/>
    <w:rsid w:val="00B3643F"/>
    <w:rsid w:val="00B36AE5"/>
    <w:rsid w:val="00B36B9F"/>
    <w:rsid w:val="00B36C16"/>
    <w:rsid w:val="00B37683"/>
    <w:rsid w:val="00B4032C"/>
    <w:rsid w:val="00B4061B"/>
    <w:rsid w:val="00B406F0"/>
    <w:rsid w:val="00B40A8E"/>
    <w:rsid w:val="00B40B9F"/>
    <w:rsid w:val="00B40F83"/>
    <w:rsid w:val="00B41405"/>
    <w:rsid w:val="00B415F0"/>
    <w:rsid w:val="00B41600"/>
    <w:rsid w:val="00B42341"/>
    <w:rsid w:val="00B42835"/>
    <w:rsid w:val="00B43D78"/>
    <w:rsid w:val="00B43DFE"/>
    <w:rsid w:val="00B440E1"/>
    <w:rsid w:val="00B44316"/>
    <w:rsid w:val="00B44BF5"/>
    <w:rsid w:val="00B44C4E"/>
    <w:rsid w:val="00B44D3B"/>
    <w:rsid w:val="00B46026"/>
    <w:rsid w:val="00B4609E"/>
    <w:rsid w:val="00B46465"/>
    <w:rsid w:val="00B4656A"/>
    <w:rsid w:val="00B46D1F"/>
    <w:rsid w:val="00B46EE4"/>
    <w:rsid w:val="00B50246"/>
    <w:rsid w:val="00B5061A"/>
    <w:rsid w:val="00B5062D"/>
    <w:rsid w:val="00B50B0A"/>
    <w:rsid w:val="00B50DA1"/>
    <w:rsid w:val="00B50FF4"/>
    <w:rsid w:val="00B519B8"/>
    <w:rsid w:val="00B51BC5"/>
    <w:rsid w:val="00B52189"/>
    <w:rsid w:val="00B521C4"/>
    <w:rsid w:val="00B5275A"/>
    <w:rsid w:val="00B528C8"/>
    <w:rsid w:val="00B534DE"/>
    <w:rsid w:val="00B53636"/>
    <w:rsid w:val="00B5365F"/>
    <w:rsid w:val="00B53D1D"/>
    <w:rsid w:val="00B5421E"/>
    <w:rsid w:val="00B54396"/>
    <w:rsid w:val="00B54C91"/>
    <w:rsid w:val="00B54D56"/>
    <w:rsid w:val="00B5690B"/>
    <w:rsid w:val="00B56AC9"/>
    <w:rsid w:val="00B56C29"/>
    <w:rsid w:val="00B5755E"/>
    <w:rsid w:val="00B575F8"/>
    <w:rsid w:val="00B60235"/>
    <w:rsid w:val="00B60370"/>
    <w:rsid w:val="00B607DF"/>
    <w:rsid w:val="00B6153D"/>
    <w:rsid w:val="00B63125"/>
    <w:rsid w:val="00B63266"/>
    <w:rsid w:val="00B637C4"/>
    <w:rsid w:val="00B63A23"/>
    <w:rsid w:val="00B63BAA"/>
    <w:rsid w:val="00B64B99"/>
    <w:rsid w:val="00B64BF1"/>
    <w:rsid w:val="00B64D6F"/>
    <w:rsid w:val="00B6504E"/>
    <w:rsid w:val="00B6512A"/>
    <w:rsid w:val="00B65F44"/>
    <w:rsid w:val="00B66011"/>
    <w:rsid w:val="00B66095"/>
    <w:rsid w:val="00B6637D"/>
    <w:rsid w:val="00B67972"/>
    <w:rsid w:val="00B67AEE"/>
    <w:rsid w:val="00B67F9E"/>
    <w:rsid w:val="00B70112"/>
    <w:rsid w:val="00B7029E"/>
    <w:rsid w:val="00B702B0"/>
    <w:rsid w:val="00B703ED"/>
    <w:rsid w:val="00B7064B"/>
    <w:rsid w:val="00B70A9B"/>
    <w:rsid w:val="00B70D44"/>
    <w:rsid w:val="00B7141D"/>
    <w:rsid w:val="00B71465"/>
    <w:rsid w:val="00B71A80"/>
    <w:rsid w:val="00B71BF8"/>
    <w:rsid w:val="00B71D52"/>
    <w:rsid w:val="00B71ECC"/>
    <w:rsid w:val="00B72D80"/>
    <w:rsid w:val="00B735E6"/>
    <w:rsid w:val="00B7388D"/>
    <w:rsid w:val="00B745D1"/>
    <w:rsid w:val="00B74CF4"/>
    <w:rsid w:val="00B75105"/>
    <w:rsid w:val="00B75839"/>
    <w:rsid w:val="00B75E74"/>
    <w:rsid w:val="00B76580"/>
    <w:rsid w:val="00B76CA5"/>
    <w:rsid w:val="00B76CC1"/>
    <w:rsid w:val="00B76E89"/>
    <w:rsid w:val="00B77085"/>
    <w:rsid w:val="00B778D8"/>
    <w:rsid w:val="00B77B3F"/>
    <w:rsid w:val="00B77B41"/>
    <w:rsid w:val="00B77C07"/>
    <w:rsid w:val="00B80160"/>
    <w:rsid w:val="00B8036F"/>
    <w:rsid w:val="00B80BAF"/>
    <w:rsid w:val="00B8172A"/>
    <w:rsid w:val="00B817C4"/>
    <w:rsid w:val="00B8205B"/>
    <w:rsid w:val="00B822A5"/>
    <w:rsid w:val="00B82577"/>
    <w:rsid w:val="00B82C32"/>
    <w:rsid w:val="00B833EE"/>
    <w:rsid w:val="00B83410"/>
    <w:rsid w:val="00B842CC"/>
    <w:rsid w:val="00B84BE3"/>
    <w:rsid w:val="00B85848"/>
    <w:rsid w:val="00B85EC5"/>
    <w:rsid w:val="00B85ED1"/>
    <w:rsid w:val="00B867BE"/>
    <w:rsid w:val="00B871C5"/>
    <w:rsid w:val="00B87569"/>
    <w:rsid w:val="00B876CC"/>
    <w:rsid w:val="00B87827"/>
    <w:rsid w:val="00B87D26"/>
    <w:rsid w:val="00B9046F"/>
    <w:rsid w:val="00B905B7"/>
    <w:rsid w:val="00B9067C"/>
    <w:rsid w:val="00B916AA"/>
    <w:rsid w:val="00B919FF"/>
    <w:rsid w:val="00B922FB"/>
    <w:rsid w:val="00B92605"/>
    <w:rsid w:val="00B92B11"/>
    <w:rsid w:val="00B931FD"/>
    <w:rsid w:val="00B933BA"/>
    <w:rsid w:val="00B9421F"/>
    <w:rsid w:val="00B9457B"/>
    <w:rsid w:val="00B951AF"/>
    <w:rsid w:val="00B952D8"/>
    <w:rsid w:val="00B958F3"/>
    <w:rsid w:val="00B95DB6"/>
    <w:rsid w:val="00B97443"/>
    <w:rsid w:val="00B974B6"/>
    <w:rsid w:val="00B974FE"/>
    <w:rsid w:val="00B975D0"/>
    <w:rsid w:val="00B97A64"/>
    <w:rsid w:val="00B97B77"/>
    <w:rsid w:val="00BA027F"/>
    <w:rsid w:val="00BA03C9"/>
    <w:rsid w:val="00BA0795"/>
    <w:rsid w:val="00BA0A59"/>
    <w:rsid w:val="00BA0AFB"/>
    <w:rsid w:val="00BA0C0B"/>
    <w:rsid w:val="00BA14AF"/>
    <w:rsid w:val="00BA2818"/>
    <w:rsid w:val="00BA28D8"/>
    <w:rsid w:val="00BA38B8"/>
    <w:rsid w:val="00BA395C"/>
    <w:rsid w:val="00BA41F4"/>
    <w:rsid w:val="00BA445C"/>
    <w:rsid w:val="00BA51D1"/>
    <w:rsid w:val="00BA589F"/>
    <w:rsid w:val="00BA58B9"/>
    <w:rsid w:val="00BA5BA1"/>
    <w:rsid w:val="00BA5E85"/>
    <w:rsid w:val="00BA5EF3"/>
    <w:rsid w:val="00BA6BE1"/>
    <w:rsid w:val="00BA70EB"/>
    <w:rsid w:val="00BA756B"/>
    <w:rsid w:val="00BB00C2"/>
    <w:rsid w:val="00BB0462"/>
    <w:rsid w:val="00BB0680"/>
    <w:rsid w:val="00BB11E7"/>
    <w:rsid w:val="00BB1546"/>
    <w:rsid w:val="00BB1A53"/>
    <w:rsid w:val="00BB1A79"/>
    <w:rsid w:val="00BB1B0A"/>
    <w:rsid w:val="00BB1BD6"/>
    <w:rsid w:val="00BB2019"/>
    <w:rsid w:val="00BB24A7"/>
    <w:rsid w:val="00BB311A"/>
    <w:rsid w:val="00BB34D5"/>
    <w:rsid w:val="00BB3800"/>
    <w:rsid w:val="00BB3D58"/>
    <w:rsid w:val="00BB3FEB"/>
    <w:rsid w:val="00BB40A6"/>
    <w:rsid w:val="00BB4452"/>
    <w:rsid w:val="00BB4E21"/>
    <w:rsid w:val="00BB5A7C"/>
    <w:rsid w:val="00BB615C"/>
    <w:rsid w:val="00BB6317"/>
    <w:rsid w:val="00BB6626"/>
    <w:rsid w:val="00BB6B19"/>
    <w:rsid w:val="00BB6BF1"/>
    <w:rsid w:val="00BB73A6"/>
    <w:rsid w:val="00BB7529"/>
    <w:rsid w:val="00BC0355"/>
    <w:rsid w:val="00BC0694"/>
    <w:rsid w:val="00BC06B5"/>
    <w:rsid w:val="00BC0A66"/>
    <w:rsid w:val="00BC0B5A"/>
    <w:rsid w:val="00BC0EAE"/>
    <w:rsid w:val="00BC1637"/>
    <w:rsid w:val="00BC163E"/>
    <w:rsid w:val="00BC1BFD"/>
    <w:rsid w:val="00BC2376"/>
    <w:rsid w:val="00BC2743"/>
    <w:rsid w:val="00BC29EA"/>
    <w:rsid w:val="00BC2CC2"/>
    <w:rsid w:val="00BC2CDF"/>
    <w:rsid w:val="00BC3B74"/>
    <w:rsid w:val="00BC3F21"/>
    <w:rsid w:val="00BC4152"/>
    <w:rsid w:val="00BC47F1"/>
    <w:rsid w:val="00BC5C40"/>
    <w:rsid w:val="00BC640C"/>
    <w:rsid w:val="00BC7CBB"/>
    <w:rsid w:val="00BC7D47"/>
    <w:rsid w:val="00BD0886"/>
    <w:rsid w:val="00BD0A81"/>
    <w:rsid w:val="00BD0F56"/>
    <w:rsid w:val="00BD142A"/>
    <w:rsid w:val="00BD154C"/>
    <w:rsid w:val="00BD17F4"/>
    <w:rsid w:val="00BD2A27"/>
    <w:rsid w:val="00BD3FB4"/>
    <w:rsid w:val="00BD43AF"/>
    <w:rsid w:val="00BD448A"/>
    <w:rsid w:val="00BD45B1"/>
    <w:rsid w:val="00BD47D2"/>
    <w:rsid w:val="00BD598A"/>
    <w:rsid w:val="00BD5CEE"/>
    <w:rsid w:val="00BD615F"/>
    <w:rsid w:val="00BD64F7"/>
    <w:rsid w:val="00BD6623"/>
    <w:rsid w:val="00BD6625"/>
    <w:rsid w:val="00BD748B"/>
    <w:rsid w:val="00BD7C55"/>
    <w:rsid w:val="00BD7FAE"/>
    <w:rsid w:val="00BE0BA5"/>
    <w:rsid w:val="00BE0C76"/>
    <w:rsid w:val="00BE115F"/>
    <w:rsid w:val="00BE177B"/>
    <w:rsid w:val="00BE19FA"/>
    <w:rsid w:val="00BE1B55"/>
    <w:rsid w:val="00BE2534"/>
    <w:rsid w:val="00BE2930"/>
    <w:rsid w:val="00BE29F1"/>
    <w:rsid w:val="00BE2B7B"/>
    <w:rsid w:val="00BE2FE3"/>
    <w:rsid w:val="00BE3FAE"/>
    <w:rsid w:val="00BE4396"/>
    <w:rsid w:val="00BE45AD"/>
    <w:rsid w:val="00BE45F6"/>
    <w:rsid w:val="00BE495E"/>
    <w:rsid w:val="00BE4DCD"/>
    <w:rsid w:val="00BE5C97"/>
    <w:rsid w:val="00BE61B5"/>
    <w:rsid w:val="00BE638F"/>
    <w:rsid w:val="00BE6845"/>
    <w:rsid w:val="00BE6EA6"/>
    <w:rsid w:val="00BE748E"/>
    <w:rsid w:val="00BE7F00"/>
    <w:rsid w:val="00BF03F5"/>
    <w:rsid w:val="00BF1881"/>
    <w:rsid w:val="00BF22D1"/>
    <w:rsid w:val="00BF2452"/>
    <w:rsid w:val="00BF2ACC"/>
    <w:rsid w:val="00BF3710"/>
    <w:rsid w:val="00BF3BF8"/>
    <w:rsid w:val="00BF3E0A"/>
    <w:rsid w:val="00BF47F5"/>
    <w:rsid w:val="00BF4DBD"/>
    <w:rsid w:val="00BF50F0"/>
    <w:rsid w:val="00BF5167"/>
    <w:rsid w:val="00BF51E5"/>
    <w:rsid w:val="00BF592E"/>
    <w:rsid w:val="00BF5C09"/>
    <w:rsid w:val="00BF5F31"/>
    <w:rsid w:val="00BF5F99"/>
    <w:rsid w:val="00BF6A93"/>
    <w:rsid w:val="00BF6EF6"/>
    <w:rsid w:val="00BF6EFD"/>
    <w:rsid w:val="00BF6FC8"/>
    <w:rsid w:val="00BF7224"/>
    <w:rsid w:val="00BF7894"/>
    <w:rsid w:val="00BF7A45"/>
    <w:rsid w:val="00C0003C"/>
    <w:rsid w:val="00C00B5B"/>
    <w:rsid w:val="00C01872"/>
    <w:rsid w:val="00C01BB4"/>
    <w:rsid w:val="00C01CD0"/>
    <w:rsid w:val="00C02092"/>
    <w:rsid w:val="00C0489D"/>
    <w:rsid w:val="00C04993"/>
    <w:rsid w:val="00C052AB"/>
    <w:rsid w:val="00C05623"/>
    <w:rsid w:val="00C056C7"/>
    <w:rsid w:val="00C06506"/>
    <w:rsid w:val="00C06700"/>
    <w:rsid w:val="00C06E3B"/>
    <w:rsid w:val="00C073FB"/>
    <w:rsid w:val="00C07C06"/>
    <w:rsid w:val="00C07C2B"/>
    <w:rsid w:val="00C07CBF"/>
    <w:rsid w:val="00C07D0A"/>
    <w:rsid w:val="00C101DA"/>
    <w:rsid w:val="00C102DC"/>
    <w:rsid w:val="00C10341"/>
    <w:rsid w:val="00C106E6"/>
    <w:rsid w:val="00C10979"/>
    <w:rsid w:val="00C110CB"/>
    <w:rsid w:val="00C11158"/>
    <w:rsid w:val="00C11D8F"/>
    <w:rsid w:val="00C11FAE"/>
    <w:rsid w:val="00C12901"/>
    <w:rsid w:val="00C12A12"/>
    <w:rsid w:val="00C13497"/>
    <w:rsid w:val="00C13A6B"/>
    <w:rsid w:val="00C145D3"/>
    <w:rsid w:val="00C14793"/>
    <w:rsid w:val="00C14C92"/>
    <w:rsid w:val="00C14F44"/>
    <w:rsid w:val="00C15372"/>
    <w:rsid w:val="00C15420"/>
    <w:rsid w:val="00C163C9"/>
    <w:rsid w:val="00C16898"/>
    <w:rsid w:val="00C16C8E"/>
    <w:rsid w:val="00C1791E"/>
    <w:rsid w:val="00C17C3C"/>
    <w:rsid w:val="00C17CCC"/>
    <w:rsid w:val="00C204BD"/>
    <w:rsid w:val="00C2098F"/>
    <w:rsid w:val="00C20EAE"/>
    <w:rsid w:val="00C20EB9"/>
    <w:rsid w:val="00C22063"/>
    <w:rsid w:val="00C220C2"/>
    <w:rsid w:val="00C22464"/>
    <w:rsid w:val="00C22B10"/>
    <w:rsid w:val="00C23516"/>
    <w:rsid w:val="00C2488F"/>
    <w:rsid w:val="00C24AD7"/>
    <w:rsid w:val="00C25A87"/>
    <w:rsid w:val="00C25C28"/>
    <w:rsid w:val="00C261C7"/>
    <w:rsid w:val="00C26371"/>
    <w:rsid w:val="00C2661F"/>
    <w:rsid w:val="00C268E1"/>
    <w:rsid w:val="00C26B19"/>
    <w:rsid w:val="00C26C73"/>
    <w:rsid w:val="00C26D63"/>
    <w:rsid w:val="00C2728B"/>
    <w:rsid w:val="00C27B69"/>
    <w:rsid w:val="00C27F6B"/>
    <w:rsid w:val="00C3005C"/>
    <w:rsid w:val="00C30F22"/>
    <w:rsid w:val="00C3142B"/>
    <w:rsid w:val="00C31A08"/>
    <w:rsid w:val="00C32317"/>
    <w:rsid w:val="00C323E2"/>
    <w:rsid w:val="00C32642"/>
    <w:rsid w:val="00C328BC"/>
    <w:rsid w:val="00C3323A"/>
    <w:rsid w:val="00C332AD"/>
    <w:rsid w:val="00C335AF"/>
    <w:rsid w:val="00C33B2B"/>
    <w:rsid w:val="00C34420"/>
    <w:rsid w:val="00C34686"/>
    <w:rsid w:val="00C346E8"/>
    <w:rsid w:val="00C3506B"/>
    <w:rsid w:val="00C35201"/>
    <w:rsid w:val="00C36025"/>
    <w:rsid w:val="00C374CA"/>
    <w:rsid w:val="00C37BD9"/>
    <w:rsid w:val="00C37C93"/>
    <w:rsid w:val="00C37DB8"/>
    <w:rsid w:val="00C4100D"/>
    <w:rsid w:val="00C411DF"/>
    <w:rsid w:val="00C425FA"/>
    <w:rsid w:val="00C43283"/>
    <w:rsid w:val="00C438D5"/>
    <w:rsid w:val="00C43CEF"/>
    <w:rsid w:val="00C43F44"/>
    <w:rsid w:val="00C44065"/>
    <w:rsid w:val="00C45907"/>
    <w:rsid w:val="00C45AA2"/>
    <w:rsid w:val="00C45B9F"/>
    <w:rsid w:val="00C46A6A"/>
    <w:rsid w:val="00C477C8"/>
    <w:rsid w:val="00C47D4C"/>
    <w:rsid w:val="00C47E70"/>
    <w:rsid w:val="00C503BA"/>
    <w:rsid w:val="00C50572"/>
    <w:rsid w:val="00C505E0"/>
    <w:rsid w:val="00C505E8"/>
    <w:rsid w:val="00C50898"/>
    <w:rsid w:val="00C509C4"/>
    <w:rsid w:val="00C50A32"/>
    <w:rsid w:val="00C50AE6"/>
    <w:rsid w:val="00C514E2"/>
    <w:rsid w:val="00C5213D"/>
    <w:rsid w:val="00C52D9D"/>
    <w:rsid w:val="00C54159"/>
    <w:rsid w:val="00C544EA"/>
    <w:rsid w:val="00C54A51"/>
    <w:rsid w:val="00C54BB8"/>
    <w:rsid w:val="00C551CF"/>
    <w:rsid w:val="00C560C6"/>
    <w:rsid w:val="00C5699D"/>
    <w:rsid w:val="00C56D64"/>
    <w:rsid w:val="00C57497"/>
    <w:rsid w:val="00C57766"/>
    <w:rsid w:val="00C57893"/>
    <w:rsid w:val="00C601F2"/>
    <w:rsid w:val="00C609B7"/>
    <w:rsid w:val="00C609E7"/>
    <w:rsid w:val="00C63258"/>
    <w:rsid w:val="00C641BA"/>
    <w:rsid w:val="00C64580"/>
    <w:rsid w:val="00C64758"/>
    <w:rsid w:val="00C6486D"/>
    <w:rsid w:val="00C649ED"/>
    <w:rsid w:val="00C65F47"/>
    <w:rsid w:val="00C6633C"/>
    <w:rsid w:val="00C664D6"/>
    <w:rsid w:val="00C66734"/>
    <w:rsid w:val="00C6751A"/>
    <w:rsid w:val="00C7037B"/>
    <w:rsid w:val="00C705BA"/>
    <w:rsid w:val="00C70859"/>
    <w:rsid w:val="00C70C9F"/>
    <w:rsid w:val="00C71C44"/>
    <w:rsid w:val="00C736A3"/>
    <w:rsid w:val="00C73E7C"/>
    <w:rsid w:val="00C73E84"/>
    <w:rsid w:val="00C741C5"/>
    <w:rsid w:val="00C7441D"/>
    <w:rsid w:val="00C75246"/>
    <w:rsid w:val="00C7585E"/>
    <w:rsid w:val="00C769B3"/>
    <w:rsid w:val="00C76A8A"/>
    <w:rsid w:val="00C76E17"/>
    <w:rsid w:val="00C76ED1"/>
    <w:rsid w:val="00C77CAD"/>
    <w:rsid w:val="00C77DAF"/>
    <w:rsid w:val="00C77DDF"/>
    <w:rsid w:val="00C81432"/>
    <w:rsid w:val="00C81996"/>
    <w:rsid w:val="00C82011"/>
    <w:rsid w:val="00C82675"/>
    <w:rsid w:val="00C826AE"/>
    <w:rsid w:val="00C8282B"/>
    <w:rsid w:val="00C82BE7"/>
    <w:rsid w:val="00C82E42"/>
    <w:rsid w:val="00C82FBF"/>
    <w:rsid w:val="00C83216"/>
    <w:rsid w:val="00C833F5"/>
    <w:rsid w:val="00C839EA"/>
    <w:rsid w:val="00C83E62"/>
    <w:rsid w:val="00C84129"/>
    <w:rsid w:val="00C842A4"/>
    <w:rsid w:val="00C845F3"/>
    <w:rsid w:val="00C84661"/>
    <w:rsid w:val="00C84FCC"/>
    <w:rsid w:val="00C853E0"/>
    <w:rsid w:val="00C8562E"/>
    <w:rsid w:val="00C858BC"/>
    <w:rsid w:val="00C8590C"/>
    <w:rsid w:val="00C8618D"/>
    <w:rsid w:val="00C86C42"/>
    <w:rsid w:val="00C8726F"/>
    <w:rsid w:val="00C874FD"/>
    <w:rsid w:val="00C8751C"/>
    <w:rsid w:val="00C8774E"/>
    <w:rsid w:val="00C9023C"/>
    <w:rsid w:val="00C908FD"/>
    <w:rsid w:val="00C91419"/>
    <w:rsid w:val="00C9154A"/>
    <w:rsid w:val="00C91616"/>
    <w:rsid w:val="00C91696"/>
    <w:rsid w:val="00C91D9F"/>
    <w:rsid w:val="00C91F21"/>
    <w:rsid w:val="00C91F64"/>
    <w:rsid w:val="00C92370"/>
    <w:rsid w:val="00C9324F"/>
    <w:rsid w:val="00C933E9"/>
    <w:rsid w:val="00C93E3D"/>
    <w:rsid w:val="00C94681"/>
    <w:rsid w:val="00C94A87"/>
    <w:rsid w:val="00C950AF"/>
    <w:rsid w:val="00C95A33"/>
    <w:rsid w:val="00C95F53"/>
    <w:rsid w:val="00C96157"/>
    <w:rsid w:val="00C96F4F"/>
    <w:rsid w:val="00C973C8"/>
    <w:rsid w:val="00CA0102"/>
    <w:rsid w:val="00CA043E"/>
    <w:rsid w:val="00CA1386"/>
    <w:rsid w:val="00CA1437"/>
    <w:rsid w:val="00CA1B2B"/>
    <w:rsid w:val="00CA1C1C"/>
    <w:rsid w:val="00CA201A"/>
    <w:rsid w:val="00CA20A4"/>
    <w:rsid w:val="00CA2B7F"/>
    <w:rsid w:val="00CA2B81"/>
    <w:rsid w:val="00CA2FA2"/>
    <w:rsid w:val="00CA303B"/>
    <w:rsid w:val="00CA3DE9"/>
    <w:rsid w:val="00CA4718"/>
    <w:rsid w:val="00CA503E"/>
    <w:rsid w:val="00CA5229"/>
    <w:rsid w:val="00CA5A85"/>
    <w:rsid w:val="00CA5F51"/>
    <w:rsid w:val="00CA64A7"/>
    <w:rsid w:val="00CA655C"/>
    <w:rsid w:val="00CA6E39"/>
    <w:rsid w:val="00CA7CFE"/>
    <w:rsid w:val="00CA7E41"/>
    <w:rsid w:val="00CB0368"/>
    <w:rsid w:val="00CB045F"/>
    <w:rsid w:val="00CB04A4"/>
    <w:rsid w:val="00CB0832"/>
    <w:rsid w:val="00CB0ACF"/>
    <w:rsid w:val="00CB112D"/>
    <w:rsid w:val="00CB1644"/>
    <w:rsid w:val="00CB16A6"/>
    <w:rsid w:val="00CB18D7"/>
    <w:rsid w:val="00CB1A43"/>
    <w:rsid w:val="00CB1DE8"/>
    <w:rsid w:val="00CB1EB2"/>
    <w:rsid w:val="00CB217E"/>
    <w:rsid w:val="00CB23FF"/>
    <w:rsid w:val="00CB2A0C"/>
    <w:rsid w:val="00CB39D2"/>
    <w:rsid w:val="00CB4218"/>
    <w:rsid w:val="00CB4DF1"/>
    <w:rsid w:val="00CB6307"/>
    <w:rsid w:val="00CB6988"/>
    <w:rsid w:val="00CB6B85"/>
    <w:rsid w:val="00CB7CA4"/>
    <w:rsid w:val="00CB7F2C"/>
    <w:rsid w:val="00CC03D5"/>
    <w:rsid w:val="00CC03F4"/>
    <w:rsid w:val="00CC0989"/>
    <w:rsid w:val="00CC1663"/>
    <w:rsid w:val="00CC332E"/>
    <w:rsid w:val="00CC35F1"/>
    <w:rsid w:val="00CC371D"/>
    <w:rsid w:val="00CC3ADC"/>
    <w:rsid w:val="00CC3E3B"/>
    <w:rsid w:val="00CC41D5"/>
    <w:rsid w:val="00CC4981"/>
    <w:rsid w:val="00CC4AA3"/>
    <w:rsid w:val="00CC4AB5"/>
    <w:rsid w:val="00CC528F"/>
    <w:rsid w:val="00CC53C2"/>
    <w:rsid w:val="00CC5C1B"/>
    <w:rsid w:val="00CC5C9E"/>
    <w:rsid w:val="00CC63E1"/>
    <w:rsid w:val="00CC67B6"/>
    <w:rsid w:val="00CC76D8"/>
    <w:rsid w:val="00CC7ADA"/>
    <w:rsid w:val="00CD07EB"/>
    <w:rsid w:val="00CD086F"/>
    <w:rsid w:val="00CD0A8A"/>
    <w:rsid w:val="00CD0DE4"/>
    <w:rsid w:val="00CD14E5"/>
    <w:rsid w:val="00CD177E"/>
    <w:rsid w:val="00CD1B10"/>
    <w:rsid w:val="00CD295C"/>
    <w:rsid w:val="00CD2ABB"/>
    <w:rsid w:val="00CD3032"/>
    <w:rsid w:val="00CD3439"/>
    <w:rsid w:val="00CD36FA"/>
    <w:rsid w:val="00CD38E9"/>
    <w:rsid w:val="00CD3C7B"/>
    <w:rsid w:val="00CD433B"/>
    <w:rsid w:val="00CD43E9"/>
    <w:rsid w:val="00CD4608"/>
    <w:rsid w:val="00CD5011"/>
    <w:rsid w:val="00CD51FB"/>
    <w:rsid w:val="00CD5BCD"/>
    <w:rsid w:val="00CD5D79"/>
    <w:rsid w:val="00CD73C4"/>
    <w:rsid w:val="00CD77A2"/>
    <w:rsid w:val="00CD77EF"/>
    <w:rsid w:val="00CD79DF"/>
    <w:rsid w:val="00CE0CC7"/>
    <w:rsid w:val="00CE1260"/>
    <w:rsid w:val="00CE17CF"/>
    <w:rsid w:val="00CE1AA3"/>
    <w:rsid w:val="00CE1ED1"/>
    <w:rsid w:val="00CE37D5"/>
    <w:rsid w:val="00CE3F89"/>
    <w:rsid w:val="00CE4004"/>
    <w:rsid w:val="00CE437E"/>
    <w:rsid w:val="00CE45CC"/>
    <w:rsid w:val="00CE4621"/>
    <w:rsid w:val="00CE49C0"/>
    <w:rsid w:val="00CE5511"/>
    <w:rsid w:val="00CE596B"/>
    <w:rsid w:val="00CE5D11"/>
    <w:rsid w:val="00CE6875"/>
    <w:rsid w:val="00CE7482"/>
    <w:rsid w:val="00CE75A8"/>
    <w:rsid w:val="00CF019C"/>
    <w:rsid w:val="00CF04B1"/>
    <w:rsid w:val="00CF0DA8"/>
    <w:rsid w:val="00CF11F2"/>
    <w:rsid w:val="00CF12C9"/>
    <w:rsid w:val="00CF13AC"/>
    <w:rsid w:val="00CF1708"/>
    <w:rsid w:val="00CF1AF3"/>
    <w:rsid w:val="00CF1DFC"/>
    <w:rsid w:val="00CF2373"/>
    <w:rsid w:val="00CF2745"/>
    <w:rsid w:val="00CF2C3F"/>
    <w:rsid w:val="00CF2D01"/>
    <w:rsid w:val="00CF2D70"/>
    <w:rsid w:val="00CF2F12"/>
    <w:rsid w:val="00CF4E47"/>
    <w:rsid w:val="00CF5CD2"/>
    <w:rsid w:val="00CF65CB"/>
    <w:rsid w:val="00CF6A3E"/>
    <w:rsid w:val="00CF6F76"/>
    <w:rsid w:val="00CF715B"/>
    <w:rsid w:val="00CF7457"/>
    <w:rsid w:val="00CF7472"/>
    <w:rsid w:val="00CF7921"/>
    <w:rsid w:val="00D0023D"/>
    <w:rsid w:val="00D01306"/>
    <w:rsid w:val="00D0150F"/>
    <w:rsid w:val="00D01D28"/>
    <w:rsid w:val="00D02043"/>
    <w:rsid w:val="00D020F9"/>
    <w:rsid w:val="00D02754"/>
    <w:rsid w:val="00D02C5B"/>
    <w:rsid w:val="00D035E8"/>
    <w:rsid w:val="00D03A51"/>
    <w:rsid w:val="00D03B7B"/>
    <w:rsid w:val="00D0420A"/>
    <w:rsid w:val="00D0457E"/>
    <w:rsid w:val="00D046DD"/>
    <w:rsid w:val="00D047DC"/>
    <w:rsid w:val="00D04A39"/>
    <w:rsid w:val="00D04C9C"/>
    <w:rsid w:val="00D05066"/>
    <w:rsid w:val="00D0542A"/>
    <w:rsid w:val="00D05551"/>
    <w:rsid w:val="00D05B34"/>
    <w:rsid w:val="00D065E4"/>
    <w:rsid w:val="00D06925"/>
    <w:rsid w:val="00D06C64"/>
    <w:rsid w:val="00D06EA8"/>
    <w:rsid w:val="00D07826"/>
    <w:rsid w:val="00D07AD3"/>
    <w:rsid w:val="00D07ADC"/>
    <w:rsid w:val="00D07C33"/>
    <w:rsid w:val="00D10C94"/>
    <w:rsid w:val="00D12104"/>
    <w:rsid w:val="00D12F31"/>
    <w:rsid w:val="00D130A7"/>
    <w:rsid w:val="00D137D9"/>
    <w:rsid w:val="00D13894"/>
    <w:rsid w:val="00D14178"/>
    <w:rsid w:val="00D1417A"/>
    <w:rsid w:val="00D141BA"/>
    <w:rsid w:val="00D1426C"/>
    <w:rsid w:val="00D1471A"/>
    <w:rsid w:val="00D14BDE"/>
    <w:rsid w:val="00D14F35"/>
    <w:rsid w:val="00D15C2D"/>
    <w:rsid w:val="00D15CFC"/>
    <w:rsid w:val="00D15DDD"/>
    <w:rsid w:val="00D16181"/>
    <w:rsid w:val="00D165BE"/>
    <w:rsid w:val="00D167F1"/>
    <w:rsid w:val="00D16C4E"/>
    <w:rsid w:val="00D17100"/>
    <w:rsid w:val="00D174C1"/>
    <w:rsid w:val="00D1759A"/>
    <w:rsid w:val="00D20B4D"/>
    <w:rsid w:val="00D2103E"/>
    <w:rsid w:val="00D22B2F"/>
    <w:rsid w:val="00D2302C"/>
    <w:rsid w:val="00D230F8"/>
    <w:rsid w:val="00D23157"/>
    <w:rsid w:val="00D23266"/>
    <w:rsid w:val="00D237B8"/>
    <w:rsid w:val="00D23A67"/>
    <w:rsid w:val="00D240E0"/>
    <w:rsid w:val="00D244D4"/>
    <w:rsid w:val="00D24756"/>
    <w:rsid w:val="00D253C1"/>
    <w:rsid w:val="00D2596F"/>
    <w:rsid w:val="00D26C4A"/>
    <w:rsid w:val="00D27E16"/>
    <w:rsid w:val="00D27F24"/>
    <w:rsid w:val="00D30C31"/>
    <w:rsid w:val="00D319DA"/>
    <w:rsid w:val="00D31C45"/>
    <w:rsid w:val="00D31DCC"/>
    <w:rsid w:val="00D31EB2"/>
    <w:rsid w:val="00D32076"/>
    <w:rsid w:val="00D32305"/>
    <w:rsid w:val="00D32E49"/>
    <w:rsid w:val="00D3442F"/>
    <w:rsid w:val="00D3455C"/>
    <w:rsid w:val="00D34705"/>
    <w:rsid w:val="00D348C4"/>
    <w:rsid w:val="00D348F8"/>
    <w:rsid w:val="00D3491B"/>
    <w:rsid w:val="00D3494B"/>
    <w:rsid w:val="00D34C20"/>
    <w:rsid w:val="00D35754"/>
    <w:rsid w:val="00D35DC9"/>
    <w:rsid w:val="00D36089"/>
    <w:rsid w:val="00D362F8"/>
    <w:rsid w:val="00D3655F"/>
    <w:rsid w:val="00D36929"/>
    <w:rsid w:val="00D36C82"/>
    <w:rsid w:val="00D374CE"/>
    <w:rsid w:val="00D37894"/>
    <w:rsid w:val="00D37A8A"/>
    <w:rsid w:val="00D37BDB"/>
    <w:rsid w:val="00D40058"/>
    <w:rsid w:val="00D401E1"/>
    <w:rsid w:val="00D402C4"/>
    <w:rsid w:val="00D404F5"/>
    <w:rsid w:val="00D405ED"/>
    <w:rsid w:val="00D4108A"/>
    <w:rsid w:val="00D416EE"/>
    <w:rsid w:val="00D41886"/>
    <w:rsid w:val="00D41E61"/>
    <w:rsid w:val="00D420D7"/>
    <w:rsid w:val="00D426FE"/>
    <w:rsid w:val="00D42BA5"/>
    <w:rsid w:val="00D432CB"/>
    <w:rsid w:val="00D43321"/>
    <w:rsid w:val="00D441B6"/>
    <w:rsid w:val="00D44DAF"/>
    <w:rsid w:val="00D4637C"/>
    <w:rsid w:val="00D4639B"/>
    <w:rsid w:val="00D4685D"/>
    <w:rsid w:val="00D470F7"/>
    <w:rsid w:val="00D47474"/>
    <w:rsid w:val="00D47800"/>
    <w:rsid w:val="00D47871"/>
    <w:rsid w:val="00D47892"/>
    <w:rsid w:val="00D47897"/>
    <w:rsid w:val="00D478FD"/>
    <w:rsid w:val="00D50988"/>
    <w:rsid w:val="00D50D4B"/>
    <w:rsid w:val="00D51678"/>
    <w:rsid w:val="00D53A47"/>
    <w:rsid w:val="00D548C7"/>
    <w:rsid w:val="00D54FB7"/>
    <w:rsid w:val="00D55137"/>
    <w:rsid w:val="00D55CF7"/>
    <w:rsid w:val="00D568EF"/>
    <w:rsid w:val="00D56BE2"/>
    <w:rsid w:val="00D57A67"/>
    <w:rsid w:val="00D57AC1"/>
    <w:rsid w:val="00D57EB8"/>
    <w:rsid w:val="00D60FF3"/>
    <w:rsid w:val="00D61030"/>
    <w:rsid w:val="00D61768"/>
    <w:rsid w:val="00D61C75"/>
    <w:rsid w:val="00D61FF9"/>
    <w:rsid w:val="00D623B7"/>
    <w:rsid w:val="00D62530"/>
    <w:rsid w:val="00D6274F"/>
    <w:rsid w:val="00D6412E"/>
    <w:rsid w:val="00D64366"/>
    <w:rsid w:val="00D653D7"/>
    <w:rsid w:val="00D66220"/>
    <w:rsid w:val="00D66251"/>
    <w:rsid w:val="00D66567"/>
    <w:rsid w:val="00D667B7"/>
    <w:rsid w:val="00D6697D"/>
    <w:rsid w:val="00D66B66"/>
    <w:rsid w:val="00D66BE8"/>
    <w:rsid w:val="00D67689"/>
    <w:rsid w:val="00D676D1"/>
    <w:rsid w:val="00D6782E"/>
    <w:rsid w:val="00D70B5B"/>
    <w:rsid w:val="00D70E84"/>
    <w:rsid w:val="00D71160"/>
    <w:rsid w:val="00D713CE"/>
    <w:rsid w:val="00D71ACF"/>
    <w:rsid w:val="00D71EF3"/>
    <w:rsid w:val="00D721DA"/>
    <w:rsid w:val="00D7247E"/>
    <w:rsid w:val="00D72957"/>
    <w:rsid w:val="00D734F4"/>
    <w:rsid w:val="00D73991"/>
    <w:rsid w:val="00D73D52"/>
    <w:rsid w:val="00D746C8"/>
    <w:rsid w:val="00D74AD5"/>
    <w:rsid w:val="00D751FB"/>
    <w:rsid w:val="00D755C7"/>
    <w:rsid w:val="00D757EB"/>
    <w:rsid w:val="00D75CFC"/>
    <w:rsid w:val="00D764B1"/>
    <w:rsid w:val="00D7687A"/>
    <w:rsid w:val="00D77173"/>
    <w:rsid w:val="00D7748C"/>
    <w:rsid w:val="00D77544"/>
    <w:rsid w:val="00D77DF3"/>
    <w:rsid w:val="00D808B5"/>
    <w:rsid w:val="00D80C10"/>
    <w:rsid w:val="00D80ED7"/>
    <w:rsid w:val="00D823AA"/>
    <w:rsid w:val="00D82AEE"/>
    <w:rsid w:val="00D82C8E"/>
    <w:rsid w:val="00D82D31"/>
    <w:rsid w:val="00D83008"/>
    <w:rsid w:val="00D83315"/>
    <w:rsid w:val="00D83BDE"/>
    <w:rsid w:val="00D83DA1"/>
    <w:rsid w:val="00D83FA4"/>
    <w:rsid w:val="00D8477A"/>
    <w:rsid w:val="00D848D0"/>
    <w:rsid w:val="00D848D2"/>
    <w:rsid w:val="00D84B8E"/>
    <w:rsid w:val="00D85560"/>
    <w:rsid w:val="00D85C48"/>
    <w:rsid w:val="00D85DB0"/>
    <w:rsid w:val="00D86302"/>
    <w:rsid w:val="00D865AF"/>
    <w:rsid w:val="00D86C3D"/>
    <w:rsid w:val="00D87D0D"/>
    <w:rsid w:val="00D87F72"/>
    <w:rsid w:val="00D9001E"/>
    <w:rsid w:val="00D900E8"/>
    <w:rsid w:val="00D9010D"/>
    <w:rsid w:val="00D90233"/>
    <w:rsid w:val="00D9082A"/>
    <w:rsid w:val="00D9099A"/>
    <w:rsid w:val="00D90A01"/>
    <w:rsid w:val="00D90A5C"/>
    <w:rsid w:val="00D90D38"/>
    <w:rsid w:val="00D90D8D"/>
    <w:rsid w:val="00D91169"/>
    <w:rsid w:val="00D914BF"/>
    <w:rsid w:val="00D91A18"/>
    <w:rsid w:val="00D92D18"/>
    <w:rsid w:val="00D92D37"/>
    <w:rsid w:val="00D92E09"/>
    <w:rsid w:val="00D93538"/>
    <w:rsid w:val="00D93ACC"/>
    <w:rsid w:val="00D93DC1"/>
    <w:rsid w:val="00D94141"/>
    <w:rsid w:val="00D94173"/>
    <w:rsid w:val="00D95192"/>
    <w:rsid w:val="00D9591D"/>
    <w:rsid w:val="00D95BA8"/>
    <w:rsid w:val="00D95F73"/>
    <w:rsid w:val="00D95FF3"/>
    <w:rsid w:val="00D96420"/>
    <w:rsid w:val="00D97118"/>
    <w:rsid w:val="00D974C1"/>
    <w:rsid w:val="00D978AF"/>
    <w:rsid w:val="00D97937"/>
    <w:rsid w:val="00D97E8E"/>
    <w:rsid w:val="00DA0EAF"/>
    <w:rsid w:val="00DA239B"/>
    <w:rsid w:val="00DA248D"/>
    <w:rsid w:val="00DA25E4"/>
    <w:rsid w:val="00DA3924"/>
    <w:rsid w:val="00DA3D43"/>
    <w:rsid w:val="00DA42FD"/>
    <w:rsid w:val="00DA4685"/>
    <w:rsid w:val="00DA54CA"/>
    <w:rsid w:val="00DA5E1C"/>
    <w:rsid w:val="00DA6A9D"/>
    <w:rsid w:val="00DA6D9A"/>
    <w:rsid w:val="00DA7035"/>
    <w:rsid w:val="00DA79E5"/>
    <w:rsid w:val="00DA7E34"/>
    <w:rsid w:val="00DB07CB"/>
    <w:rsid w:val="00DB09C9"/>
    <w:rsid w:val="00DB16E8"/>
    <w:rsid w:val="00DB2134"/>
    <w:rsid w:val="00DB2463"/>
    <w:rsid w:val="00DB2910"/>
    <w:rsid w:val="00DB30F6"/>
    <w:rsid w:val="00DB407D"/>
    <w:rsid w:val="00DB4495"/>
    <w:rsid w:val="00DB4642"/>
    <w:rsid w:val="00DB48C7"/>
    <w:rsid w:val="00DB54E6"/>
    <w:rsid w:val="00DB6AC2"/>
    <w:rsid w:val="00DB6B45"/>
    <w:rsid w:val="00DB6EB3"/>
    <w:rsid w:val="00DB729B"/>
    <w:rsid w:val="00DC103C"/>
    <w:rsid w:val="00DC10BF"/>
    <w:rsid w:val="00DC1248"/>
    <w:rsid w:val="00DC1337"/>
    <w:rsid w:val="00DC1780"/>
    <w:rsid w:val="00DC2672"/>
    <w:rsid w:val="00DC26E6"/>
    <w:rsid w:val="00DC290D"/>
    <w:rsid w:val="00DC2C07"/>
    <w:rsid w:val="00DC2D5B"/>
    <w:rsid w:val="00DC387F"/>
    <w:rsid w:val="00DC3F60"/>
    <w:rsid w:val="00DC427C"/>
    <w:rsid w:val="00DC4368"/>
    <w:rsid w:val="00DC44DE"/>
    <w:rsid w:val="00DC4562"/>
    <w:rsid w:val="00DC46A3"/>
    <w:rsid w:val="00DC48A8"/>
    <w:rsid w:val="00DC4A4D"/>
    <w:rsid w:val="00DC4C70"/>
    <w:rsid w:val="00DC4CD3"/>
    <w:rsid w:val="00DC52B1"/>
    <w:rsid w:val="00DC58A4"/>
    <w:rsid w:val="00DC6ADF"/>
    <w:rsid w:val="00DC6CD5"/>
    <w:rsid w:val="00DC6D1F"/>
    <w:rsid w:val="00DC7F64"/>
    <w:rsid w:val="00DD05D6"/>
    <w:rsid w:val="00DD0C2B"/>
    <w:rsid w:val="00DD1873"/>
    <w:rsid w:val="00DD18CC"/>
    <w:rsid w:val="00DD2444"/>
    <w:rsid w:val="00DD25D4"/>
    <w:rsid w:val="00DD2633"/>
    <w:rsid w:val="00DD2DC9"/>
    <w:rsid w:val="00DD31FD"/>
    <w:rsid w:val="00DD37DB"/>
    <w:rsid w:val="00DD390E"/>
    <w:rsid w:val="00DD3942"/>
    <w:rsid w:val="00DD3A78"/>
    <w:rsid w:val="00DD3D41"/>
    <w:rsid w:val="00DD3FB3"/>
    <w:rsid w:val="00DD403C"/>
    <w:rsid w:val="00DD435A"/>
    <w:rsid w:val="00DD46E6"/>
    <w:rsid w:val="00DD50E1"/>
    <w:rsid w:val="00DD55BF"/>
    <w:rsid w:val="00DD5DD4"/>
    <w:rsid w:val="00DD640E"/>
    <w:rsid w:val="00DD683F"/>
    <w:rsid w:val="00DD68D1"/>
    <w:rsid w:val="00DD6D94"/>
    <w:rsid w:val="00DD6FEB"/>
    <w:rsid w:val="00DD71E7"/>
    <w:rsid w:val="00DD7971"/>
    <w:rsid w:val="00DD7D9D"/>
    <w:rsid w:val="00DE0556"/>
    <w:rsid w:val="00DE05C1"/>
    <w:rsid w:val="00DE07B1"/>
    <w:rsid w:val="00DE0977"/>
    <w:rsid w:val="00DE0CFB"/>
    <w:rsid w:val="00DE0FE1"/>
    <w:rsid w:val="00DE1636"/>
    <w:rsid w:val="00DE1651"/>
    <w:rsid w:val="00DE1C18"/>
    <w:rsid w:val="00DE2176"/>
    <w:rsid w:val="00DE2624"/>
    <w:rsid w:val="00DE2B48"/>
    <w:rsid w:val="00DE2F60"/>
    <w:rsid w:val="00DE3DF5"/>
    <w:rsid w:val="00DE436A"/>
    <w:rsid w:val="00DE581E"/>
    <w:rsid w:val="00DE5966"/>
    <w:rsid w:val="00DE7174"/>
    <w:rsid w:val="00DE7D6F"/>
    <w:rsid w:val="00DE7F30"/>
    <w:rsid w:val="00DF05E3"/>
    <w:rsid w:val="00DF1727"/>
    <w:rsid w:val="00DF17CC"/>
    <w:rsid w:val="00DF18E1"/>
    <w:rsid w:val="00DF1A69"/>
    <w:rsid w:val="00DF2323"/>
    <w:rsid w:val="00DF2803"/>
    <w:rsid w:val="00DF2A7D"/>
    <w:rsid w:val="00DF2C9E"/>
    <w:rsid w:val="00DF45CF"/>
    <w:rsid w:val="00DF4C4B"/>
    <w:rsid w:val="00DF4F84"/>
    <w:rsid w:val="00DF53B1"/>
    <w:rsid w:val="00DF54D6"/>
    <w:rsid w:val="00DF575A"/>
    <w:rsid w:val="00DF5D0E"/>
    <w:rsid w:val="00DF6B9C"/>
    <w:rsid w:val="00DF7225"/>
    <w:rsid w:val="00DF7609"/>
    <w:rsid w:val="00DF7708"/>
    <w:rsid w:val="00E007F9"/>
    <w:rsid w:val="00E01179"/>
    <w:rsid w:val="00E017B3"/>
    <w:rsid w:val="00E01A15"/>
    <w:rsid w:val="00E01D05"/>
    <w:rsid w:val="00E02054"/>
    <w:rsid w:val="00E02105"/>
    <w:rsid w:val="00E0256F"/>
    <w:rsid w:val="00E037FA"/>
    <w:rsid w:val="00E03882"/>
    <w:rsid w:val="00E03FFB"/>
    <w:rsid w:val="00E04090"/>
    <w:rsid w:val="00E056F1"/>
    <w:rsid w:val="00E057D2"/>
    <w:rsid w:val="00E057DF"/>
    <w:rsid w:val="00E059EA"/>
    <w:rsid w:val="00E069AE"/>
    <w:rsid w:val="00E06A71"/>
    <w:rsid w:val="00E06B55"/>
    <w:rsid w:val="00E07B67"/>
    <w:rsid w:val="00E10D43"/>
    <w:rsid w:val="00E11013"/>
    <w:rsid w:val="00E1112D"/>
    <w:rsid w:val="00E1125C"/>
    <w:rsid w:val="00E129A9"/>
    <w:rsid w:val="00E12C16"/>
    <w:rsid w:val="00E133B0"/>
    <w:rsid w:val="00E133F7"/>
    <w:rsid w:val="00E13716"/>
    <w:rsid w:val="00E14841"/>
    <w:rsid w:val="00E14EC8"/>
    <w:rsid w:val="00E15356"/>
    <w:rsid w:val="00E153C5"/>
    <w:rsid w:val="00E154BD"/>
    <w:rsid w:val="00E15671"/>
    <w:rsid w:val="00E164E8"/>
    <w:rsid w:val="00E16917"/>
    <w:rsid w:val="00E17340"/>
    <w:rsid w:val="00E17747"/>
    <w:rsid w:val="00E1777B"/>
    <w:rsid w:val="00E17FFA"/>
    <w:rsid w:val="00E209E4"/>
    <w:rsid w:val="00E20C9A"/>
    <w:rsid w:val="00E20F5F"/>
    <w:rsid w:val="00E21924"/>
    <w:rsid w:val="00E238FE"/>
    <w:rsid w:val="00E23ACB"/>
    <w:rsid w:val="00E240F2"/>
    <w:rsid w:val="00E2472E"/>
    <w:rsid w:val="00E2560B"/>
    <w:rsid w:val="00E2629A"/>
    <w:rsid w:val="00E2672B"/>
    <w:rsid w:val="00E26D60"/>
    <w:rsid w:val="00E26EA9"/>
    <w:rsid w:val="00E27B2B"/>
    <w:rsid w:val="00E3033E"/>
    <w:rsid w:val="00E3102E"/>
    <w:rsid w:val="00E31038"/>
    <w:rsid w:val="00E3168F"/>
    <w:rsid w:val="00E3198F"/>
    <w:rsid w:val="00E322CF"/>
    <w:rsid w:val="00E32965"/>
    <w:rsid w:val="00E32BDB"/>
    <w:rsid w:val="00E33045"/>
    <w:rsid w:val="00E3398C"/>
    <w:rsid w:val="00E33D67"/>
    <w:rsid w:val="00E3418F"/>
    <w:rsid w:val="00E343AD"/>
    <w:rsid w:val="00E34FFC"/>
    <w:rsid w:val="00E35C3B"/>
    <w:rsid w:val="00E36320"/>
    <w:rsid w:val="00E368A8"/>
    <w:rsid w:val="00E368BB"/>
    <w:rsid w:val="00E36F17"/>
    <w:rsid w:val="00E374D3"/>
    <w:rsid w:val="00E37B8A"/>
    <w:rsid w:val="00E40CF7"/>
    <w:rsid w:val="00E40D3C"/>
    <w:rsid w:val="00E414F0"/>
    <w:rsid w:val="00E41A4A"/>
    <w:rsid w:val="00E42E3F"/>
    <w:rsid w:val="00E43404"/>
    <w:rsid w:val="00E435C2"/>
    <w:rsid w:val="00E438D4"/>
    <w:rsid w:val="00E44001"/>
    <w:rsid w:val="00E4465A"/>
    <w:rsid w:val="00E4608C"/>
    <w:rsid w:val="00E4631B"/>
    <w:rsid w:val="00E4708A"/>
    <w:rsid w:val="00E47BB1"/>
    <w:rsid w:val="00E5037D"/>
    <w:rsid w:val="00E507AC"/>
    <w:rsid w:val="00E50BAD"/>
    <w:rsid w:val="00E51014"/>
    <w:rsid w:val="00E5126F"/>
    <w:rsid w:val="00E51E75"/>
    <w:rsid w:val="00E52483"/>
    <w:rsid w:val="00E52EB1"/>
    <w:rsid w:val="00E53928"/>
    <w:rsid w:val="00E53C6F"/>
    <w:rsid w:val="00E54882"/>
    <w:rsid w:val="00E54DB0"/>
    <w:rsid w:val="00E54F99"/>
    <w:rsid w:val="00E553DC"/>
    <w:rsid w:val="00E5542A"/>
    <w:rsid w:val="00E55469"/>
    <w:rsid w:val="00E5611D"/>
    <w:rsid w:val="00E566B9"/>
    <w:rsid w:val="00E568BF"/>
    <w:rsid w:val="00E56987"/>
    <w:rsid w:val="00E56BC9"/>
    <w:rsid w:val="00E56BFA"/>
    <w:rsid w:val="00E603F9"/>
    <w:rsid w:val="00E60B6C"/>
    <w:rsid w:val="00E60B86"/>
    <w:rsid w:val="00E60E4F"/>
    <w:rsid w:val="00E61BCE"/>
    <w:rsid w:val="00E61D16"/>
    <w:rsid w:val="00E628F5"/>
    <w:rsid w:val="00E62EA1"/>
    <w:rsid w:val="00E63A5B"/>
    <w:rsid w:val="00E653B0"/>
    <w:rsid w:val="00E65FC8"/>
    <w:rsid w:val="00E666BC"/>
    <w:rsid w:val="00E66AA6"/>
    <w:rsid w:val="00E66C6D"/>
    <w:rsid w:val="00E67350"/>
    <w:rsid w:val="00E67D03"/>
    <w:rsid w:val="00E7036C"/>
    <w:rsid w:val="00E70439"/>
    <w:rsid w:val="00E71113"/>
    <w:rsid w:val="00E717B9"/>
    <w:rsid w:val="00E71BD4"/>
    <w:rsid w:val="00E71CE6"/>
    <w:rsid w:val="00E71E24"/>
    <w:rsid w:val="00E722EB"/>
    <w:rsid w:val="00E72CA1"/>
    <w:rsid w:val="00E734B3"/>
    <w:rsid w:val="00E73535"/>
    <w:rsid w:val="00E74316"/>
    <w:rsid w:val="00E74A5A"/>
    <w:rsid w:val="00E75644"/>
    <w:rsid w:val="00E75665"/>
    <w:rsid w:val="00E7589E"/>
    <w:rsid w:val="00E75DAC"/>
    <w:rsid w:val="00E75F80"/>
    <w:rsid w:val="00E766AA"/>
    <w:rsid w:val="00E76C34"/>
    <w:rsid w:val="00E771B0"/>
    <w:rsid w:val="00E77447"/>
    <w:rsid w:val="00E77723"/>
    <w:rsid w:val="00E77903"/>
    <w:rsid w:val="00E77DB4"/>
    <w:rsid w:val="00E808EE"/>
    <w:rsid w:val="00E80B46"/>
    <w:rsid w:val="00E815B2"/>
    <w:rsid w:val="00E81600"/>
    <w:rsid w:val="00E81BB8"/>
    <w:rsid w:val="00E81D25"/>
    <w:rsid w:val="00E8284E"/>
    <w:rsid w:val="00E82914"/>
    <w:rsid w:val="00E82D9D"/>
    <w:rsid w:val="00E8485B"/>
    <w:rsid w:val="00E84AFC"/>
    <w:rsid w:val="00E856C4"/>
    <w:rsid w:val="00E859C1"/>
    <w:rsid w:val="00E85FF1"/>
    <w:rsid w:val="00E86E24"/>
    <w:rsid w:val="00E90D81"/>
    <w:rsid w:val="00E91A98"/>
    <w:rsid w:val="00E93332"/>
    <w:rsid w:val="00E937E1"/>
    <w:rsid w:val="00E93D8C"/>
    <w:rsid w:val="00E940DF"/>
    <w:rsid w:val="00E94469"/>
    <w:rsid w:val="00E946BE"/>
    <w:rsid w:val="00E948A2"/>
    <w:rsid w:val="00E94A3D"/>
    <w:rsid w:val="00E952BD"/>
    <w:rsid w:val="00E95401"/>
    <w:rsid w:val="00E95612"/>
    <w:rsid w:val="00E9569E"/>
    <w:rsid w:val="00E9576C"/>
    <w:rsid w:val="00E9595F"/>
    <w:rsid w:val="00E95E75"/>
    <w:rsid w:val="00E962C2"/>
    <w:rsid w:val="00E97548"/>
    <w:rsid w:val="00E977C1"/>
    <w:rsid w:val="00E97AA6"/>
    <w:rsid w:val="00EA0903"/>
    <w:rsid w:val="00EA0DC5"/>
    <w:rsid w:val="00EA1047"/>
    <w:rsid w:val="00EA1405"/>
    <w:rsid w:val="00EA18CE"/>
    <w:rsid w:val="00EA1C5C"/>
    <w:rsid w:val="00EA1E0C"/>
    <w:rsid w:val="00EA1E8F"/>
    <w:rsid w:val="00EA1EAE"/>
    <w:rsid w:val="00EA22C8"/>
    <w:rsid w:val="00EA234C"/>
    <w:rsid w:val="00EA238D"/>
    <w:rsid w:val="00EA2A79"/>
    <w:rsid w:val="00EA2AF2"/>
    <w:rsid w:val="00EA32AB"/>
    <w:rsid w:val="00EA3A32"/>
    <w:rsid w:val="00EA3AF8"/>
    <w:rsid w:val="00EA46F9"/>
    <w:rsid w:val="00EA4753"/>
    <w:rsid w:val="00EA49FB"/>
    <w:rsid w:val="00EA586D"/>
    <w:rsid w:val="00EA5D2A"/>
    <w:rsid w:val="00EA5E4F"/>
    <w:rsid w:val="00EA626F"/>
    <w:rsid w:val="00EA64B0"/>
    <w:rsid w:val="00EA684C"/>
    <w:rsid w:val="00EA6CB5"/>
    <w:rsid w:val="00EA71F5"/>
    <w:rsid w:val="00EA72B7"/>
    <w:rsid w:val="00EA76D9"/>
    <w:rsid w:val="00EA76EA"/>
    <w:rsid w:val="00EB033C"/>
    <w:rsid w:val="00EB04CE"/>
    <w:rsid w:val="00EB0AD4"/>
    <w:rsid w:val="00EB0F3D"/>
    <w:rsid w:val="00EB19CA"/>
    <w:rsid w:val="00EB2098"/>
    <w:rsid w:val="00EB25F8"/>
    <w:rsid w:val="00EB2676"/>
    <w:rsid w:val="00EB2D55"/>
    <w:rsid w:val="00EB3830"/>
    <w:rsid w:val="00EB3845"/>
    <w:rsid w:val="00EB390A"/>
    <w:rsid w:val="00EB3F00"/>
    <w:rsid w:val="00EB4477"/>
    <w:rsid w:val="00EB4FE6"/>
    <w:rsid w:val="00EB54D7"/>
    <w:rsid w:val="00EB55B4"/>
    <w:rsid w:val="00EB5A9E"/>
    <w:rsid w:val="00EB5BF0"/>
    <w:rsid w:val="00EB5D7C"/>
    <w:rsid w:val="00EB5F72"/>
    <w:rsid w:val="00EB5F97"/>
    <w:rsid w:val="00EB6261"/>
    <w:rsid w:val="00EB641C"/>
    <w:rsid w:val="00EB6925"/>
    <w:rsid w:val="00EC053D"/>
    <w:rsid w:val="00EC05D6"/>
    <w:rsid w:val="00EC0979"/>
    <w:rsid w:val="00EC10C8"/>
    <w:rsid w:val="00EC17DE"/>
    <w:rsid w:val="00EC1803"/>
    <w:rsid w:val="00EC1D27"/>
    <w:rsid w:val="00EC1FBA"/>
    <w:rsid w:val="00EC20E6"/>
    <w:rsid w:val="00EC234A"/>
    <w:rsid w:val="00EC365F"/>
    <w:rsid w:val="00EC378A"/>
    <w:rsid w:val="00EC3FFA"/>
    <w:rsid w:val="00EC40F3"/>
    <w:rsid w:val="00EC46C9"/>
    <w:rsid w:val="00EC4749"/>
    <w:rsid w:val="00EC4B5A"/>
    <w:rsid w:val="00EC55E4"/>
    <w:rsid w:val="00EC5905"/>
    <w:rsid w:val="00EC5A6B"/>
    <w:rsid w:val="00EC5C57"/>
    <w:rsid w:val="00EC61C4"/>
    <w:rsid w:val="00EC6F66"/>
    <w:rsid w:val="00EC76CD"/>
    <w:rsid w:val="00EC7756"/>
    <w:rsid w:val="00EC79C2"/>
    <w:rsid w:val="00EC79CF"/>
    <w:rsid w:val="00EC7B8C"/>
    <w:rsid w:val="00EC7C31"/>
    <w:rsid w:val="00EC7FD9"/>
    <w:rsid w:val="00ED037D"/>
    <w:rsid w:val="00ED0B00"/>
    <w:rsid w:val="00ED12DA"/>
    <w:rsid w:val="00ED12E4"/>
    <w:rsid w:val="00ED13F3"/>
    <w:rsid w:val="00ED1664"/>
    <w:rsid w:val="00ED243B"/>
    <w:rsid w:val="00ED2496"/>
    <w:rsid w:val="00ED2611"/>
    <w:rsid w:val="00ED2E46"/>
    <w:rsid w:val="00ED3174"/>
    <w:rsid w:val="00ED348D"/>
    <w:rsid w:val="00ED491A"/>
    <w:rsid w:val="00ED56C4"/>
    <w:rsid w:val="00ED63F3"/>
    <w:rsid w:val="00ED646F"/>
    <w:rsid w:val="00ED67FF"/>
    <w:rsid w:val="00ED7847"/>
    <w:rsid w:val="00ED7A20"/>
    <w:rsid w:val="00EE0609"/>
    <w:rsid w:val="00EE069A"/>
    <w:rsid w:val="00EE0A31"/>
    <w:rsid w:val="00EE0A57"/>
    <w:rsid w:val="00EE130B"/>
    <w:rsid w:val="00EE150A"/>
    <w:rsid w:val="00EE1622"/>
    <w:rsid w:val="00EE1B46"/>
    <w:rsid w:val="00EE1C80"/>
    <w:rsid w:val="00EE2233"/>
    <w:rsid w:val="00EE2A7E"/>
    <w:rsid w:val="00EE2C4F"/>
    <w:rsid w:val="00EE34D9"/>
    <w:rsid w:val="00EE3894"/>
    <w:rsid w:val="00EE46A1"/>
    <w:rsid w:val="00EE4775"/>
    <w:rsid w:val="00EE48F0"/>
    <w:rsid w:val="00EE4E46"/>
    <w:rsid w:val="00EE50C5"/>
    <w:rsid w:val="00EE512F"/>
    <w:rsid w:val="00EE64AD"/>
    <w:rsid w:val="00EE6AAA"/>
    <w:rsid w:val="00EE6FD7"/>
    <w:rsid w:val="00EE75F8"/>
    <w:rsid w:val="00EF0B5A"/>
    <w:rsid w:val="00EF0CC6"/>
    <w:rsid w:val="00EF0E5F"/>
    <w:rsid w:val="00EF1290"/>
    <w:rsid w:val="00EF1968"/>
    <w:rsid w:val="00EF27F7"/>
    <w:rsid w:val="00EF365F"/>
    <w:rsid w:val="00EF4789"/>
    <w:rsid w:val="00EF4A39"/>
    <w:rsid w:val="00EF5336"/>
    <w:rsid w:val="00F0014C"/>
    <w:rsid w:val="00F01196"/>
    <w:rsid w:val="00F015C5"/>
    <w:rsid w:val="00F020D0"/>
    <w:rsid w:val="00F02189"/>
    <w:rsid w:val="00F028FE"/>
    <w:rsid w:val="00F03755"/>
    <w:rsid w:val="00F0377C"/>
    <w:rsid w:val="00F03E8F"/>
    <w:rsid w:val="00F04154"/>
    <w:rsid w:val="00F04771"/>
    <w:rsid w:val="00F049DC"/>
    <w:rsid w:val="00F04A2E"/>
    <w:rsid w:val="00F05530"/>
    <w:rsid w:val="00F06152"/>
    <w:rsid w:val="00F07B09"/>
    <w:rsid w:val="00F10EAD"/>
    <w:rsid w:val="00F117E4"/>
    <w:rsid w:val="00F11DBF"/>
    <w:rsid w:val="00F12D32"/>
    <w:rsid w:val="00F13ABE"/>
    <w:rsid w:val="00F13D4F"/>
    <w:rsid w:val="00F14459"/>
    <w:rsid w:val="00F14758"/>
    <w:rsid w:val="00F149C4"/>
    <w:rsid w:val="00F14CBC"/>
    <w:rsid w:val="00F1504A"/>
    <w:rsid w:val="00F1522E"/>
    <w:rsid w:val="00F15A0D"/>
    <w:rsid w:val="00F15D05"/>
    <w:rsid w:val="00F166C1"/>
    <w:rsid w:val="00F16A19"/>
    <w:rsid w:val="00F16FEE"/>
    <w:rsid w:val="00F20366"/>
    <w:rsid w:val="00F20868"/>
    <w:rsid w:val="00F20A5A"/>
    <w:rsid w:val="00F20B83"/>
    <w:rsid w:val="00F20E42"/>
    <w:rsid w:val="00F21272"/>
    <w:rsid w:val="00F213EA"/>
    <w:rsid w:val="00F21B81"/>
    <w:rsid w:val="00F21F83"/>
    <w:rsid w:val="00F222F5"/>
    <w:rsid w:val="00F23486"/>
    <w:rsid w:val="00F23493"/>
    <w:rsid w:val="00F23E08"/>
    <w:rsid w:val="00F24A71"/>
    <w:rsid w:val="00F24B1C"/>
    <w:rsid w:val="00F24D0B"/>
    <w:rsid w:val="00F2513C"/>
    <w:rsid w:val="00F2572D"/>
    <w:rsid w:val="00F25993"/>
    <w:rsid w:val="00F26531"/>
    <w:rsid w:val="00F26663"/>
    <w:rsid w:val="00F27243"/>
    <w:rsid w:val="00F30224"/>
    <w:rsid w:val="00F30DAE"/>
    <w:rsid w:val="00F31775"/>
    <w:rsid w:val="00F31C12"/>
    <w:rsid w:val="00F31EE1"/>
    <w:rsid w:val="00F3262D"/>
    <w:rsid w:val="00F32684"/>
    <w:rsid w:val="00F328E0"/>
    <w:rsid w:val="00F32B3B"/>
    <w:rsid w:val="00F33050"/>
    <w:rsid w:val="00F33421"/>
    <w:rsid w:val="00F33833"/>
    <w:rsid w:val="00F34EEF"/>
    <w:rsid w:val="00F35A3D"/>
    <w:rsid w:val="00F3640D"/>
    <w:rsid w:val="00F369C5"/>
    <w:rsid w:val="00F36EB2"/>
    <w:rsid w:val="00F3715B"/>
    <w:rsid w:val="00F373C8"/>
    <w:rsid w:val="00F37545"/>
    <w:rsid w:val="00F37810"/>
    <w:rsid w:val="00F37ED4"/>
    <w:rsid w:val="00F40620"/>
    <w:rsid w:val="00F407BA"/>
    <w:rsid w:val="00F407CA"/>
    <w:rsid w:val="00F40D6A"/>
    <w:rsid w:val="00F41761"/>
    <w:rsid w:val="00F41A60"/>
    <w:rsid w:val="00F41BAC"/>
    <w:rsid w:val="00F42852"/>
    <w:rsid w:val="00F42B35"/>
    <w:rsid w:val="00F42BBF"/>
    <w:rsid w:val="00F42ECC"/>
    <w:rsid w:val="00F43E85"/>
    <w:rsid w:val="00F45489"/>
    <w:rsid w:val="00F455ED"/>
    <w:rsid w:val="00F45630"/>
    <w:rsid w:val="00F4588E"/>
    <w:rsid w:val="00F45AC6"/>
    <w:rsid w:val="00F4655E"/>
    <w:rsid w:val="00F4697F"/>
    <w:rsid w:val="00F46C39"/>
    <w:rsid w:val="00F46EA6"/>
    <w:rsid w:val="00F4749D"/>
    <w:rsid w:val="00F4753E"/>
    <w:rsid w:val="00F47EAF"/>
    <w:rsid w:val="00F503F9"/>
    <w:rsid w:val="00F5053F"/>
    <w:rsid w:val="00F50C18"/>
    <w:rsid w:val="00F50EF2"/>
    <w:rsid w:val="00F5248F"/>
    <w:rsid w:val="00F52E64"/>
    <w:rsid w:val="00F5342B"/>
    <w:rsid w:val="00F53AC7"/>
    <w:rsid w:val="00F53BFC"/>
    <w:rsid w:val="00F546C7"/>
    <w:rsid w:val="00F54E7A"/>
    <w:rsid w:val="00F55319"/>
    <w:rsid w:val="00F557AB"/>
    <w:rsid w:val="00F5612D"/>
    <w:rsid w:val="00F562F9"/>
    <w:rsid w:val="00F565C9"/>
    <w:rsid w:val="00F566E1"/>
    <w:rsid w:val="00F567F1"/>
    <w:rsid w:val="00F569B5"/>
    <w:rsid w:val="00F5755E"/>
    <w:rsid w:val="00F57996"/>
    <w:rsid w:val="00F57C2C"/>
    <w:rsid w:val="00F57CD6"/>
    <w:rsid w:val="00F60180"/>
    <w:rsid w:val="00F60F99"/>
    <w:rsid w:val="00F61575"/>
    <w:rsid w:val="00F624BC"/>
    <w:rsid w:val="00F627BD"/>
    <w:rsid w:val="00F62D2C"/>
    <w:rsid w:val="00F62EE1"/>
    <w:rsid w:val="00F63B4F"/>
    <w:rsid w:val="00F63D57"/>
    <w:rsid w:val="00F64126"/>
    <w:rsid w:val="00F64130"/>
    <w:rsid w:val="00F644E9"/>
    <w:rsid w:val="00F64629"/>
    <w:rsid w:val="00F658E5"/>
    <w:rsid w:val="00F65FB6"/>
    <w:rsid w:val="00F661F0"/>
    <w:rsid w:val="00F70011"/>
    <w:rsid w:val="00F70251"/>
    <w:rsid w:val="00F70A31"/>
    <w:rsid w:val="00F7190A"/>
    <w:rsid w:val="00F71B94"/>
    <w:rsid w:val="00F71FBE"/>
    <w:rsid w:val="00F722D2"/>
    <w:rsid w:val="00F7259A"/>
    <w:rsid w:val="00F73112"/>
    <w:rsid w:val="00F738B1"/>
    <w:rsid w:val="00F74076"/>
    <w:rsid w:val="00F74DA9"/>
    <w:rsid w:val="00F750C2"/>
    <w:rsid w:val="00F7550F"/>
    <w:rsid w:val="00F76AEA"/>
    <w:rsid w:val="00F77370"/>
    <w:rsid w:val="00F80923"/>
    <w:rsid w:val="00F80A58"/>
    <w:rsid w:val="00F80F2D"/>
    <w:rsid w:val="00F8103E"/>
    <w:rsid w:val="00F81041"/>
    <w:rsid w:val="00F81503"/>
    <w:rsid w:val="00F81A75"/>
    <w:rsid w:val="00F823C7"/>
    <w:rsid w:val="00F8245C"/>
    <w:rsid w:val="00F824DE"/>
    <w:rsid w:val="00F826B1"/>
    <w:rsid w:val="00F828C1"/>
    <w:rsid w:val="00F82F58"/>
    <w:rsid w:val="00F83133"/>
    <w:rsid w:val="00F8342C"/>
    <w:rsid w:val="00F83C87"/>
    <w:rsid w:val="00F84265"/>
    <w:rsid w:val="00F84539"/>
    <w:rsid w:val="00F84B4C"/>
    <w:rsid w:val="00F84D00"/>
    <w:rsid w:val="00F84EB6"/>
    <w:rsid w:val="00F858C3"/>
    <w:rsid w:val="00F85C4B"/>
    <w:rsid w:val="00F868E0"/>
    <w:rsid w:val="00F869E0"/>
    <w:rsid w:val="00F8731B"/>
    <w:rsid w:val="00F8735B"/>
    <w:rsid w:val="00F879F4"/>
    <w:rsid w:val="00F879FB"/>
    <w:rsid w:val="00F90E50"/>
    <w:rsid w:val="00F91000"/>
    <w:rsid w:val="00F9132B"/>
    <w:rsid w:val="00F914DC"/>
    <w:rsid w:val="00F91809"/>
    <w:rsid w:val="00F91990"/>
    <w:rsid w:val="00F91A3F"/>
    <w:rsid w:val="00F91E8F"/>
    <w:rsid w:val="00F937D9"/>
    <w:rsid w:val="00F94FEE"/>
    <w:rsid w:val="00F95271"/>
    <w:rsid w:val="00F9529C"/>
    <w:rsid w:val="00F96329"/>
    <w:rsid w:val="00F96900"/>
    <w:rsid w:val="00F9691F"/>
    <w:rsid w:val="00F96A29"/>
    <w:rsid w:val="00F9721C"/>
    <w:rsid w:val="00F976B6"/>
    <w:rsid w:val="00F979B0"/>
    <w:rsid w:val="00FA0D62"/>
    <w:rsid w:val="00FA12CD"/>
    <w:rsid w:val="00FA1DB5"/>
    <w:rsid w:val="00FA2724"/>
    <w:rsid w:val="00FA33D2"/>
    <w:rsid w:val="00FA363F"/>
    <w:rsid w:val="00FA3704"/>
    <w:rsid w:val="00FA3731"/>
    <w:rsid w:val="00FA3AB2"/>
    <w:rsid w:val="00FA4037"/>
    <w:rsid w:val="00FA4872"/>
    <w:rsid w:val="00FA48C0"/>
    <w:rsid w:val="00FA59EB"/>
    <w:rsid w:val="00FA67B6"/>
    <w:rsid w:val="00FA69F2"/>
    <w:rsid w:val="00FA6E3F"/>
    <w:rsid w:val="00FB0029"/>
    <w:rsid w:val="00FB0623"/>
    <w:rsid w:val="00FB07F0"/>
    <w:rsid w:val="00FB0A77"/>
    <w:rsid w:val="00FB0C25"/>
    <w:rsid w:val="00FB13AB"/>
    <w:rsid w:val="00FB18EB"/>
    <w:rsid w:val="00FB1CA3"/>
    <w:rsid w:val="00FB1D53"/>
    <w:rsid w:val="00FB2720"/>
    <w:rsid w:val="00FB3405"/>
    <w:rsid w:val="00FB3A87"/>
    <w:rsid w:val="00FB3D62"/>
    <w:rsid w:val="00FB4730"/>
    <w:rsid w:val="00FB4A46"/>
    <w:rsid w:val="00FB4CA4"/>
    <w:rsid w:val="00FB508F"/>
    <w:rsid w:val="00FB5516"/>
    <w:rsid w:val="00FB566A"/>
    <w:rsid w:val="00FB587B"/>
    <w:rsid w:val="00FB5A06"/>
    <w:rsid w:val="00FB5AB4"/>
    <w:rsid w:val="00FB5EDA"/>
    <w:rsid w:val="00FB5F25"/>
    <w:rsid w:val="00FB64A7"/>
    <w:rsid w:val="00FB66A2"/>
    <w:rsid w:val="00FB681F"/>
    <w:rsid w:val="00FB6D53"/>
    <w:rsid w:val="00FB7019"/>
    <w:rsid w:val="00FB7042"/>
    <w:rsid w:val="00FB7402"/>
    <w:rsid w:val="00FB7448"/>
    <w:rsid w:val="00FB75FD"/>
    <w:rsid w:val="00FB7AA2"/>
    <w:rsid w:val="00FC07E9"/>
    <w:rsid w:val="00FC28CB"/>
    <w:rsid w:val="00FC2A72"/>
    <w:rsid w:val="00FC2D51"/>
    <w:rsid w:val="00FC38F7"/>
    <w:rsid w:val="00FC3F66"/>
    <w:rsid w:val="00FC4668"/>
    <w:rsid w:val="00FC47EE"/>
    <w:rsid w:val="00FC5159"/>
    <w:rsid w:val="00FC5192"/>
    <w:rsid w:val="00FC53A5"/>
    <w:rsid w:val="00FC5B58"/>
    <w:rsid w:val="00FC5EAC"/>
    <w:rsid w:val="00FC643D"/>
    <w:rsid w:val="00FC722B"/>
    <w:rsid w:val="00FC7565"/>
    <w:rsid w:val="00FC7A69"/>
    <w:rsid w:val="00FD06A7"/>
    <w:rsid w:val="00FD1509"/>
    <w:rsid w:val="00FD160D"/>
    <w:rsid w:val="00FD1ABC"/>
    <w:rsid w:val="00FD1E82"/>
    <w:rsid w:val="00FD2478"/>
    <w:rsid w:val="00FD2CB1"/>
    <w:rsid w:val="00FD2F5F"/>
    <w:rsid w:val="00FD3E34"/>
    <w:rsid w:val="00FD416D"/>
    <w:rsid w:val="00FD4340"/>
    <w:rsid w:val="00FD442A"/>
    <w:rsid w:val="00FD47B4"/>
    <w:rsid w:val="00FD54B2"/>
    <w:rsid w:val="00FD5635"/>
    <w:rsid w:val="00FD5B69"/>
    <w:rsid w:val="00FD63AE"/>
    <w:rsid w:val="00FD691C"/>
    <w:rsid w:val="00FD6D1D"/>
    <w:rsid w:val="00FD6EA6"/>
    <w:rsid w:val="00FD7078"/>
    <w:rsid w:val="00FE000B"/>
    <w:rsid w:val="00FE0469"/>
    <w:rsid w:val="00FE0B46"/>
    <w:rsid w:val="00FE1649"/>
    <w:rsid w:val="00FE18BE"/>
    <w:rsid w:val="00FE1E8D"/>
    <w:rsid w:val="00FE1F09"/>
    <w:rsid w:val="00FE26A9"/>
    <w:rsid w:val="00FE2A4A"/>
    <w:rsid w:val="00FE2B2B"/>
    <w:rsid w:val="00FE329A"/>
    <w:rsid w:val="00FE3B7F"/>
    <w:rsid w:val="00FE3C83"/>
    <w:rsid w:val="00FE3D20"/>
    <w:rsid w:val="00FE4B87"/>
    <w:rsid w:val="00FE4EAD"/>
    <w:rsid w:val="00FE52A1"/>
    <w:rsid w:val="00FE54FD"/>
    <w:rsid w:val="00FE56A5"/>
    <w:rsid w:val="00FE5FA0"/>
    <w:rsid w:val="00FE6868"/>
    <w:rsid w:val="00FE724D"/>
    <w:rsid w:val="00FE730B"/>
    <w:rsid w:val="00FE7E87"/>
    <w:rsid w:val="00FF03E5"/>
    <w:rsid w:val="00FF0822"/>
    <w:rsid w:val="00FF0C95"/>
    <w:rsid w:val="00FF135D"/>
    <w:rsid w:val="00FF1CB7"/>
    <w:rsid w:val="00FF229E"/>
    <w:rsid w:val="00FF2432"/>
    <w:rsid w:val="00FF2ECD"/>
    <w:rsid w:val="00FF3677"/>
    <w:rsid w:val="00FF39E1"/>
    <w:rsid w:val="00FF439E"/>
    <w:rsid w:val="00FF4BEB"/>
    <w:rsid w:val="00FF51DE"/>
    <w:rsid w:val="00FF5D9E"/>
    <w:rsid w:val="00FF778F"/>
    <w:rsid w:val="00FF79C7"/>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5052"/>
    <w:pPr>
      <w:widowControl w:val="0"/>
      <w:spacing w:after="0" w:line="240" w:lineRule="auto"/>
    </w:pPr>
    <w:rPr>
      <w:rFonts w:ascii="DejaVu Sans" w:eastAsia="DejaVu Sans" w:hAnsi="DejaVu Sans" w:cs="DejaVu Sans"/>
      <w:color w:val="000000"/>
      <w:sz w:val="24"/>
      <w:szCs w:val="24"/>
      <w:lang w:eastAsia="ru-RU" w:bidi="ru-RU"/>
    </w:rPr>
  </w:style>
  <w:style w:type="paragraph" w:styleId="10">
    <w:name w:val="heading 1"/>
    <w:aliases w:val="Глава,Заголов,H1,1,(раздел)"/>
    <w:basedOn w:val="a0"/>
    <w:next w:val="a0"/>
    <w:link w:val="11"/>
    <w:uiPriority w:val="99"/>
    <w:qFormat/>
    <w:rsid w:val="00732341"/>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aliases w:val="Раздел,карт,H2,Numbered text 3,2 headline,h,headline,h2,2,(подраздел),Reset numbering"/>
    <w:basedOn w:val="a0"/>
    <w:next w:val="a0"/>
    <w:link w:val="20"/>
    <w:uiPriority w:val="9"/>
    <w:unhideWhenUsed/>
    <w:qFormat/>
    <w:rsid w:val="000F4861"/>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bidi="ar-SA"/>
    </w:rPr>
  </w:style>
  <w:style w:type="paragraph" w:styleId="3">
    <w:name w:val="heading 3"/>
    <w:basedOn w:val="a0"/>
    <w:next w:val="a0"/>
    <w:link w:val="30"/>
    <w:uiPriority w:val="9"/>
    <w:unhideWhenUsed/>
    <w:qFormat/>
    <w:rsid w:val="001643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022948"/>
    <w:pPr>
      <w:keepNext/>
      <w:widowControl/>
      <w:jc w:val="center"/>
      <w:outlineLvl w:val="3"/>
    </w:pPr>
    <w:rPr>
      <w:rFonts w:ascii="Times New Roman" w:eastAsia="Times New Roman" w:hAnsi="Times New Roman" w:cs="Times New Roman"/>
      <w:b/>
      <w:bCs/>
      <w:color w:val="auto"/>
      <w:sz w:val="22"/>
      <w:szCs w:val="20"/>
      <w:lang w:bidi="ar-SA"/>
    </w:rPr>
  </w:style>
  <w:style w:type="paragraph" w:styleId="5">
    <w:name w:val="heading 5"/>
    <w:basedOn w:val="a0"/>
    <w:next w:val="a0"/>
    <w:link w:val="50"/>
    <w:semiHidden/>
    <w:unhideWhenUsed/>
    <w:qFormat/>
    <w:rsid w:val="00784F9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semiHidden/>
    <w:unhideWhenUsed/>
    <w:qFormat/>
    <w:rsid w:val="001232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F21F83"/>
    <w:pPr>
      <w:keepNext/>
      <w:widowControl/>
      <w:ind w:left="5220"/>
      <w:jc w:val="both"/>
      <w:outlineLvl w:val="6"/>
    </w:pPr>
    <w:rPr>
      <w:rFonts w:ascii="Times New Roman" w:eastAsia="Times New Roman" w:hAnsi="Times New Roman" w:cs="Times New Roman"/>
      <w:color w:val="auto"/>
      <w:sz w:val="26"/>
      <w:szCs w:val="26"/>
      <w:lang w:eastAsia="en-US" w:bidi="ar-SA"/>
    </w:rPr>
  </w:style>
  <w:style w:type="paragraph" w:styleId="8">
    <w:name w:val="heading 8"/>
    <w:basedOn w:val="a0"/>
    <w:next w:val="a0"/>
    <w:link w:val="80"/>
    <w:uiPriority w:val="99"/>
    <w:semiHidden/>
    <w:unhideWhenUsed/>
    <w:qFormat/>
    <w:rsid w:val="00F21F83"/>
    <w:pPr>
      <w:keepNext/>
      <w:widowControl/>
      <w:jc w:val="center"/>
      <w:outlineLvl w:val="7"/>
    </w:pPr>
    <w:rPr>
      <w:rFonts w:ascii="Times New Roman" w:eastAsia="Times New Roman" w:hAnsi="Times New Roman" w:cs="Times New Roman"/>
      <w:color w:val="auto"/>
      <w:sz w:val="26"/>
      <w:szCs w:val="26"/>
      <w:lang w:eastAsia="en-US" w:bidi="ar-SA"/>
    </w:rPr>
  </w:style>
  <w:style w:type="paragraph" w:styleId="9">
    <w:name w:val="heading 9"/>
    <w:basedOn w:val="a0"/>
    <w:next w:val="a0"/>
    <w:link w:val="90"/>
    <w:uiPriority w:val="99"/>
    <w:semiHidden/>
    <w:unhideWhenUsed/>
    <w:qFormat/>
    <w:rsid w:val="00F21F83"/>
    <w:pPr>
      <w:keepNext/>
      <w:widowControl/>
      <w:ind w:left="5060" w:right="-2"/>
      <w:jc w:val="right"/>
      <w:outlineLvl w:val="8"/>
    </w:pPr>
    <w:rPr>
      <w:rFonts w:ascii="Times New Roman" w:eastAsia="Times New Roman" w:hAnsi="Times New Roman" w:cs="Times New Roman"/>
      <w:noProof/>
      <w:color w:val="auto"/>
      <w:sz w:val="26"/>
      <w:szCs w:val="26"/>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2497C"/>
    <w:rPr>
      <w:color w:val="0000FF"/>
      <w:u w:val="single"/>
    </w:rPr>
  </w:style>
  <w:style w:type="paragraph" w:styleId="a5">
    <w:name w:val="Body Text"/>
    <w:basedOn w:val="a0"/>
    <w:link w:val="a6"/>
    <w:unhideWhenUsed/>
    <w:qFormat/>
    <w:rsid w:val="0072497C"/>
    <w:pPr>
      <w:widowControl/>
      <w:jc w:val="both"/>
    </w:pPr>
    <w:rPr>
      <w:rFonts w:ascii="Times New Roman" w:eastAsia="Times New Roman" w:hAnsi="Times New Roman" w:cs="Times New Roman"/>
      <w:color w:val="auto"/>
      <w:sz w:val="28"/>
      <w:szCs w:val="28"/>
      <w:lang w:bidi="ar-SA"/>
    </w:rPr>
  </w:style>
  <w:style w:type="character" w:customStyle="1" w:styleId="a6">
    <w:name w:val="Основной текст Знак"/>
    <w:basedOn w:val="a1"/>
    <w:link w:val="a5"/>
    <w:qFormat/>
    <w:rsid w:val="0072497C"/>
    <w:rPr>
      <w:rFonts w:ascii="Times New Roman" w:eastAsia="Times New Roman" w:hAnsi="Times New Roman" w:cs="Times New Roman"/>
      <w:sz w:val="28"/>
      <w:szCs w:val="28"/>
      <w:lang w:eastAsia="ru-RU"/>
    </w:rPr>
  </w:style>
  <w:style w:type="paragraph" w:customStyle="1" w:styleId="ConsNormal">
    <w:name w:val="ConsNormal"/>
    <w:uiPriority w:val="99"/>
    <w:qFormat/>
    <w:rsid w:val="007249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aliases w:val="Знак51"/>
    <w:basedOn w:val="a0"/>
    <w:link w:val="a8"/>
    <w:semiHidden/>
    <w:unhideWhenUsed/>
    <w:qFormat/>
    <w:rsid w:val="0072497C"/>
    <w:rPr>
      <w:rFonts w:ascii="Tahoma" w:hAnsi="Tahoma" w:cs="Tahoma"/>
      <w:sz w:val="16"/>
      <w:szCs w:val="16"/>
    </w:rPr>
  </w:style>
  <w:style w:type="character" w:customStyle="1" w:styleId="a8">
    <w:name w:val="Текст выноски Знак"/>
    <w:aliases w:val="Знак51 Знак"/>
    <w:basedOn w:val="a1"/>
    <w:link w:val="a7"/>
    <w:rsid w:val="0072497C"/>
    <w:rPr>
      <w:rFonts w:ascii="Tahoma" w:hAnsi="Tahoma" w:cs="Tahoma"/>
      <w:sz w:val="16"/>
      <w:szCs w:val="16"/>
    </w:rPr>
  </w:style>
  <w:style w:type="paragraph" w:styleId="a9">
    <w:name w:val="Normal (Web)"/>
    <w:aliases w:val="Обычный (Web)1 Знак,Обычный (Web)1,Знак Знак Знак Знак Знак Знак"/>
    <w:basedOn w:val="a0"/>
    <w:link w:val="aa"/>
    <w:uiPriority w:val="99"/>
    <w:unhideWhenUsed/>
    <w:qFormat/>
    <w:rsid w:val="00526837"/>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aliases w:val="ОГЛАВЛЕНИЕ"/>
    <w:basedOn w:val="a1"/>
    <w:uiPriority w:val="22"/>
    <w:qFormat/>
    <w:rsid w:val="00526837"/>
    <w:rPr>
      <w:b/>
      <w:bCs/>
    </w:rPr>
  </w:style>
  <w:style w:type="table" w:customStyle="1" w:styleId="12">
    <w:name w:val="Сетка таблицы1"/>
    <w:basedOn w:val="a2"/>
    <w:uiPriority w:val="59"/>
    <w:rsid w:val="003118A5"/>
    <w:pPr>
      <w:spacing w:after="0" w:line="240" w:lineRule="auto"/>
    </w:pPr>
    <w:rPr>
      <w:rFonts w:ascii="Times New Roman" w:eastAsia="Calibri" w:hAnsi="Times New Roman" w:cs="Times New Roman"/>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с интервалом,No Spacing,No Spacing1,Без интервала11"/>
    <w:link w:val="ad"/>
    <w:uiPriority w:val="1"/>
    <w:qFormat/>
    <w:rsid w:val="00803978"/>
    <w:pPr>
      <w:spacing w:after="0" w:line="240" w:lineRule="auto"/>
    </w:pPr>
    <w:rPr>
      <w:rFonts w:ascii="Calibri" w:eastAsia="Calibri" w:hAnsi="Calibri" w:cs="Times New Roman"/>
    </w:rPr>
  </w:style>
  <w:style w:type="paragraph" w:customStyle="1" w:styleId="ConsPlusNonformat">
    <w:name w:val="ConsPlusNonformat"/>
    <w:qFormat/>
    <w:rsid w:val="0080397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1"/>
    <w:link w:val="4"/>
    <w:rsid w:val="00022948"/>
    <w:rPr>
      <w:rFonts w:ascii="Times New Roman" w:eastAsia="Times New Roman" w:hAnsi="Times New Roman" w:cs="Times New Roman"/>
      <w:b/>
      <w:bCs/>
      <w:szCs w:val="20"/>
      <w:lang w:eastAsia="ru-RU"/>
    </w:rPr>
  </w:style>
  <w:style w:type="table" w:styleId="ae">
    <w:name w:val="Table Grid"/>
    <w:aliases w:val="Table Grid Report"/>
    <w:basedOn w:val="a2"/>
    <w:uiPriority w:val="59"/>
    <w:rsid w:val="00370F4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semiHidden/>
    <w:rsid w:val="0012324A"/>
    <w:rPr>
      <w:rFonts w:asciiTheme="majorHAnsi" w:eastAsiaTheme="majorEastAsia" w:hAnsiTheme="majorHAnsi" w:cstheme="majorBidi"/>
      <w:i/>
      <w:iCs/>
      <w:color w:val="243F60" w:themeColor="accent1" w:themeShade="7F"/>
      <w:sz w:val="24"/>
      <w:szCs w:val="24"/>
      <w:lang w:eastAsia="ru-RU" w:bidi="ru-RU"/>
    </w:rPr>
  </w:style>
  <w:style w:type="character" w:customStyle="1" w:styleId="11">
    <w:name w:val="Заголовок 1 Знак"/>
    <w:aliases w:val="Глава Знак1,Заголов Знак1,H1 Знак1,1 Знак1,(раздел) Знак1"/>
    <w:basedOn w:val="a1"/>
    <w:link w:val="10"/>
    <w:uiPriority w:val="99"/>
    <w:qFormat/>
    <w:rsid w:val="00732341"/>
    <w:rPr>
      <w:rFonts w:asciiTheme="majorHAnsi" w:eastAsiaTheme="majorEastAsia" w:hAnsiTheme="majorHAnsi" w:cstheme="majorBidi"/>
      <w:b/>
      <w:bCs/>
      <w:color w:val="365F91" w:themeColor="accent1" w:themeShade="BF"/>
      <w:sz w:val="28"/>
      <w:szCs w:val="28"/>
    </w:rPr>
  </w:style>
  <w:style w:type="paragraph" w:styleId="af">
    <w:name w:val="List Paragraph"/>
    <w:basedOn w:val="a0"/>
    <w:uiPriority w:val="34"/>
    <w:qFormat/>
    <w:rsid w:val="008D4B62"/>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formattext">
    <w:name w:val="formattext"/>
    <w:basedOn w:val="a0"/>
    <w:rsid w:val="00BB40A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basedOn w:val="a0"/>
    <w:rsid w:val="000D166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1"/>
    <w:link w:val="3"/>
    <w:uiPriority w:val="9"/>
    <w:rsid w:val="0016432E"/>
    <w:rPr>
      <w:rFonts w:asciiTheme="majorHAnsi" w:eastAsiaTheme="majorEastAsia" w:hAnsiTheme="majorHAnsi" w:cstheme="majorBidi"/>
      <w:b/>
      <w:bCs/>
      <w:color w:val="4F81BD" w:themeColor="accent1"/>
      <w:sz w:val="24"/>
      <w:szCs w:val="24"/>
      <w:lang w:eastAsia="ru-RU" w:bidi="ru-RU"/>
    </w:rPr>
  </w:style>
  <w:style w:type="paragraph" w:styleId="HTML">
    <w:name w:val="HTML Preformatted"/>
    <w:basedOn w:val="a0"/>
    <w:link w:val="HTML0"/>
    <w:uiPriority w:val="99"/>
    <w:unhideWhenUsed/>
    <w:rsid w:val="001643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1"/>
    <w:link w:val="HTML"/>
    <w:uiPriority w:val="99"/>
    <w:rsid w:val="0016432E"/>
    <w:rPr>
      <w:rFonts w:ascii="Courier New" w:eastAsia="Times New Roman" w:hAnsi="Courier New" w:cs="Courier New"/>
      <w:sz w:val="20"/>
      <w:szCs w:val="20"/>
      <w:lang w:eastAsia="ru-RU"/>
    </w:rPr>
  </w:style>
  <w:style w:type="paragraph" w:customStyle="1" w:styleId="just">
    <w:name w:val="just"/>
    <w:basedOn w:val="a0"/>
    <w:rsid w:val="0016432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0">
    <w:name w:val="Заголовок статьи"/>
    <w:basedOn w:val="a0"/>
    <w:next w:val="a0"/>
    <w:uiPriority w:val="99"/>
    <w:rsid w:val="008B0549"/>
    <w:pPr>
      <w:widowControl/>
      <w:autoSpaceDE w:val="0"/>
      <w:autoSpaceDN w:val="0"/>
      <w:adjustRightInd w:val="0"/>
      <w:ind w:left="1612" w:hanging="892"/>
      <w:jc w:val="both"/>
    </w:pPr>
    <w:rPr>
      <w:rFonts w:ascii="Arial" w:eastAsia="Times New Roman" w:hAnsi="Arial" w:cs="Arial"/>
      <w:color w:val="auto"/>
      <w:sz w:val="20"/>
      <w:szCs w:val="20"/>
      <w:lang w:bidi="ar-SA"/>
    </w:rPr>
  </w:style>
  <w:style w:type="character" w:customStyle="1" w:styleId="31">
    <w:name w:val="Основной текст (3)_"/>
    <w:link w:val="32"/>
    <w:locked/>
    <w:rsid w:val="00C01872"/>
    <w:rPr>
      <w:sz w:val="31"/>
      <w:szCs w:val="31"/>
      <w:shd w:val="clear" w:color="auto" w:fill="FFFFFF"/>
    </w:rPr>
  </w:style>
  <w:style w:type="paragraph" w:customStyle="1" w:styleId="32">
    <w:name w:val="Основной текст (3)"/>
    <w:basedOn w:val="a0"/>
    <w:link w:val="31"/>
    <w:rsid w:val="00C01872"/>
    <w:pPr>
      <w:widowControl/>
      <w:shd w:val="clear" w:color="auto" w:fill="FFFFFF"/>
      <w:spacing w:before="2880" w:line="370" w:lineRule="exact"/>
      <w:jc w:val="center"/>
    </w:pPr>
    <w:rPr>
      <w:rFonts w:asciiTheme="minorHAnsi" w:eastAsiaTheme="minorHAnsi" w:hAnsiTheme="minorHAnsi" w:cstheme="minorBidi"/>
      <w:color w:val="auto"/>
      <w:sz w:val="31"/>
      <w:szCs w:val="31"/>
      <w:lang w:eastAsia="en-US" w:bidi="ar-SA"/>
    </w:rPr>
  </w:style>
  <w:style w:type="character" w:customStyle="1" w:styleId="11pt0pt">
    <w:name w:val="Основной текст + 11 pt;Интервал 0 pt"/>
    <w:basedOn w:val="a1"/>
    <w:rsid w:val="00EF478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paragraph" w:customStyle="1" w:styleId="Standard">
    <w:name w:val="Standard"/>
    <w:rsid w:val="00C477C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ertext">
    <w:name w:val="headertext"/>
    <w:basedOn w:val="a0"/>
    <w:rsid w:val="007166C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1"/>
    <w:link w:val="2"/>
    <w:uiPriority w:val="9"/>
    <w:qFormat/>
    <w:rsid w:val="000F4861"/>
    <w:rPr>
      <w:rFonts w:asciiTheme="majorHAnsi" w:eastAsiaTheme="majorEastAsia" w:hAnsiTheme="majorHAnsi" w:cstheme="majorBidi"/>
      <w:color w:val="365F91" w:themeColor="accent1" w:themeShade="BF"/>
      <w:sz w:val="26"/>
      <w:szCs w:val="26"/>
      <w:lang w:eastAsia="ru-RU"/>
    </w:rPr>
  </w:style>
  <w:style w:type="character" w:styleId="af1">
    <w:name w:val="FollowedHyperlink"/>
    <w:basedOn w:val="a1"/>
    <w:uiPriority w:val="99"/>
    <w:semiHidden/>
    <w:unhideWhenUsed/>
    <w:rsid w:val="000F4861"/>
    <w:rPr>
      <w:color w:val="800080"/>
      <w:u w:val="single"/>
    </w:rPr>
  </w:style>
  <w:style w:type="paragraph" w:customStyle="1" w:styleId="msonormal0">
    <w:name w:val="msonormal"/>
    <w:basedOn w:val="a0"/>
    <w:uiPriority w:val="99"/>
    <w:semiHidden/>
    <w:rsid w:val="000F48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oc-level-local">
    <w:name w:val="doc-level-local"/>
    <w:basedOn w:val="a1"/>
    <w:rsid w:val="000F4861"/>
  </w:style>
  <w:style w:type="character" w:customStyle="1" w:styleId="doc-type-primary">
    <w:name w:val="doc-type-primary"/>
    <w:basedOn w:val="a1"/>
    <w:rsid w:val="000F4861"/>
  </w:style>
  <w:style w:type="character" w:customStyle="1" w:styleId="status-active">
    <w:name w:val="status-active"/>
    <w:basedOn w:val="a1"/>
    <w:rsid w:val="000F4861"/>
  </w:style>
  <w:style w:type="character" w:customStyle="1" w:styleId="status-norm-normative">
    <w:name w:val="status-norm-normative"/>
    <w:basedOn w:val="a1"/>
    <w:rsid w:val="000F4861"/>
  </w:style>
  <w:style w:type="character" w:customStyle="1" w:styleId="label">
    <w:name w:val="label"/>
    <w:basedOn w:val="a1"/>
    <w:rsid w:val="000F4861"/>
  </w:style>
  <w:style w:type="character" w:customStyle="1" w:styleId="50">
    <w:name w:val="Заголовок 5 Знак"/>
    <w:basedOn w:val="a1"/>
    <w:link w:val="5"/>
    <w:semiHidden/>
    <w:rsid w:val="00784F9D"/>
    <w:rPr>
      <w:rFonts w:asciiTheme="majorHAnsi" w:eastAsiaTheme="majorEastAsia" w:hAnsiTheme="majorHAnsi" w:cstheme="majorBidi"/>
      <w:color w:val="243F60" w:themeColor="accent1" w:themeShade="7F"/>
      <w:sz w:val="24"/>
      <w:szCs w:val="24"/>
      <w:lang w:eastAsia="ru-RU" w:bidi="ru-RU"/>
    </w:rPr>
  </w:style>
  <w:style w:type="paragraph" w:customStyle="1" w:styleId="unformattext">
    <w:name w:val="unformattext"/>
    <w:basedOn w:val="a0"/>
    <w:uiPriority w:val="99"/>
    <w:rsid w:val="00784F9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0">
    <w:name w:val="Заголовок 7 Знак"/>
    <w:basedOn w:val="a1"/>
    <w:link w:val="7"/>
    <w:uiPriority w:val="99"/>
    <w:semiHidden/>
    <w:rsid w:val="00F21F83"/>
    <w:rPr>
      <w:rFonts w:ascii="Times New Roman" w:eastAsia="Times New Roman" w:hAnsi="Times New Roman" w:cs="Times New Roman"/>
      <w:sz w:val="26"/>
      <w:szCs w:val="26"/>
    </w:rPr>
  </w:style>
  <w:style w:type="character" w:customStyle="1" w:styleId="80">
    <w:name w:val="Заголовок 8 Знак"/>
    <w:basedOn w:val="a1"/>
    <w:link w:val="8"/>
    <w:uiPriority w:val="99"/>
    <w:semiHidden/>
    <w:rsid w:val="00F21F83"/>
    <w:rPr>
      <w:rFonts w:ascii="Times New Roman" w:eastAsia="Times New Roman" w:hAnsi="Times New Roman" w:cs="Times New Roman"/>
      <w:sz w:val="26"/>
      <w:szCs w:val="26"/>
    </w:rPr>
  </w:style>
  <w:style w:type="character" w:customStyle="1" w:styleId="90">
    <w:name w:val="Заголовок 9 Знак"/>
    <w:basedOn w:val="a1"/>
    <w:link w:val="9"/>
    <w:uiPriority w:val="99"/>
    <w:semiHidden/>
    <w:rsid w:val="00F21F83"/>
    <w:rPr>
      <w:rFonts w:ascii="Times New Roman" w:eastAsia="Times New Roman" w:hAnsi="Times New Roman" w:cs="Times New Roman"/>
      <w:noProof/>
      <w:sz w:val="26"/>
      <w:szCs w:val="26"/>
    </w:rPr>
  </w:style>
  <w:style w:type="character" w:customStyle="1" w:styleId="110">
    <w:name w:val="Заголовок 1 Знак1"/>
    <w:aliases w:val="Глава Знак,Заголов Знак,H1 Знак,1 Знак,(раздел) Знак"/>
    <w:rsid w:val="00F21F83"/>
    <w:rPr>
      <w:rFonts w:ascii="Cambria" w:hAnsi="Cambria" w:cs="Times New Roman" w:hint="default"/>
      <w:b/>
      <w:bCs/>
      <w:color w:val="365F91"/>
      <w:sz w:val="28"/>
      <w:szCs w:val="28"/>
    </w:rPr>
  </w:style>
  <w:style w:type="character" w:customStyle="1" w:styleId="21">
    <w:name w:val="Заголовок 2 Знак1"/>
    <w:aliases w:val="Раздел Знак1,карт Знак1,H2 Знак1,Numbered text 3 Знак1,2 headline Знак1,h Знак1,headline Знак1,h2 Знак1,2 Знак1,(подраздел) Знак1,Reset numbering Знак1"/>
    <w:basedOn w:val="a1"/>
    <w:uiPriority w:val="9"/>
    <w:semiHidden/>
    <w:rsid w:val="00F21F83"/>
    <w:rPr>
      <w:rFonts w:asciiTheme="majorHAnsi" w:eastAsiaTheme="majorEastAsia" w:hAnsiTheme="majorHAnsi" w:cstheme="majorBidi"/>
      <w:b/>
      <w:bCs/>
      <w:color w:val="4F81BD" w:themeColor="accent1"/>
      <w:sz w:val="26"/>
      <w:szCs w:val="26"/>
      <w:lang w:eastAsia="ru-RU"/>
    </w:rPr>
  </w:style>
  <w:style w:type="character" w:customStyle="1" w:styleId="aa">
    <w:name w:val="Обычный (веб) Знак"/>
    <w:aliases w:val="Обычный (Web)1 Знак Знак,Обычный (Web)1 Знак1,Знак Знак Знак Знак Знак Знак Знак2"/>
    <w:link w:val="a9"/>
    <w:uiPriority w:val="99"/>
    <w:locked/>
    <w:rsid w:val="00F21F83"/>
    <w:rPr>
      <w:rFonts w:ascii="Times New Roman" w:eastAsia="Times New Roman" w:hAnsi="Times New Roman" w:cs="Times New Roman"/>
      <w:sz w:val="24"/>
      <w:szCs w:val="24"/>
      <w:lang w:eastAsia="ru-RU"/>
    </w:rPr>
  </w:style>
  <w:style w:type="paragraph" w:styleId="af2">
    <w:name w:val="footnote text"/>
    <w:aliases w:val="Table_Footnote_last Знак,Table_Footnote_last Знак Знак,Table_Footnote_last"/>
    <w:basedOn w:val="a0"/>
    <w:link w:val="af3"/>
    <w:uiPriority w:val="99"/>
    <w:semiHidden/>
    <w:unhideWhenUsed/>
    <w:rsid w:val="00F21F83"/>
    <w:pPr>
      <w:widowControl/>
    </w:pPr>
    <w:rPr>
      <w:rFonts w:ascii="Times New Roman" w:eastAsia="Calibri" w:hAnsi="Times New Roman" w:cs="Times New Roman"/>
      <w:color w:val="auto"/>
      <w:sz w:val="20"/>
      <w:szCs w:val="20"/>
      <w:lang w:bidi="ar-SA"/>
    </w:rPr>
  </w:style>
  <w:style w:type="character" w:customStyle="1" w:styleId="af3">
    <w:name w:val="Текст сноски Знак"/>
    <w:aliases w:val="Table_Footnote_last Знак Знак1,Table_Footnote_last Знак Знак Знак,Table_Footnote_last Знак1"/>
    <w:basedOn w:val="a1"/>
    <w:link w:val="af2"/>
    <w:uiPriority w:val="99"/>
    <w:semiHidden/>
    <w:rsid w:val="00F21F83"/>
    <w:rPr>
      <w:rFonts w:ascii="Times New Roman" w:eastAsia="Calibri" w:hAnsi="Times New Roman" w:cs="Times New Roman"/>
      <w:sz w:val="20"/>
      <w:szCs w:val="20"/>
      <w:lang w:eastAsia="ru-RU"/>
    </w:rPr>
  </w:style>
  <w:style w:type="paragraph" w:styleId="af4">
    <w:name w:val="annotation text"/>
    <w:basedOn w:val="a0"/>
    <w:link w:val="af5"/>
    <w:uiPriority w:val="99"/>
    <w:semiHidden/>
    <w:unhideWhenUsed/>
    <w:rsid w:val="00F21F83"/>
    <w:pPr>
      <w:widowControl/>
    </w:pPr>
    <w:rPr>
      <w:rFonts w:ascii="Times New Roman" w:eastAsia="Calibri" w:hAnsi="Times New Roman" w:cs="Times New Roman"/>
      <w:color w:val="auto"/>
      <w:sz w:val="20"/>
      <w:szCs w:val="20"/>
      <w:lang w:bidi="ar-SA"/>
    </w:rPr>
  </w:style>
  <w:style w:type="character" w:customStyle="1" w:styleId="af5">
    <w:name w:val="Текст примечания Знак"/>
    <w:basedOn w:val="a1"/>
    <w:link w:val="af4"/>
    <w:uiPriority w:val="99"/>
    <w:semiHidden/>
    <w:rsid w:val="00F21F83"/>
    <w:rPr>
      <w:rFonts w:ascii="Times New Roman" w:eastAsia="Calibri" w:hAnsi="Times New Roman" w:cs="Times New Roman"/>
      <w:sz w:val="20"/>
      <w:szCs w:val="20"/>
      <w:lang w:eastAsia="ru-RU"/>
    </w:rPr>
  </w:style>
  <w:style w:type="paragraph" w:styleId="af6">
    <w:name w:val="header"/>
    <w:basedOn w:val="a0"/>
    <w:link w:val="af7"/>
    <w:uiPriority w:val="99"/>
    <w:unhideWhenUsed/>
    <w:rsid w:val="00F21F83"/>
    <w:pPr>
      <w:widowControl/>
      <w:tabs>
        <w:tab w:val="center" w:pos="4677"/>
        <w:tab w:val="right" w:pos="9355"/>
      </w:tabs>
    </w:pPr>
    <w:rPr>
      <w:rFonts w:ascii="Times New Roman" w:eastAsia="Times New Roman" w:hAnsi="Times New Roman" w:cs="Times New Roman"/>
      <w:color w:val="auto"/>
      <w:lang w:bidi="ar-SA"/>
    </w:rPr>
  </w:style>
  <w:style w:type="character" w:customStyle="1" w:styleId="af7">
    <w:name w:val="Верхний колонтитул Знак"/>
    <w:basedOn w:val="a1"/>
    <w:link w:val="af6"/>
    <w:uiPriority w:val="99"/>
    <w:qFormat/>
    <w:rsid w:val="00F21F83"/>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F21F83"/>
    <w:pPr>
      <w:widowControl/>
      <w:tabs>
        <w:tab w:val="center" w:pos="4677"/>
        <w:tab w:val="right" w:pos="9355"/>
      </w:tabs>
    </w:pPr>
    <w:rPr>
      <w:rFonts w:ascii="Times New Roman" w:eastAsia="Times New Roman" w:hAnsi="Times New Roman" w:cs="Times New Roman"/>
      <w:color w:val="auto"/>
      <w:lang w:bidi="ar-SA"/>
    </w:rPr>
  </w:style>
  <w:style w:type="character" w:customStyle="1" w:styleId="af9">
    <w:name w:val="Нижний колонтитул Знак"/>
    <w:basedOn w:val="a1"/>
    <w:link w:val="af8"/>
    <w:uiPriority w:val="99"/>
    <w:qFormat/>
    <w:rsid w:val="00F21F83"/>
    <w:rPr>
      <w:rFonts w:ascii="Times New Roman" w:eastAsia="Times New Roman" w:hAnsi="Times New Roman" w:cs="Times New Roman"/>
      <w:sz w:val="24"/>
      <w:szCs w:val="24"/>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iPriority w:val="99"/>
    <w:unhideWhenUsed/>
    <w:qFormat/>
    <w:rsid w:val="00F21F83"/>
    <w:pPr>
      <w:widowControl/>
      <w:spacing w:line="300" w:lineRule="exact"/>
      <w:jc w:val="center"/>
    </w:pPr>
    <w:rPr>
      <w:rFonts w:ascii="Times New Roman" w:eastAsia="Times New Roman" w:hAnsi="Times New Roman" w:cs="Times New Roman"/>
      <w:b/>
      <w:bCs/>
      <w:color w:val="auto"/>
      <w:spacing w:val="14"/>
      <w:sz w:val="20"/>
      <w:szCs w:val="20"/>
      <w:lang w:bidi="ar-SA"/>
    </w:rPr>
  </w:style>
  <w:style w:type="paragraph" w:styleId="afb">
    <w:name w:val="List Bullet"/>
    <w:basedOn w:val="a0"/>
    <w:uiPriority w:val="99"/>
    <w:unhideWhenUsed/>
    <w:rsid w:val="00F21F83"/>
    <w:pPr>
      <w:widowControl/>
    </w:pPr>
    <w:rPr>
      <w:rFonts w:ascii="Times New Roman" w:eastAsia="Times New Roman" w:hAnsi="Times New Roman" w:cs="Times New Roman"/>
      <w:color w:val="auto"/>
      <w:lang w:bidi="ar-SA"/>
    </w:rPr>
  </w:style>
  <w:style w:type="paragraph" w:styleId="afc">
    <w:name w:val="Title"/>
    <w:basedOn w:val="a0"/>
    <w:link w:val="afd"/>
    <w:uiPriority w:val="99"/>
    <w:qFormat/>
    <w:rsid w:val="00F21F83"/>
    <w:pPr>
      <w:widowControl/>
      <w:autoSpaceDE w:val="0"/>
      <w:autoSpaceDN w:val="0"/>
      <w:adjustRightInd w:val="0"/>
      <w:jc w:val="center"/>
    </w:pPr>
    <w:rPr>
      <w:rFonts w:ascii="Times New Roman" w:eastAsia="Calibri" w:hAnsi="Times New Roman" w:cs="Times New Roman"/>
      <w:color w:val="auto"/>
      <w:sz w:val="40"/>
      <w:szCs w:val="40"/>
      <w:lang w:bidi="ar-SA"/>
    </w:rPr>
  </w:style>
  <w:style w:type="character" w:customStyle="1" w:styleId="afd">
    <w:name w:val="Название Знак"/>
    <w:basedOn w:val="a1"/>
    <w:link w:val="afc"/>
    <w:uiPriority w:val="99"/>
    <w:rsid w:val="00F21F83"/>
    <w:rPr>
      <w:rFonts w:ascii="Times New Roman" w:eastAsia="Calibri" w:hAnsi="Times New Roman" w:cs="Times New Roman"/>
      <w:sz w:val="40"/>
      <w:szCs w:val="40"/>
      <w:lang w:eastAsia="ru-RU"/>
    </w:rPr>
  </w:style>
  <w:style w:type="paragraph" w:styleId="afe">
    <w:name w:val="Body Text Indent"/>
    <w:basedOn w:val="a0"/>
    <w:link w:val="aff"/>
    <w:unhideWhenUsed/>
    <w:rsid w:val="00F21F83"/>
    <w:pPr>
      <w:widowControl/>
      <w:autoSpaceDE w:val="0"/>
      <w:autoSpaceDN w:val="0"/>
      <w:ind w:left="5760"/>
    </w:pPr>
    <w:rPr>
      <w:rFonts w:ascii="Times New Roman" w:eastAsia="Calibri" w:hAnsi="Times New Roman" w:cs="Times New Roman"/>
      <w:color w:val="auto"/>
      <w:sz w:val="28"/>
      <w:szCs w:val="28"/>
      <w:lang w:bidi="ar-SA"/>
    </w:rPr>
  </w:style>
  <w:style w:type="character" w:customStyle="1" w:styleId="aff">
    <w:name w:val="Основной текст с отступом Знак"/>
    <w:basedOn w:val="a1"/>
    <w:link w:val="afe"/>
    <w:qFormat/>
    <w:rsid w:val="00F21F83"/>
    <w:rPr>
      <w:rFonts w:ascii="Times New Roman" w:eastAsia="Calibri" w:hAnsi="Times New Roman" w:cs="Times New Roman"/>
      <w:sz w:val="28"/>
      <w:szCs w:val="28"/>
      <w:lang w:eastAsia="ru-RU"/>
    </w:rPr>
  </w:style>
  <w:style w:type="paragraph" w:styleId="23">
    <w:name w:val="Body Text 2"/>
    <w:basedOn w:val="a0"/>
    <w:link w:val="24"/>
    <w:uiPriority w:val="99"/>
    <w:unhideWhenUsed/>
    <w:rsid w:val="00F21F83"/>
    <w:pPr>
      <w:widowControl/>
      <w:jc w:val="both"/>
    </w:pPr>
    <w:rPr>
      <w:rFonts w:ascii="Times New Roman" w:eastAsia="MS Mincho" w:hAnsi="Times New Roman" w:cs="Times New Roman"/>
      <w:color w:val="auto"/>
      <w:lang w:bidi="ar-SA"/>
    </w:rPr>
  </w:style>
  <w:style w:type="character" w:customStyle="1" w:styleId="24">
    <w:name w:val="Основной текст 2 Знак"/>
    <w:basedOn w:val="a1"/>
    <w:link w:val="23"/>
    <w:uiPriority w:val="99"/>
    <w:rsid w:val="00F21F83"/>
    <w:rPr>
      <w:rFonts w:ascii="Times New Roman" w:eastAsia="MS Mincho" w:hAnsi="Times New Roman" w:cs="Times New Roman"/>
      <w:sz w:val="24"/>
      <w:szCs w:val="24"/>
      <w:lang w:eastAsia="ru-RU"/>
    </w:rPr>
  </w:style>
  <w:style w:type="paragraph" w:styleId="33">
    <w:name w:val="Body Text 3"/>
    <w:basedOn w:val="a0"/>
    <w:link w:val="34"/>
    <w:uiPriority w:val="99"/>
    <w:semiHidden/>
    <w:unhideWhenUsed/>
    <w:rsid w:val="00F21F83"/>
    <w:pPr>
      <w:widowControl/>
    </w:pPr>
    <w:rPr>
      <w:rFonts w:ascii="Times New Roman" w:eastAsia="Calibri" w:hAnsi="Times New Roman" w:cs="Times New Roman"/>
      <w:color w:val="auto"/>
      <w:lang w:eastAsia="en-US" w:bidi="ar-SA"/>
    </w:rPr>
  </w:style>
  <w:style w:type="character" w:customStyle="1" w:styleId="34">
    <w:name w:val="Основной текст 3 Знак"/>
    <w:basedOn w:val="a1"/>
    <w:link w:val="33"/>
    <w:uiPriority w:val="99"/>
    <w:semiHidden/>
    <w:rsid w:val="00F21F83"/>
    <w:rPr>
      <w:rFonts w:ascii="Times New Roman" w:eastAsia="Calibri" w:hAnsi="Times New Roman" w:cs="Times New Roman"/>
      <w:sz w:val="24"/>
      <w:szCs w:val="24"/>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unhideWhenUsed/>
    <w:rsid w:val="00F21F83"/>
    <w:pPr>
      <w:widowControl/>
      <w:spacing w:after="120" w:line="480" w:lineRule="auto"/>
      <w:ind w:left="283"/>
    </w:pPr>
    <w:rPr>
      <w:rFonts w:asciiTheme="minorHAnsi" w:eastAsiaTheme="minorHAnsi" w:hAnsiTheme="minorHAnsi" w:cstheme="minorBidi"/>
      <w:color w:val="auto"/>
      <w:lang w:eastAsia="en-US" w:bidi="ar-SA"/>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rsid w:val="00F21F83"/>
    <w:rPr>
      <w:sz w:val="24"/>
      <w:szCs w:val="24"/>
    </w:rPr>
  </w:style>
  <w:style w:type="paragraph" w:styleId="35">
    <w:name w:val="Body Text Indent 3"/>
    <w:basedOn w:val="a0"/>
    <w:link w:val="36"/>
    <w:uiPriority w:val="99"/>
    <w:unhideWhenUsed/>
    <w:rsid w:val="00F21F83"/>
    <w:pPr>
      <w:widowControl/>
      <w:ind w:firstLine="709"/>
      <w:jc w:val="both"/>
    </w:pPr>
    <w:rPr>
      <w:rFonts w:ascii="Times New Roman" w:eastAsia="MS Mincho" w:hAnsi="Times New Roman" w:cs="Times New Roman"/>
      <w:color w:val="auto"/>
      <w:lang w:bidi="ar-SA"/>
    </w:rPr>
  </w:style>
  <w:style w:type="character" w:customStyle="1" w:styleId="36">
    <w:name w:val="Основной текст с отступом 3 Знак"/>
    <w:basedOn w:val="a1"/>
    <w:link w:val="35"/>
    <w:uiPriority w:val="99"/>
    <w:rsid w:val="00F21F83"/>
    <w:rPr>
      <w:rFonts w:ascii="Times New Roman" w:eastAsia="MS Mincho" w:hAnsi="Times New Roman" w:cs="Times New Roman"/>
      <w:sz w:val="24"/>
      <w:szCs w:val="24"/>
      <w:lang w:eastAsia="ru-RU"/>
    </w:rPr>
  </w:style>
  <w:style w:type="paragraph" w:styleId="aff0">
    <w:name w:val="Plain Text"/>
    <w:basedOn w:val="a0"/>
    <w:link w:val="aff1"/>
    <w:uiPriority w:val="99"/>
    <w:unhideWhenUsed/>
    <w:rsid w:val="00F21F83"/>
    <w:pPr>
      <w:widowControl/>
    </w:pPr>
    <w:rPr>
      <w:rFonts w:ascii="Courier New" w:eastAsia="Times New Roman" w:hAnsi="Courier New" w:cs="Times New Roman"/>
      <w:color w:val="auto"/>
      <w:sz w:val="20"/>
      <w:szCs w:val="20"/>
      <w:lang w:bidi="ar-SA"/>
    </w:rPr>
  </w:style>
  <w:style w:type="character" w:customStyle="1" w:styleId="aff1">
    <w:name w:val="Текст Знак"/>
    <w:basedOn w:val="a1"/>
    <w:link w:val="aff0"/>
    <w:uiPriority w:val="99"/>
    <w:rsid w:val="00F21F83"/>
    <w:rPr>
      <w:rFonts w:ascii="Courier New" w:eastAsia="Times New Roman" w:hAnsi="Courier New" w:cs="Times New Roman"/>
      <w:sz w:val="20"/>
      <w:szCs w:val="20"/>
      <w:lang w:eastAsia="ru-RU"/>
    </w:rPr>
  </w:style>
  <w:style w:type="paragraph" w:styleId="aff2">
    <w:name w:val="annotation subject"/>
    <w:basedOn w:val="af4"/>
    <w:next w:val="af4"/>
    <w:link w:val="aff3"/>
    <w:uiPriority w:val="99"/>
    <w:semiHidden/>
    <w:unhideWhenUsed/>
    <w:rsid w:val="00F21F83"/>
    <w:pPr>
      <w:spacing w:after="200" w:line="276" w:lineRule="auto"/>
    </w:pPr>
    <w:rPr>
      <w:rFonts w:eastAsia="Times New Roman"/>
      <w:b/>
      <w:bCs/>
      <w:lang w:eastAsia="en-US"/>
    </w:rPr>
  </w:style>
  <w:style w:type="character" w:customStyle="1" w:styleId="aff3">
    <w:name w:val="Тема примечания Знак"/>
    <w:basedOn w:val="af5"/>
    <w:link w:val="aff2"/>
    <w:uiPriority w:val="99"/>
    <w:semiHidden/>
    <w:rsid w:val="00F21F83"/>
    <w:rPr>
      <w:rFonts w:ascii="Times New Roman" w:eastAsia="Times New Roman" w:hAnsi="Times New Roman" w:cs="Times New Roman"/>
      <w:b/>
      <w:bCs/>
      <w:sz w:val="20"/>
      <w:szCs w:val="20"/>
      <w:lang w:eastAsia="ru-RU"/>
    </w:rPr>
  </w:style>
  <w:style w:type="character" w:customStyle="1" w:styleId="ConsPlusNormal">
    <w:name w:val="ConsPlusNormal Знак"/>
    <w:basedOn w:val="a1"/>
    <w:link w:val="ConsPlusNormal0"/>
    <w:qFormat/>
    <w:locked/>
    <w:rsid w:val="00F21F83"/>
    <w:rPr>
      <w:rFonts w:ascii="Arial" w:eastAsia="Times New Roman" w:hAnsi="Arial" w:cs="Arial"/>
      <w:sz w:val="20"/>
      <w:szCs w:val="20"/>
      <w:lang w:eastAsia="ru-RU"/>
    </w:rPr>
  </w:style>
  <w:style w:type="paragraph" w:customStyle="1" w:styleId="ConsPlusNormal0">
    <w:name w:val="ConsPlusNormal"/>
    <w:link w:val="ConsPlusNormal"/>
    <w:qFormat/>
    <w:rsid w:val="00F21F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Прижатый влево"/>
    <w:basedOn w:val="a0"/>
    <w:next w:val="a0"/>
    <w:uiPriority w:val="99"/>
    <w:rsid w:val="00F21F83"/>
    <w:pPr>
      <w:widowControl/>
      <w:autoSpaceDE w:val="0"/>
      <w:autoSpaceDN w:val="0"/>
      <w:adjustRightInd w:val="0"/>
    </w:pPr>
    <w:rPr>
      <w:rFonts w:ascii="Arial" w:eastAsiaTheme="minorHAnsi" w:hAnsi="Arial" w:cs="Arial"/>
      <w:color w:val="auto"/>
      <w:lang w:eastAsia="en-US" w:bidi="ar-SA"/>
    </w:rPr>
  </w:style>
  <w:style w:type="paragraph" w:customStyle="1" w:styleId="aff5">
    <w:name w:val="Основное меню (преемственное)"/>
    <w:basedOn w:val="a0"/>
    <w:next w:val="a0"/>
    <w:uiPriority w:val="99"/>
    <w:rsid w:val="00F21F83"/>
    <w:pPr>
      <w:autoSpaceDE w:val="0"/>
      <w:autoSpaceDN w:val="0"/>
      <w:adjustRightInd w:val="0"/>
      <w:jc w:val="both"/>
    </w:pPr>
    <w:rPr>
      <w:rFonts w:ascii="Verdana" w:eastAsiaTheme="minorEastAsia" w:hAnsi="Verdana" w:cs="Verdana"/>
      <w:color w:val="auto"/>
      <w:lang w:bidi="ar-SA"/>
    </w:rPr>
  </w:style>
  <w:style w:type="paragraph" w:customStyle="1" w:styleId="Default">
    <w:name w:val="Default"/>
    <w:rsid w:val="00F21F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0">
    <w:name w:val="ConsPlusTitle"/>
    <w:link w:val="ConsPlusTitle1"/>
    <w:rsid w:val="00F21F83"/>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Page">
    <w:name w:val="ConsPlusTitlePage"/>
    <w:uiPriority w:val="99"/>
    <w:rsid w:val="00F21F83"/>
    <w:pPr>
      <w:autoSpaceDE w:val="0"/>
      <w:autoSpaceDN w:val="0"/>
      <w:adjustRightInd w:val="0"/>
      <w:spacing w:after="0" w:line="240" w:lineRule="auto"/>
    </w:pPr>
    <w:rPr>
      <w:rFonts w:ascii="Tahoma" w:hAnsi="Tahoma" w:cs="Tahoma"/>
      <w:sz w:val="28"/>
      <w:szCs w:val="28"/>
    </w:rPr>
  </w:style>
  <w:style w:type="character" w:customStyle="1" w:styleId="41">
    <w:name w:val="Основной текст (4)_"/>
    <w:basedOn w:val="a1"/>
    <w:link w:val="42"/>
    <w:locked/>
    <w:rsid w:val="00F21F83"/>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0"/>
    <w:link w:val="41"/>
    <w:rsid w:val="00F21F83"/>
    <w:pPr>
      <w:shd w:val="clear" w:color="auto" w:fill="FFFFFF"/>
      <w:spacing w:before="360" w:after="360" w:line="0" w:lineRule="atLeast"/>
    </w:pPr>
    <w:rPr>
      <w:rFonts w:ascii="Times New Roman" w:eastAsia="Times New Roman" w:hAnsi="Times New Roman" w:cs="Times New Roman"/>
      <w:b/>
      <w:bCs/>
      <w:color w:val="auto"/>
      <w:spacing w:val="-3"/>
      <w:sz w:val="18"/>
      <w:szCs w:val="18"/>
      <w:lang w:eastAsia="en-US" w:bidi="ar-SA"/>
    </w:rPr>
  </w:style>
  <w:style w:type="character" w:customStyle="1" w:styleId="27">
    <w:name w:val="Основной текст (2)_"/>
    <w:basedOn w:val="a1"/>
    <w:link w:val="28"/>
    <w:locked/>
    <w:rsid w:val="00F21F83"/>
    <w:rPr>
      <w:rFonts w:ascii="Times New Roman" w:eastAsia="Times New Roman" w:hAnsi="Times New Roman" w:cs="Times New Roman"/>
      <w:spacing w:val="3"/>
      <w:sz w:val="21"/>
      <w:szCs w:val="21"/>
      <w:shd w:val="clear" w:color="auto" w:fill="FFFFFF"/>
    </w:rPr>
  </w:style>
  <w:style w:type="paragraph" w:customStyle="1" w:styleId="28">
    <w:name w:val="Основной текст (2)"/>
    <w:basedOn w:val="a0"/>
    <w:link w:val="27"/>
    <w:rsid w:val="00F21F83"/>
    <w:pPr>
      <w:shd w:val="clear" w:color="auto" w:fill="FFFFFF"/>
      <w:spacing w:line="322" w:lineRule="exact"/>
    </w:pPr>
    <w:rPr>
      <w:rFonts w:ascii="Times New Roman" w:eastAsia="Times New Roman" w:hAnsi="Times New Roman" w:cs="Times New Roman"/>
      <w:color w:val="auto"/>
      <w:spacing w:val="3"/>
      <w:sz w:val="21"/>
      <w:szCs w:val="21"/>
      <w:lang w:eastAsia="en-US" w:bidi="ar-SA"/>
    </w:rPr>
  </w:style>
  <w:style w:type="paragraph" w:customStyle="1" w:styleId="13">
    <w:name w:val="Абзац списка1"/>
    <w:basedOn w:val="a0"/>
    <w:uiPriority w:val="99"/>
    <w:rsid w:val="00F21F8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29">
    <w:name w:val="Îñíîâíîé òåêñò 2"/>
    <w:basedOn w:val="a0"/>
    <w:uiPriority w:val="99"/>
    <w:rsid w:val="00F21F83"/>
    <w:pPr>
      <w:widowControl/>
      <w:autoSpaceDE w:val="0"/>
      <w:autoSpaceDN w:val="0"/>
      <w:adjustRightInd w:val="0"/>
      <w:ind w:firstLine="567"/>
    </w:pPr>
    <w:rPr>
      <w:rFonts w:ascii="Times New Roman" w:eastAsia="Calibri" w:hAnsi="Times New Roman" w:cs="Times New Roman"/>
      <w:color w:val="auto"/>
      <w:sz w:val="20"/>
      <w:lang w:bidi="ar-SA"/>
    </w:rPr>
  </w:style>
  <w:style w:type="paragraph" w:customStyle="1" w:styleId="Normal">
    <w:name w:val="Normal Знак Знак Знак"/>
    <w:uiPriority w:val="99"/>
    <w:rsid w:val="00F21F83"/>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21F83"/>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uiPriority w:val="99"/>
    <w:rsid w:val="00F21F83"/>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0"/>
    <w:rsid w:val="00F21F83"/>
    <w:pPr>
      <w:widowControl/>
      <w:spacing w:before="100" w:beforeAutospacing="1" w:after="100" w:afterAutospacing="1"/>
    </w:pPr>
    <w:rPr>
      <w:rFonts w:ascii="Times New Roman" w:eastAsia="Calibri" w:hAnsi="Times New Roman" w:cs="Times New Roman"/>
      <w:color w:val="auto"/>
      <w:lang w:bidi="ar-SA"/>
    </w:rPr>
  </w:style>
  <w:style w:type="paragraph" w:customStyle="1" w:styleId="aff6">
    <w:name w:val="Знак Знак Знак"/>
    <w:basedOn w:val="a0"/>
    <w:uiPriority w:val="99"/>
    <w:rsid w:val="00F21F83"/>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2a">
    <w:name w:val="Обычный2"/>
    <w:uiPriority w:val="99"/>
    <w:rsid w:val="00F21F83"/>
    <w:pPr>
      <w:snapToGri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F21F83"/>
    <w:pPr>
      <w:widowControl/>
      <w:autoSpaceDE w:val="0"/>
      <w:ind w:firstLine="540"/>
      <w:jc w:val="both"/>
    </w:pPr>
    <w:rPr>
      <w:rFonts w:ascii="Times New Roman" w:eastAsia="Calibri" w:hAnsi="Times New Roman" w:cs="Calibri"/>
      <w:color w:val="auto"/>
      <w:lang w:eastAsia="ar-SA" w:bidi="ar-SA"/>
    </w:rPr>
  </w:style>
  <w:style w:type="paragraph" w:customStyle="1" w:styleId="aff7">
    <w:name w:val="Комментарий"/>
    <w:basedOn w:val="a0"/>
    <w:next w:val="a0"/>
    <w:uiPriority w:val="99"/>
    <w:rsid w:val="00F21F83"/>
    <w:pPr>
      <w:shd w:val="clear" w:color="auto" w:fill="F0F0F0"/>
      <w:autoSpaceDE w:val="0"/>
      <w:autoSpaceDN w:val="0"/>
      <w:adjustRightInd w:val="0"/>
      <w:spacing w:before="75"/>
      <w:ind w:left="170"/>
      <w:jc w:val="both"/>
    </w:pPr>
    <w:rPr>
      <w:rFonts w:ascii="Arial" w:eastAsia="Times New Roman" w:hAnsi="Arial" w:cs="Arial"/>
      <w:color w:val="353842"/>
      <w:lang w:bidi="ar-SA"/>
    </w:rPr>
  </w:style>
  <w:style w:type="paragraph" w:customStyle="1" w:styleId="aff8">
    <w:name w:val="Информация об изменениях документа"/>
    <w:basedOn w:val="aff7"/>
    <w:next w:val="a0"/>
    <w:uiPriority w:val="99"/>
    <w:rsid w:val="00F21F83"/>
    <w:rPr>
      <w:i/>
      <w:iCs/>
    </w:rPr>
  </w:style>
  <w:style w:type="character" w:styleId="aff9">
    <w:name w:val="annotation reference"/>
    <w:uiPriority w:val="99"/>
    <w:semiHidden/>
    <w:unhideWhenUsed/>
    <w:rsid w:val="00F21F83"/>
    <w:rPr>
      <w:sz w:val="16"/>
    </w:rPr>
  </w:style>
  <w:style w:type="character" w:customStyle="1" w:styleId="211">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uiPriority w:val="99"/>
    <w:semiHidden/>
    <w:rsid w:val="00F21F83"/>
    <w:rPr>
      <w:rFonts w:ascii="Times New Roman" w:eastAsia="Times New Roman" w:hAnsi="Times New Roman" w:cs="Times New Roman" w:hint="default"/>
      <w:sz w:val="24"/>
      <w:szCs w:val="24"/>
      <w:lang w:eastAsia="ru-RU"/>
    </w:rPr>
  </w:style>
  <w:style w:type="character" w:customStyle="1" w:styleId="affa">
    <w:name w:val="Гипертекстовая ссылка"/>
    <w:basedOn w:val="a1"/>
    <w:uiPriority w:val="99"/>
    <w:rsid w:val="00F21F83"/>
    <w:rPr>
      <w:color w:val="008000"/>
    </w:rPr>
  </w:style>
  <w:style w:type="character" w:customStyle="1" w:styleId="affb">
    <w:name w:val="Знак"/>
    <w:basedOn w:val="a1"/>
    <w:rsid w:val="00F21F83"/>
    <w:rPr>
      <w:rFonts w:ascii="Times New Roman" w:hAnsi="Times New Roman" w:cs="Times New Roman" w:hint="default"/>
      <w:sz w:val="16"/>
      <w:szCs w:val="16"/>
      <w:lang w:val="ru-RU" w:eastAsia="ru-RU"/>
    </w:rPr>
  </w:style>
  <w:style w:type="character" w:customStyle="1" w:styleId="-">
    <w:name w:val="Интернет-ссылка"/>
    <w:basedOn w:val="a1"/>
    <w:rsid w:val="00F21F83"/>
    <w:rPr>
      <w:color w:val="0000FF"/>
      <w:u w:val="single"/>
    </w:rPr>
  </w:style>
  <w:style w:type="character" w:customStyle="1" w:styleId="15">
    <w:name w:val="Основной текст с отступом Знак1"/>
    <w:basedOn w:val="a1"/>
    <w:semiHidden/>
    <w:rsid w:val="00F21F83"/>
    <w:rPr>
      <w:rFonts w:ascii="Times New Roman" w:eastAsia="Times New Roman" w:hAnsi="Times New Roman" w:cs="Times New Roman" w:hint="default"/>
      <w:sz w:val="24"/>
      <w:szCs w:val="24"/>
      <w:lang w:eastAsia="ru-RU"/>
    </w:rPr>
  </w:style>
  <w:style w:type="character" w:customStyle="1" w:styleId="212">
    <w:name w:val="Основной текст 2 Знак1"/>
    <w:basedOn w:val="a1"/>
    <w:uiPriority w:val="99"/>
    <w:semiHidden/>
    <w:rsid w:val="00F21F83"/>
    <w:rPr>
      <w:rFonts w:ascii="Times New Roman" w:eastAsia="Times New Roman" w:hAnsi="Times New Roman" w:cs="Times New Roman" w:hint="default"/>
      <w:sz w:val="24"/>
      <w:szCs w:val="24"/>
      <w:lang w:eastAsia="ru-RU"/>
    </w:rPr>
  </w:style>
  <w:style w:type="character" w:customStyle="1" w:styleId="Normal1">
    <w:name w:val="Normal Знак Знак Знак Знак"/>
    <w:rsid w:val="00F21F83"/>
    <w:rPr>
      <w:rFonts w:ascii="Times New Roman" w:hAnsi="Times New Roman" w:cs="Times New Roman" w:hint="default"/>
      <w:sz w:val="24"/>
      <w:lang w:val="ru-RU" w:eastAsia="ru-RU" w:bidi="ar-SA"/>
    </w:rPr>
  </w:style>
  <w:style w:type="character" w:customStyle="1" w:styleId="Normal2">
    <w:name w:val="Normal Знак"/>
    <w:rsid w:val="00F21F83"/>
    <w:rPr>
      <w:rFonts w:ascii="Times New Roman" w:hAnsi="Times New Roman" w:cs="Times New Roman" w:hint="default"/>
      <w:sz w:val="24"/>
      <w:lang w:val="ru-RU" w:eastAsia="ru-RU" w:bidi="ar-SA"/>
    </w:rPr>
  </w:style>
  <w:style w:type="character" w:styleId="affc">
    <w:name w:val="Emphasis"/>
    <w:basedOn w:val="a1"/>
    <w:uiPriority w:val="20"/>
    <w:qFormat/>
    <w:rsid w:val="00F21F83"/>
    <w:rPr>
      <w:i/>
      <w:iCs/>
    </w:rPr>
  </w:style>
  <w:style w:type="paragraph" w:customStyle="1" w:styleId="affd">
    <w:name w:val="Знак Знак Знак Знак"/>
    <w:basedOn w:val="a0"/>
    <w:qFormat/>
    <w:rsid w:val="00054CE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
    <w:name w:val="нум список 1"/>
    <w:basedOn w:val="a0"/>
    <w:uiPriority w:val="99"/>
    <w:rsid w:val="00054CEF"/>
    <w:pPr>
      <w:widowControl/>
      <w:numPr>
        <w:numId w:val="1"/>
      </w:numPr>
      <w:spacing w:before="120" w:after="120"/>
      <w:jc w:val="both"/>
    </w:pPr>
    <w:rPr>
      <w:rFonts w:ascii="Times New Roman" w:eastAsia="Times New Roman" w:hAnsi="Times New Roman" w:cs="Times New Roman"/>
      <w:color w:val="auto"/>
      <w:lang w:eastAsia="en-US" w:bidi="ar-SA"/>
    </w:rPr>
  </w:style>
  <w:style w:type="character" w:customStyle="1" w:styleId="affe">
    <w:name w:val="основной с дефизами Знак"/>
    <w:link w:val="a"/>
    <w:locked/>
    <w:rsid w:val="00054CEF"/>
    <w:rPr>
      <w:rFonts w:ascii="Times New Roman" w:eastAsia="Times New Roman" w:hAnsi="Times New Roman" w:cs="Times New Roman"/>
      <w:sz w:val="28"/>
      <w:szCs w:val="28"/>
      <w:lang w:val="x-none" w:eastAsia="x-none"/>
    </w:rPr>
  </w:style>
  <w:style w:type="paragraph" w:customStyle="1" w:styleId="a">
    <w:name w:val="основной с дефизами"/>
    <w:basedOn w:val="a0"/>
    <w:link w:val="affe"/>
    <w:rsid w:val="00054CEF"/>
    <w:pPr>
      <w:widowControl/>
      <w:numPr>
        <w:numId w:val="2"/>
      </w:numPr>
      <w:autoSpaceDE w:val="0"/>
      <w:autoSpaceDN w:val="0"/>
      <w:adjustRightInd w:val="0"/>
      <w:spacing w:line="360" w:lineRule="auto"/>
      <w:ind w:left="0" w:firstLine="567"/>
      <w:jc w:val="both"/>
    </w:pPr>
    <w:rPr>
      <w:rFonts w:ascii="Times New Roman" w:eastAsia="Times New Roman" w:hAnsi="Times New Roman" w:cs="Times New Roman"/>
      <w:color w:val="auto"/>
      <w:sz w:val="28"/>
      <w:szCs w:val="28"/>
      <w:lang w:val="x-none" w:eastAsia="x-none" w:bidi="ar-SA"/>
    </w:rPr>
  </w:style>
  <w:style w:type="paragraph" w:customStyle="1" w:styleId="Style3">
    <w:name w:val="Style3"/>
    <w:basedOn w:val="a0"/>
    <w:uiPriority w:val="99"/>
    <w:rsid w:val="00054CEF"/>
    <w:pPr>
      <w:autoSpaceDE w:val="0"/>
      <w:autoSpaceDN w:val="0"/>
      <w:adjustRightInd w:val="0"/>
      <w:spacing w:line="278" w:lineRule="exact"/>
      <w:ind w:firstLine="730"/>
      <w:jc w:val="both"/>
    </w:pPr>
    <w:rPr>
      <w:rFonts w:ascii="Microsoft Sans Serif" w:eastAsia="Times New Roman" w:hAnsi="Microsoft Sans Serif" w:cs="Microsoft Sans Serif"/>
      <w:color w:val="auto"/>
      <w:lang w:bidi="ar-SA"/>
    </w:rPr>
  </w:style>
  <w:style w:type="paragraph" w:customStyle="1" w:styleId="afff">
    <w:name w:val="Таблицы (моноширинный)"/>
    <w:basedOn w:val="a0"/>
    <w:next w:val="a0"/>
    <w:uiPriority w:val="99"/>
    <w:rsid w:val="00054CEF"/>
    <w:pPr>
      <w:autoSpaceDE w:val="0"/>
      <w:autoSpaceDN w:val="0"/>
      <w:adjustRightInd w:val="0"/>
      <w:jc w:val="both"/>
    </w:pPr>
    <w:rPr>
      <w:rFonts w:ascii="Courier New" w:eastAsia="Times New Roman" w:hAnsi="Courier New" w:cs="Courier New"/>
      <w:color w:val="auto"/>
      <w:sz w:val="22"/>
      <w:szCs w:val="22"/>
      <w:lang w:bidi="ar-SA"/>
    </w:rPr>
  </w:style>
  <w:style w:type="paragraph" w:customStyle="1" w:styleId="afff0">
    <w:name w:val="Информация об изменениях"/>
    <w:basedOn w:val="a0"/>
    <w:next w:val="a0"/>
    <w:uiPriority w:val="99"/>
    <w:rsid w:val="00054CEF"/>
    <w:pPr>
      <w:widowControl/>
      <w:shd w:val="clear" w:color="auto" w:fill="EAEFED"/>
      <w:autoSpaceDE w:val="0"/>
      <w:autoSpaceDN w:val="0"/>
      <w:adjustRightInd w:val="0"/>
      <w:spacing w:before="180"/>
      <w:ind w:left="360" w:right="360"/>
      <w:jc w:val="both"/>
    </w:pPr>
    <w:rPr>
      <w:rFonts w:ascii="Arial" w:eastAsiaTheme="minorHAnsi" w:hAnsi="Arial" w:cs="Arial"/>
      <w:color w:val="353842"/>
      <w:sz w:val="18"/>
      <w:szCs w:val="18"/>
      <w:lang w:eastAsia="en-US" w:bidi="ar-SA"/>
    </w:rPr>
  </w:style>
  <w:style w:type="paragraph" w:customStyle="1" w:styleId="afff1">
    <w:name w:val="Подзаголовок для информации об изменениях"/>
    <w:basedOn w:val="a0"/>
    <w:next w:val="a0"/>
    <w:uiPriority w:val="99"/>
    <w:rsid w:val="00054CEF"/>
    <w:pPr>
      <w:widowControl/>
      <w:autoSpaceDE w:val="0"/>
      <w:autoSpaceDN w:val="0"/>
      <w:adjustRightInd w:val="0"/>
      <w:ind w:firstLine="720"/>
      <w:jc w:val="both"/>
    </w:pPr>
    <w:rPr>
      <w:rFonts w:ascii="Arial" w:eastAsiaTheme="minorHAnsi" w:hAnsi="Arial" w:cs="Arial"/>
      <w:b/>
      <w:bCs/>
      <w:color w:val="353842"/>
      <w:sz w:val="18"/>
      <w:szCs w:val="18"/>
      <w:lang w:eastAsia="en-US" w:bidi="ar-SA"/>
    </w:rPr>
  </w:style>
  <w:style w:type="paragraph" w:customStyle="1" w:styleId="ConsPlusCell">
    <w:name w:val="ConsPlusCell"/>
    <w:uiPriority w:val="99"/>
    <w:rsid w:val="00054C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7">
    <w:name w:val="Font Style47"/>
    <w:rsid w:val="00054CEF"/>
    <w:rPr>
      <w:rFonts w:ascii="Times New Roman" w:hAnsi="Times New Roman" w:cs="Times New Roman" w:hint="default"/>
      <w:sz w:val="22"/>
      <w:szCs w:val="22"/>
    </w:rPr>
  </w:style>
  <w:style w:type="character" w:customStyle="1" w:styleId="afff2">
    <w:name w:val="Цветовое выделение"/>
    <w:uiPriority w:val="99"/>
    <w:rsid w:val="00054CEF"/>
    <w:rPr>
      <w:b/>
      <w:bCs/>
      <w:color w:val="26282F"/>
      <w:sz w:val="26"/>
      <w:szCs w:val="26"/>
    </w:rPr>
  </w:style>
  <w:style w:type="character" w:customStyle="1" w:styleId="16">
    <w:name w:val="Заголовок №1_"/>
    <w:basedOn w:val="a1"/>
    <w:link w:val="17"/>
    <w:locked/>
    <w:rsid w:val="00AE06BA"/>
    <w:rPr>
      <w:rFonts w:ascii="Times New Roman" w:eastAsia="Times New Roman" w:hAnsi="Times New Roman" w:cs="Times New Roman"/>
      <w:sz w:val="26"/>
      <w:szCs w:val="26"/>
      <w:shd w:val="clear" w:color="auto" w:fill="FFFFFF"/>
    </w:rPr>
  </w:style>
  <w:style w:type="paragraph" w:customStyle="1" w:styleId="17">
    <w:name w:val="Заголовок №1"/>
    <w:basedOn w:val="a0"/>
    <w:link w:val="16"/>
    <w:rsid w:val="00AE06BA"/>
    <w:pPr>
      <w:shd w:val="clear" w:color="auto" w:fill="FFFFFF"/>
      <w:spacing w:after="60" w:line="0" w:lineRule="atLeast"/>
      <w:jc w:val="center"/>
      <w:outlineLvl w:val="0"/>
    </w:pPr>
    <w:rPr>
      <w:rFonts w:ascii="Times New Roman" w:eastAsia="Times New Roman" w:hAnsi="Times New Roman" w:cs="Times New Roman"/>
      <w:color w:val="auto"/>
      <w:sz w:val="26"/>
      <w:szCs w:val="26"/>
      <w:lang w:eastAsia="en-US" w:bidi="ar-SA"/>
    </w:rPr>
  </w:style>
  <w:style w:type="character" w:customStyle="1" w:styleId="211pt">
    <w:name w:val="Основной текст (2) + 11 pt"/>
    <w:basedOn w:val="27"/>
    <w:rsid w:val="00AE06B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ff3">
    <w:name w:val="Revision"/>
    <w:uiPriority w:val="99"/>
    <w:semiHidden/>
    <w:rsid w:val="00B60235"/>
    <w:pPr>
      <w:spacing w:after="0" w:line="240" w:lineRule="auto"/>
    </w:pPr>
    <w:rPr>
      <w:rFonts w:ascii="Calibri" w:eastAsia="Calibri" w:hAnsi="Calibri" w:cs="Times New Roman"/>
    </w:rPr>
  </w:style>
  <w:style w:type="paragraph" w:customStyle="1" w:styleId="81">
    <w:name w:val="Стиль8"/>
    <w:basedOn w:val="a0"/>
    <w:uiPriority w:val="99"/>
    <w:semiHidden/>
    <w:rsid w:val="00B60235"/>
    <w:pPr>
      <w:widowControl/>
    </w:pPr>
    <w:rPr>
      <w:rFonts w:ascii="Times New Roman" w:eastAsia="Calibri" w:hAnsi="Times New Roman" w:cs="Times New Roman"/>
      <w:noProof/>
      <w:color w:val="auto"/>
      <w:sz w:val="28"/>
      <w:szCs w:val="28"/>
      <w:lang w:bidi="ar-SA"/>
    </w:rPr>
  </w:style>
  <w:style w:type="paragraph" w:customStyle="1" w:styleId="afff4">
    <w:name w:val="Текст (справка)"/>
    <w:basedOn w:val="a0"/>
    <w:next w:val="a0"/>
    <w:uiPriority w:val="99"/>
    <w:semiHidden/>
    <w:rsid w:val="00B60235"/>
    <w:pPr>
      <w:autoSpaceDE w:val="0"/>
      <w:autoSpaceDN w:val="0"/>
      <w:adjustRightInd w:val="0"/>
      <w:ind w:left="170" w:right="170"/>
    </w:pPr>
    <w:rPr>
      <w:rFonts w:ascii="Times New Roman CYR" w:eastAsia="Times New Roman" w:hAnsi="Times New Roman CYR" w:cs="Times New Roman CYR"/>
      <w:color w:val="auto"/>
      <w:lang w:bidi="ar-SA"/>
    </w:rPr>
  </w:style>
  <w:style w:type="paragraph" w:customStyle="1" w:styleId="afff5">
    <w:name w:val="Информация о версии"/>
    <w:basedOn w:val="aff7"/>
    <w:next w:val="a0"/>
    <w:uiPriority w:val="99"/>
    <w:semiHidden/>
    <w:rsid w:val="00B60235"/>
    <w:pPr>
      <w:shd w:val="clear" w:color="auto" w:fill="auto"/>
    </w:pPr>
    <w:rPr>
      <w:rFonts w:ascii="Times New Roman CYR" w:hAnsi="Times New Roman CYR" w:cs="Times New Roman CYR"/>
      <w:i/>
      <w:iCs/>
    </w:rPr>
  </w:style>
  <w:style w:type="paragraph" w:customStyle="1" w:styleId="afff6">
    <w:name w:val="Текст информации об изменениях"/>
    <w:basedOn w:val="a0"/>
    <w:next w:val="a0"/>
    <w:uiPriority w:val="99"/>
    <w:semiHidden/>
    <w:rsid w:val="00B60235"/>
    <w:pPr>
      <w:autoSpaceDE w:val="0"/>
      <w:autoSpaceDN w:val="0"/>
      <w:adjustRightInd w:val="0"/>
      <w:ind w:firstLine="720"/>
      <w:jc w:val="both"/>
    </w:pPr>
    <w:rPr>
      <w:rFonts w:ascii="Times New Roman CYR" w:eastAsia="Times New Roman" w:hAnsi="Times New Roman CYR" w:cs="Times New Roman CYR"/>
      <w:color w:val="353842"/>
      <w:sz w:val="20"/>
      <w:szCs w:val="20"/>
      <w:lang w:bidi="ar-SA"/>
    </w:rPr>
  </w:style>
  <w:style w:type="paragraph" w:customStyle="1" w:styleId="afff7">
    <w:name w:val="Нормальный (таблица)"/>
    <w:basedOn w:val="a0"/>
    <w:next w:val="a0"/>
    <w:uiPriority w:val="99"/>
    <w:rsid w:val="00B60235"/>
    <w:pPr>
      <w:autoSpaceDE w:val="0"/>
      <w:autoSpaceDN w:val="0"/>
      <w:adjustRightInd w:val="0"/>
      <w:jc w:val="both"/>
    </w:pPr>
    <w:rPr>
      <w:rFonts w:ascii="Times New Roman CYR" w:eastAsia="Times New Roman" w:hAnsi="Times New Roman CYR" w:cs="Times New Roman CYR"/>
      <w:color w:val="auto"/>
      <w:lang w:bidi="ar-SA"/>
    </w:rPr>
  </w:style>
  <w:style w:type="character" w:styleId="afff8">
    <w:name w:val="footnote reference"/>
    <w:uiPriority w:val="99"/>
    <w:semiHidden/>
    <w:unhideWhenUsed/>
    <w:rsid w:val="00B60235"/>
    <w:rPr>
      <w:vertAlign w:val="superscript"/>
    </w:rPr>
  </w:style>
  <w:style w:type="character" w:customStyle="1" w:styleId="frgu-content-accordeon">
    <w:name w:val="frgu-content-accordeon"/>
    <w:basedOn w:val="a1"/>
    <w:rsid w:val="00B60235"/>
  </w:style>
  <w:style w:type="character" w:customStyle="1" w:styleId="afff9">
    <w:name w:val="Цветовое выделение для Текст"/>
    <w:uiPriority w:val="99"/>
    <w:rsid w:val="00B60235"/>
    <w:rPr>
      <w:rFonts w:ascii="Times New Roman CYR" w:hAnsi="Times New Roman CYR" w:cs="Times New Roman CYR" w:hint="default"/>
    </w:rPr>
  </w:style>
  <w:style w:type="numbering" w:customStyle="1" w:styleId="18">
    <w:name w:val="Нет списка1"/>
    <w:next w:val="a3"/>
    <w:uiPriority w:val="99"/>
    <w:semiHidden/>
    <w:unhideWhenUsed/>
    <w:rsid w:val="00A97D14"/>
  </w:style>
  <w:style w:type="character" w:customStyle="1" w:styleId="afffa">
    <w:name w:val="Основной текст_"/>
    <w:basedOn w:val="a1"/>
    <w:link w:val="19"/>
    <w:rsid w:val="00A97D14"/>
    <w:rPr>
      <w:rFonts w:ascii="Times New Roman" w:eastAsia="Times New Roman" w:hAnsi="Times New Roman" w:cs="Times New Roman"/>
      <w:b/>
      <w:bCs/>
      <w:spacing w:val="-1"/>
      <w:sz w:val="25"/>
      <w:szCs w:val="25"/>
      <w:shd w:val="clear" w:color="auto" w:fill="FFFFFF"/>
    </w:rPr>
  </w:style>
  <w:style w:type="paragraph" w:customStyle="1" w:styleId="19">
    <w:name w:val="Основной текст1"/>
    <w:basedOn w:val="a0"/>
    <w:link w:val="afffa"/>
    <w:rsid w:val="00A97D14"/>
    <w:pPr>
      <w:shd w:val="clear" w:color="auto" w:fill="FFFFFF"/>
      <w:spacing w:line="312" w:lineRule="exact"/>
      <w:jc w:val="both"/>
    </w:pPr>
    <w:rPr>
      <w:rFonts w:ascii="Times New Roman" w:eastAsia="Times New Roman" w:hAnsi="Times New Roman" w:cs="Times New Roman"/>
      <w:b/>
      <w:bCs/>
      <w:color w:val="auto"/>
      <w:spacing w:val="-1"/>
      <w:sz w:val="25"/>
      <w:szCs w:val="25"/>
      <w:lang w:eastAsia="en-US" w:bidi="ar-SA"/>
    </w:rPr>
  </w:style>
  <w:style w:type="character" w:customStyle="1" w:styleId="13pt0pt">
    <w:name w:val="Основной текст + 13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rPr>
  </w:style>
  <w:style w:type="character" w:customStyle="1" w:styleId="SegoeUI7pt">
    <w:name w:val="Основной текст + Segoe UI;7 pt;Полужирный"/>
    <w:basedOn w:val="afffa"/>
    <w:rsid w:val="00A97D14"/>
    <w:rPr>
      <w:rFonts w:ascii="Segoe UI" w:eastAsia="Segoe UI" w:hAnsi="Segoe UI" w:cs="Segoe UI"/>
      <w:b/>
      <w:bCs/>
      <w:i w:val="0"/>
      <w:iCs w:val="0"/>
      <w:smallCaps w:val="0"/>
      <w:strike w:val="0"/>
      <w:color w:val="000000"/>
      <w:spacing w:val="0"/>
      <w:w w:val="100"/>
      <w:position w:val="0"/>
      <w:sz w:val="14"/>
      <w:szCs w:val="14"/>
      <w:u w:val="none"/>
      <w:shd w:val="clear" w:color="auto" w:fill="FFFFFF"/>
    </w:rPr>
  </w:style>
  <w:style w:type="character" w:customStyle="1" w:styleId="11pt">
    <w:name w:val="Основной текст + 11 pt;Курсив"/>
    <w:basedOn w:val="afffa"/>
    <w:rsid w:val="00A97D1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1pt0pt0">
    <w:name w:val="Основной текст + 11 pt;Полужирный;Интервал 0 pt"/>
    <w:basedOn w:val="afffa"/>
    <w:rsid w:val="00A97D14"/>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rPr>
  </w:style>
  <w:style w:type="paragraph" w:customStyle="1" w:styleId="2b">
    <w:name w:val="Основной текст2"/>
    <w:basedOn w:val="a0"/>
    <w:rsid w:val="00A97D14"/>
    <w:pPr>
      <w:shd w:val="clear" w:color="auto" w:fill="FFFFFF"/>
    </w:pPr>
    <w:rPr>
      <w:rFonts w:ascii="Times New Roman" w:eastAsia="Times New Roman" w:hAnsi="Times New Roman" w:cs="Times New Roman"/>
      <w:sz w:val="20"/>
      <w:szCs w:val="20"/>
      <w:lang w:bidi="ar-SA"/>
    </w:rPr>
  </w:style>
  <w:style w:type="character" w:customStyle="1" w:styleId="MicrosoftSansSerif75pt">
    <w:name w:val="Основной текст + Microsoft Sans Serif;7;5 pt"/>
    <w:basedOn w:val="afffa"/>
    <w:rsid w:val="00A97D1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SegoeUI8pt">
    <w:name w:val="Основной текст + Segoe UI;8 pt;Полужирный"/>
    <w:basedOn w:val="afffa"/>
    <w:rsid w:val="00A97D14"/>
    <w:rPr>
      <w:rFonts w:ascii="Segoe UI" w:eastAsia="Segoe UI" w:hAnsi="Segoe UI" w:cs="Segoe UI"/>
      <w:b/>
      <w:bCs/>
      <w:i w:val="0"/>
      <w:iCs w:val="0"/>
      <w:smallCaps w:val="0"/>
      <w:strike w:val="0"/>
      <w:color w:val="000000"/>
      <w:spacing w:val="0"/>
      <w:w w:val="100"/>
      <w:position w:val="0"/>
      <w:sz w:val="16"/>
      <w:szCs w:val="16"/>
      <w:u w:val="none"/>
      <w:shd w:val="clear" w:color="auto" w:fill="FFFFFF"/>
    </w:rPr>
  </w:style>
  <w:style w:type="character" w:customStyle="1" w:styleId="4pt0pt">
    <w:name w:val="Основной текст + 4 pt;Интервал 0 pt"/>
    <w:basedOn w:val="afffa"/>
    <w:rsid w:val="00A97D14"/>
    <w:rPr>
      <w:rFonts w:ascii="Times New Roman" w:eastAsia="Times New Roman" w:hAnsi="Times New Roman" w:cs="Times New Roman"/>
      <w:b w:val="0"/>
      <w:bCs w:val="0"/>
      <w:i w:val="0"/>
      <w:iCs w:val="0"/>
      <w:smallCaps w:val="0"/>
      <w:strike w:val="0"/>
      <w:color w:val="000000"/>
      <w:spacing w:val="-8"/>
      <w:w w:val="100"/>
      <w:position w:val="0"/>
      <w:sz w:val="8"/>
      <w:szCs w:val="8"/>
      <w:u w:val="none"/>
      <w:shd w:val="clear" w:color="auto" w:fill="FFFFFF"/>
      <w:lang w:val="ru-RU"/>
    </w:rPr>
  </w:style>
  <w:style w:type="character" w:customStyle="1" w:styleId="55pt">
    <w:name w:val="Основной текст + 5;5 pt;Полужирный;Курсив"/>
    <w:basedOn w:val="afffa"/>
    <w:rsid w:val="00A97D14"/>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125pt0pt">
    <w:name w:val="Основной текст + 12;5 pt;Полужирный;Интервал 0 pt"/>
    <w:basedOn w:val="afffa"/>
    <w:rsid w:val="00A97D14"/>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character" w:customStyle="1" w:styleId="115pt0pt">
    <w:name w:val="Основной текст + 11;5 pt;Интервал 0 pt"/>
    <w:basedOn w:val="afffa"/>
    <w:rsid w:val="00A97D14"/>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12pt">
    <w:name w:val="Основной текст + 12 pt"/>
    <w:basedOn w:val="afffa"/>
    <w:rsid w:val="00A97D1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style>
  <w:style w:type="character" w:customStyle="1" w:styleId="CordiaUPC16pt">
    <w:name w:val="Основной текст + CordiaUPC;16 pt;Полужирный"/>
    <w:basedOn w:val="afffa"/>
    <w:rsid w:val="00A97D14"/>
    <w:rPr>
      <w:rFonts w:ascii="CordiaUPC" w:eastAsia="CordiaUPC" w:hAnsi="CordiaUPC" w:cs="CordiaUPC"/>
      <w:b/>
      <w:bCs/>
      <w:i w:val="0"/>
      <w:iCs w:val="0"/>
      <w:smallCaps w:val="0"/>
      <w:strike w:val="0"/>
      <w:color w:val="000000"/>
      <w:spacing w:val="0"/>
      <w:w w:val="100"/>
      <w:position w:val="0"/>
      <w:sz w:val="32"/>
      <w:szCs w:val="32"/>
      <w:u w:val="none"/>
      <w:shd w:val="clear" w:color="auto" w:fill="FFFFFF"/>
    </w:rPr>
  </w:style>
  <w:style w:type="character" w:customStyle="1" w:styleId="CourierNew75pt0pt">
    <w:name w:val="Основной текст + Courier New;7;5 pt;Полужирный;Интервал 0 pt"/>
    <w:basedOn w:val="afffa"/>
    <w:rsid w:val="00A97D14"/>
    <w:rPr>
      <w:rFonts w:ascii="Courier New" w:eastAsia="Courier New" w:hAnsi="Courier New" w:cs="Courier New"/>
      <w:b/>
      <w:bCs/>
      <w:i w:val="0"/>
      <w:iCs w:val="0"/>
      <w:smallCaps w:val="0"/>
      <w:strike w:val="0"/>
      <w:color w:val="000000"/>
      <w:spacing w:val="-3"/>
      <w:w w:val="100"/>
      <w:position w:val="0"/>
      <w:sz w:val="15"/>
      <w:szCs w:val="15"/>
      <w:u w:val="none"/>
      <w:shd w:val="clear" w:color="auto" w:fill="FFFFFF"/>
      <w:lang w:val="ru-RU"/>
    </w:rPr>
  </w:style>
  <w:style w:type="character" w:customStyle="1" w:styleId="SimSun75pt0pt">
    <w:name w:val="Основной текст + SimSun;7;5 pt;Курсив;Интервал 0 pt"/>
    <w:basedOn w:val="afffa"/>
    <w:rsid w:val="00A97D14"/>
    <w:rPr>
      <w:rFonts w:ascii="SimSun" w:eastAsia="SimSun" w:hAnsi="SimSun" w:cs="SimSun"/>
      <w:b w:val="0"/>
      <w:bCs w:val="0"/>
      <w:i/>
      <w:iCs/>
      <w:smallCaps w:val="0"/>
      <w:strike w:val="0"/>
      <w:color w:val="000000"/>
      <w:spacing w:val="-12"/>
      <w:w w:val="100"/>
      <w:position w:val="0"/>
      <w:sz w:val="15"/>
      <w:szCs w:val="15"/>
      <w:u w:val="none"/>
      <w:shd w:val="clear" w:color="auto" w:fill="FFFFFF"/>
      <w:lang w:val="ru-RU"/>
    </w:rPr>
  </w:style>
  <w:style w:type="character" w:customStyle="1" w:styleId="135pt0pt">
    <w:name w:val="Основной текст + 13;5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7"/>
      <w:szCs w:val="27"/>
      <w:u w:val="none"/>
      <w:shd w:val="clear" w:color="auto" w:fill="FFFFFF"/>
      <w:lang w:val="ru-RU"/>
    </w:rPr>
  </w:style>
  <w:style w:type="character" w:customStyle="1" w:styleId="105pt0pt">
    <w:name w:val="Основной текст + 10;5 pt;Интервал 0 pt"/>
    <w:basedOn w:val="afffa"/>
    <w:rsid w:val="00A97D14"/>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FranklinGothicHeavy6pt">
    <w:name w:val="Основной текст + Franklin Gothic Heavy;6 pt"/>
    <w:basedOn w:val="afffa"/>
    <w:rsid w:val="00A97D1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rPr>
  </w:style>
  <w:style w:type="character" w:customStyle="1" w:styleId="CordiaUPC15pt">
    <w:name w:val="Основной текст + CordiaUPC;15 pt;Полужирный"/>
    <w:basedOn w:val="afffa"/>
    <w:rsid w:val="00A97D14"/>
    <w:rPr>
      <w:rFonts w:ascii="CordiaUPC" w:eastAsia="CordiaUPC" w:hAnsi="CordiaUPC" w:cs="CordiaUPC"/>
      <w:b/>
      <w:bCs/>
      <w:i w:val="0"/>
      <w:iCs w:val="0"/>
      <w:smallCaps w:val="0"/>
      <w:strike w:val="0"/>
      <w:color w:val="000000"/>
      <w:spacing w:val="0"/>
      <w:w w:val="100"/>
      <w:position w:val="0"/>
      <w:sz w:val="30"/>
      <w:szCs w:val="30"/>
      <w:u w:val="none"/>
      <w:shd w:val="clear" w:color="auto" w:fill="FFFFFF"/>
    </w:rPr>
  </w:style>
  <w:style w:type="character" w:customStyle="1" w:styleId="105pt0pt0">
    <w:name w:val="Основной текст + 10;5 pt;Полужирный;Курсив;Интервал 0 pt"/>
    <w:basedOn w:val="afffa"/>
    <w:rsid w:val="00A97D14"/>
    <w:rPr>
      <w:rFonts w:ascii="Times New Roman" w:eastAsia="Times New Roman" w:hAnsi="Times New Roman" w:cs="Times New Roman"/>
      <w:b/>
      <w:bCs/>
      <w:i/>
      <w:iCs/>
      <w:smallCaps w:val="0"/>
      <w:strike w:val="0"/>
      <w:color w:val="000000"/>
      <w:spacing w:val="-15"/>
      <w:w w:val="100"/>
      <w:position w:val="0"/>
      <w:sz w:val="21"/>
      <w:szCs w:val="21"/>
      <w:u w:val="none"/>
      <w:shd w:val="clear" w:color="auto" w:fill="FFFFFF"/>
      <w:lang w:val="en-US"/>
    </w:rPr>
  </w:style>
  <w:style w:type="character" w:customStyle="1" w:styleId="MSReferenceSansSerif8pt">
    <w:name w:val="Основной текст + MS Reference Sans Serif;8 pt"/>
    <w:basedOn w:val="afffa"/>
    <w:rsid w:val="00A97D14"/>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shd w:val="clear" w:color="auto" w:fill="FFFFFF"/>
    </w:rPr>
  </w:style>
  <w:style w:type="character" w:customStyle="1" w:styleId="115pt0pt0">
    <w:name w:val="Основной текст + 11;5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rPr>
  </w:style>
  <w:style w:type="character" w:customStyle="1" w:styleId="115pt">
    <w:name w:val="Основной текст + 11;5 pt;Не полужирный"/>
    <w:basedOn w:val="afffa"/>
    <w:rsid w:val="00A97D14"/>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rPr>
  </w:style>
  <w:style w:type="character" w:customStyle="1" w:styleId="10pt0pt">
    <w:name w:val="Основной текст + 10 pt;Не полужирный;Интервал 0 pt"/>
    <w:basedOn w:val="afffa"/>
    <w:rsid w:val="00A97D1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Gungsuh8pt0pt">
    <w:name w:val="Основной текст + Gungsuh;8 pt;Не полужирный;Интервал 0 pt"/>
    <w:basedOn w:val="afffa"/>
    <w:rsid w:val="00A97D14"/>
    <w:rPr>
      <w:rFonts w:ascii="Gungsuh" w:eastAsia="Gungsuh" w:hAnsi="Gungsuh" w:cs="Gungsuh"/>
      <w:b/>
      <w:bCs/>
      <w:i w:val="0"/>
      <w:iCs w:val="0"/>
      <w:smallCaps w:val="0"/>
      <w:strike w:val="0"/>
      <w:color w:val="000000"/>
      <w:spacing w:val="0"/>
      <w:w w:val="100"/>
      <w:position w:val="0"/>
      <w:sz w:val="16"/>
      <w:szCs w:val="16"/>
      <w:u w:val="none"/>
      <w:shd w:val="clear" w:color="auto" w:fill="FFFFFF"/>
    </w:rPr>
  </w:style>
  <w:style w:type="character" w:customStyle="1" w:styleId="11pt0">
    <w:name w:val="Основной текст + 11 pt"/>
    <w:aliases w:val="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2"/>
      <w:szCs w:val="22"/>
      <w:u w:val="none"/>
      <w:shd w:val="clear" w:color="auto" w:fill="FFFFFF"/>
      <w:lang w:val="ru-RU"/>
    </w:rPr>
  </w:style>
  <w:style w:type="character" w:customStyle="1" w:styleId="113pt0pt">
    <w:name w:val="Заголовок №1 + 13 pt;Интервал 0 pt"/>
    <w:basedOn w:val="16"/>
    <w:rsid w:val="00A97D14"/>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rPr>
  </w:style>
  <w:style w:type="character" w:customStyle="1" w:styleId="afffb">
    <w:name w:val="Абзац Знак"/>
    <w:link w:val="afffc"/>
    <w:uiPriority w:val="99"/>
    <w:locked/>
    <w:rsid w:val="00444CB9"/>
    <w:rPr>
      <w:sz w:val="24"/>
      <w:szCs w:val="24"/>
    </w:rPr>
  </w:style>
  <w:style w:type="paragraph" w:customStyle="1" w:styleId="afffc">
    <w:name w:val="Абзац"/>
    <w:basedOn w:val="a0"/>
    <w:link w:val="afffb"/>
    <w:uiPriority w:val="99"/>
    <w:qFormat/>
    <w:rsid w:val="00444CB9"/>
    <w:pPr>
      <w:widowControl/>
      <w:spacing w:before="120" w:after="60"/>
      <w:ind w:firstLine="567"/>
      <w:jc w:val="both"/>
    </w:pPr>
    <w:rPr>
      <w:rFonts w:asciiTheme="minorHAnsi" w:eastAsiaTheme="minorHAnsi" w:hAnsiTheme="minorHAnsi" w:cstheme="minorBidi"/>
      <w:color w:val="auto"/>
      <w:lang w:eastAsia="en-US" w:bidi="ar-SA"/>
    </w:rPr>
  </w:style>
  <w:style w:type="character" w:customStyle="1" w:styleId="SegoeUI">
    <w:name w:val="Основной текст + Segoe UI"/>
    <w:aliases w:val="7 pt,Полужирный,Основной текст + 13 pt"/>
    <w:basedOn w:val="afffa"/>
    <w:rsid w:val="001B4DD6"/>
    <w:rPr>
      <w:rFonts w:ascii="CordiaUPC" w:eastAsia="CordiaUPC" w:hAnsi="CordiaUPC" w:cs="CordiaUPC"/>
      <w:b/>
      <w:bCs/>
      <w:i w:val="0"/>
      <w:iCs w:val="0"/>
      <w:smallCaps w:val="0"/>
      <w:strike w:val="0"/>
      <w:dstrike w:val="0"/>
      <w:color w:val="000000"/>
      <w:spacing w:val="0"/>
      <w:w w:val="100"/>
      <w:position w:val="0"/>
      <w:sz w:val="30"/>
      <w:szCs w:val="30"/>
      <w:u w:val="none"/>
      <w:effect w:val="none"/>
      <w:shd w:val="clear" w:color="auto" w:fill="FFFFFF"/>
    </w:rPr>
  </w:style>
  <w:style w:type="character" w:customStyle="1" w:styleId="MicrosoftSansSerif">
    <w:name w:val="Основной текст + Microsoft Sans Serif"/>
    <w:aliases w:val="7,5 pt,Основной текст + 5,Курсив,Основной текст + 12,Основной текст + 11,Основной текст + Courier New,Основной текст + SimSun,Основной текст + 13,Основной текст + 10,Не полужирный,Основной текст + 10 pt,4"/>
    <w:basedOn w:val="afffa"/>
    <w:rsid w:val="001B4DD6"/>
    <w:rPr>
      <w:rFonts w:ascii="Microsoft Sans Serif" w:eastAsia="Microsoft Sans Serif" w:hAnsi="Microsoft Sans Serif" w:cs="Microsoft Sans Serif"/>
      <w:b w:val="0"/>
      <w:bCs w:val="0"/>
      <w:i w:val="0"/>
      <w:iCs w:val="0"/>
      <w:smallCaps w:val="0"/>
      <w:strike w:val="0"/>
      <w:dstrike w:val="0"/>
      <w:color w:val="000000"/>
      <w:spacing w:val="0"/>
      <w:w w:val="100"/>
      <w:position w:val="0"/>
      <w:sz w:val="15"/>
      <w:szCs w:val="15"/>
      <w:u w:val="none"/>
      <w:effect w:val="none"/>
      <w:shd w:val="clear" w:color="auto" w:fill="FFFFFF"/>
    </w:rPr>
  </w:style>
  <w:style w:type="character" w:customStyle="1" w:styleId="FranklinGothicHeavy">
    <w:name w:val="Основной текст + Franklin Gothic Heavy"/>
    <w:aliases w:val="6 pt"/>
    <w:basedOn w:val="afffa"/>
    <w:rsid w:val="001B4DD6"/>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rPr>
  </w:style>
  <w:style w:type="character" w:customStyle="1" w:styleId="MSReferenceSansSerif">
    <w:name w:val="Основной текст + MS Reference Sans Serif"/>
    <w:aliases w:val="8 pt,Основной текст + Gungsuh"/>
    <w:basedOn w:val="afffa"/>
    <w:rsid w:val="001B4DD6"/>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6"/>
      <w:szCs w:val="16"/>
      <w:u w:val="none"/>
      <w:effect w:val="none"/>
      <w:shd w:val="clear" w:color="auto" w:fill="FFFFFF"/>
    </w:rPr>
  </w:style>
  <w:style w:type="paragraph" w:customStyle="1" w:styleId="TableParagraph">
    <w:name w:val="Table Paragraph"/>
    <w:basedOn w:val="a0"/>
    <w:uiPriority w:val="1"/>
    <w:qFormat/>
    <w:rsid w:val="00BC640C"/>
    <w:pPr>
      <w:suppressAutoHyphens/>
      <w:spacing w:line="100" w:lineRule="atLeast"/>
    </w:pPr>
    <w:rPr>
      <w:rFonts w:ascii="Times New Roman" w:eastAsia="Times New Roman" w:hAnsi="Times New Roman" w:cs="Times New Roman"/>
      <w:color w:val="auto"/>
      <w:sz w:val="22"/>
      <w:szCs w:val="22"/>
      <w:lang w:eastAsia="ar-SA" w:bidi="ar-SA"/>
    </w:rPr>
  </w:style>
  <w:style w:type="character" w:styleId="afffd">
    <w:name w:val="page number"/>
    <w:basedOn w:val="a1"/>
    <w:uiPriority w:val="99"/>
    <w:rsid w:val="00740931"/>
    <w:rPr>
      <w:rFonts w:cs="Times New Roman"/>
    </w:rPr>
  </w:style>
  <w:style w:type="character" w:customStyle="1" w:styleId="grame">
    <w:name w:val="grame"/>
    <w:basedOn w:val="a1"/>
    <w:uiPriority w:val="99"/>
    <w:rsid w:val="00740931"/>
    <w:rPr>
      <w:rFonts w:cs="Times New Roman"/>
    </w:rPr>
  </w:style>
  <w:style w:type="paragraph" w:customStyle="1" w:styleId="Heading">
    <w:name w:val="Heading"/>
    <w:uiPriority w:val="99"/>
    <w:rsid w:val="0074093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uiPriority w:val="99"/>
    <w:rsid w:val="007409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740931"/>
    <w:rPr>
      <w:rFonts w:cs="Times New Roman"/>
    </w:rPr>
  </w:style>
  <w:style w:type="character" w:customStyle="1" w:styleId="f">
    <w:name w:val="f"/>
    <w:basedOn w:val="a1"/>
    <w:uiPriority w:val="99"/>
    <w:rsid w:val="00740931"/>
    <w:rPr>
      <w:rFonts w:cs="Times New Roman"/>
    </w:rPr>
  </w:style>
  <w:style w:type="paragraph" w:customStyle="1" w:styleId="FR2">
    <w:name w:val="FR2"/>
    <w:uiPriority w:val="99"/>
    <w:rsid w:val="0074093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0"/>
    <w:next w:val="a0"/>
    <w:uiPriority w:val="99"/>
    <w:rsid w:val="00740931"/>
    <w:pPr>
      <w:widowControl/>
      <w:autoSpaceDE w:val="0"/>
      <w:autoSpaceDN w:val="0"/>
      <w:adjustRightInd w:val="0"/>
      <w:spacing w:before="28" w:after="28"/>
    </w:pPr>
    <w:rPr>
      <w:rFonts w:ascii="Arial" w:eastAsia="Times New Roman" w:hAnsi="Arial" w:cs="Arial"/>
      <w:color w:val="auto"/>
      <w:lang w:bidi="ar-SA"/>
    </w:rPr>
  </w:style>
  <w:style w:type="paragraph" w:styleId="2c">
    <w:name w:val="List 2"/>
    <w:basedOn w:val="a0"/>
    <w:uiPriority w:val="99"/>
    <w:rsid w:val="00740931"/>
    <w:pPr>
      <w:widowControl/>
      <w:ind w:left="566" w:hanging="283"/>
    </w:pPr>
    <w:rPr>
      <w:rFonts w:ascii="Arial" w:eastAsia="Times New Roman" w:hAnsi="Arial" w:cs="Arial"/>
      <w:color w:val="auto"/>
      <w:sz w:val="20"/>
      <w:szCs w:val="20"/>
      <w:lang w:bidi="ar-SA"/>
    </w:rPr>
  </w:style>
  <w:style w:type="paragraph" w:styleId="37">
    <w:name w:val="List 3"/>
    <w:basedOn w:val="a0"/>
    <w:uiPriority w:val="99"/>
    <w:rsid w:val="00740931"/>
    <w:pPr>
      <w:widowControl/>
      <w:ind w:left="849" w:hanging="283"/>
    </w:pPr>
    <w:rPr>
      <w:rFonts w:ascii="Arial" w:eastAsia="Times New Roman" w:hAnsi="Arial" w:cs="Arial"/>
      <w:color w:val="auto"/>
      <w:sz w:val="20"/>
      <w:szCs w:val="20"/>
      <w:lang w:bidi="ar-SA"/>
    </w:rPr>
  </w:style>
  <w:style w:type="paragraph" w:customStyle="1" w:styleId="1a">
    <w:name w:val="Знак1"/>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S1">
    <w:name w:val="S_Маркированный Знак1"/>
    <w:link w:val="S"/>
    <w:uiPriority w:val="99"/>
    <w:locked/>
    <w:rsid w:val="00740931"/>
    <w:rPr>
      <w:sz w:val="24"/>
    </w:rPr>
  </w:style>
  <w:style w:type="paragraph" w:customStyle="1" w:styleId="S">
    <w:name w:val="S_Маркированный"/>
    <w:basedOn w:val="afb"/>
    <w:link w:val="S1"/>
    <w:autoRedefine/>
    <w:uiPriority w:val="99"/>
    <w:rsid w:val="00740931"/>
    <w:pPr>
      <w:tabs>
        <w:tab w:val="left" w:pos="992"/>
      </w:tabs>
      <w:spacing w:line="360" w:lineRule="auto"/>
      <w:ind w:firstLine="709"/>
      <w:jc w:val="both"/>
    </w:pPr>
    <w:rPr>
      <w:rFonts w:asciiTheme="minorHAnsi" w:eastAsiaTheme="minorHAnsi" w:hAnsiTheme="minorHAnsi" w:cstheme="minorBidi"/>
      <w:szCs w:val="22"/>
      <w:lang w:eastAsia="en-US"/>
    </w:rPr>
  </w:style>
  <w:style w:type="paragraph" w:customStyle="1" w:styleId="S0">
    <w:name w:val="S_Обычный"/>
    <w:basedOn w:val="a0"/>
    <w:link w:val="S2"/>
    <w:uiPriority w:val="99"/>
    <w:rsid w:val="00740931"/>
    <w:pPr>
      <w:widowControl/>
      <w:spacing w:line="360" w:lineRule="auto"/>
      <w:ind w:firstLine="709"/>
      <w:jc w:val="both"/>
    </w:pPr>
    <w:rPr>
      <w:rFonts w:ascii="Arial" w:eastAsia="Calibri" w:hAnsi="Arial" w:cs="Times New Roman"/>
      <w:color w:val="auto"/>
      <w:szCs w:val="20"/>
      <w:lang w:bidi="ar-SA"/>
    </w:rPr>
  </w:style>
  <w:style w:type="character" w:customStyle="1" w:styleId="S2">
    <w:name w:val="S_Обычный Знак"/>
    <w:link w:val="S0"/>
    <w:uiPriority w:val="99"/>
    <w:locked/>
    <w:rsid w:val="00740931"/>
    <w:rPr>
      <w:rFonts w:ascii="Arial" w:eastAsia="Calibri" w:hAnsi="Arial" w:cs="Times New Roman"/>
      <w:sz w:val="24"/>
      <w:szCs w:val="20"/>
      <w:lang w:eastAsia="ru-RU"/>
    </w:rPr>
  </w:style>
  <w:style w:type="paragraph" w:customStyle="1" w:styleId="S3">
    <w:name w:val="S_Таблица"/>
    <w:basedOn w:val="a0"/>
    <w:link w:val="S4"/>
    <w:autoRedefine/>
    <w:uiPriority w:val="99"/>
    <w:rsid w:val="00740931"/>
    <w:pPr>
      <w:tabs>
        <w:tab w:val="num" w:pos="1440"/>
      </w:tabs>
      <w:jc w:val="right"/>
    </w:pPr>
    <w:rPr>
      <w:rFonts w:ascii="Arial" w:eastAsia="Calibri" w:hAnsi="Arial" w:cs="Times New Roman"/>
      <w:color w:val="008000"/>
      <w:szCs w:val="20"/>
      <w:lang w:bidi="ar-SA"/>
    </w:rPr>
  </w:style>
  <w:style w:type="character" w:customStyle="1" w:styleId="S4">
    <w:name w:val="S_Таблица Знак"/>
    <w:link w:val="S3"/>
    <w:uiPriority w:val="99"/>
    <w:locked/>
    <w:rsid w:val="00740931"/>
    <w:rPr>
      <w:rFonts w:ascii="Arial" w:eastAsia="Calibri" w:hAnsi="Arial" w:cs="Times New Roman"/>
      <w:color w:val="008000"/>
      <w:sz w:val="24"/>
      <w:szCs w:val="20"/>
      <w:lang w:eastAsia="ru-RU"/>
    </w:rPr>
  </w:style>
  <w:style w:type="character" w:customStyle="1" w:styleId="S5">
    <w:name w:val="S_Обычный в таблице Знак"/>
    <w:link w:val="S6"/>
    <w:uiPriority w:val="99"/>
    <w:locked/>
    <w:rsid w:val="00740931"/>
    <w:rPr>
      <w:sz w:val="24"/>
    </w:rPr>
  </w:style>
  <w:style w:type="paragraph" w:customStyle="1" w:styleId="S6">
    <w:name w:val="S_Обычный в таблице"/>
    <w:basedOn w:val="a0"/>
    <w:link w:val="S5"/>
    <w:uiPriority w:val="99"/>
    <w:rsid w:val="00740931"/>
    <w:pPr>
      <w:widowControl/>
      <w:jc w:val="center"/>
    </w:pPr>
    <w:rPr>
      <w:rFonts w:asciiTheme="minorHAnsi" w:eastAsiaTheme="minorHAnsi" w:hAnsiTheme="minorHAnsi" w:cstheme="minorBidi"/>
      <w:color w:val="auto"/>
      <w:szCs w:val="22"/>
      <w:lang w:eastAsia="en-US" w:bidi="ar-SA"/>
    </w:rPr>
  </w:style>
  <w:style w:type="paragraph" w:customStyle="1" w:styleId="afffe">
    <w:name w:val="Примечание"/>
    <w:basedOn w:val="a0"/>
    <w:uiPriority w:val="99"/>
    <w:rsid w:val="00740931"/>
    <w:pPr>
      <w:widowControl/>
      <w:ind w:firstLine="567"/>
      <w:jc w:val="both"/>
    </w:pPr>
    <w:rPr>
      <w:rFonts w:ascii="Arial" w:eastAsia="Times New Roman" w:hAnsi="Arial" w:cs="Arial"/>
      <w:color w:val="auto"/>
      <w:sz w:val="20"/>
      <w:szCs w:val="20"/>
      <w:lang w:eastAsia="en-US" w:bidi="ar-SA"/>
    </w:rPr>
  </w:style>
  <w:style w:type="paragraph" w:customStyle="1" w:styleId="ConsCell">
    <w:name w:val="ConsCell"/>
    <w:uiPriority w:val="99"/>
    <w:rsid w:val="0074093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
    <w:name w:val="приложения рнгп"/>
    <w:basedOn w:val="2"/>
    <w:autoRedefine/>
    <w:uiPriority w:val="99"/>
    <w:rsid w:val="00740931"/>
    <w:pPr>
      <w:keepNext w:val="0"/>
      <w:keepLines w:val="0"/>
      <w:widowControl w:val="0"/>
      <w:tabs>
        <w:tab w:val="left" w:pos="992"/>
      </w:tabs>
      <w:spacing w:before="0" w:line="240" w:lineRule="auto"/>
      <w:jc w:val="center"/>
    </w:pPr>
    <w:rPr>
      <w:rFonts w:ascii="Times New Roman" w:eastAsia="Times New Roman" w:hAnsi="Times New Roman" w:cs="Times New Roman"/>
      <w:b/>
      <w:bCs/>
      <w:color w:val="0000FF"/>
      <w:sz w:val="24"/>
      <w:szCs w:val="24"/>
      <w:lang w:eastAsia="en-US"/>
    </w:rPr>
  </w:style>
  <w:style w:type="paragraph" w:styleId="2d">
    <w:name w:val="List Continue 2"/>
    <w:basedOn w:val="a0"/>
    <w:uiPriority w:val="99"/>
    <w:rsid w:val="00740931"/>
    <w:pPr>
      <w:widowControl/>
      <w:spacing w:after="120"/>
      <w:ind w:left="566"/>
    </w:pPr>
    <w:rPr>
      <w:rFonts w:ascii="Arial" w:eastAsia="Times New Roman" w:hAnsi="Arial" w:cs="Arial"/>
      <w:color w:val="auto"/>
      <w:lang w:bidi="ar-SA"/>
    </w:rPr>
  </w:style>
  <w:style w:type="paragraph" w:styleId="38">
    <w:name w:val="List Continue 3"/>
    <w:basedOn w:val="a0"/>
    <w:uiPriority w:val="99"/>
    <w:rsid w:val="00740931"/>
    <w:pPr>
      <w:widowControl/>
      <w:spacing w:after="120"/>
      <w:ind w:left="849"/>
    </w:pPr>
    <w:rPr>
      <w:rFonts w:ascii="Arial" w:eastAsia="Times New Roman" w:hAnsi="Arial" w:cs="Arial"/>
      <w:color w:val="auto"/>
      <w:lang w:bidi="ar-SA"/>
    </w:rPr>
  </w:style>
  <w:style w:type="paragraph" w:customStyle="1" w:styleId="1b">
    <w:name w:val="Стиль1"/>
    <w:basedOn w:val="a0"/>
    <w:uiPriority w:val="99"/>
    <w:rsid w:val="00740931"/>
    <w:pPr>
      <w:widowControl/>
      <w:jc w:val="center"/>
    </w:pPr>
    <w:rPr>
      <w:rFonts w:ascii="Arial" w:eastAsia="Times New Roman" w:hAnsi="Arial" w:cs="Arial"/>
      <w:color w:val="auto"/>
      <w:sz w:val="20"/>
      <w:szCs w:val="20"/>
      <w:lang w:bidi="ar-SA"/>
    </w:rPr>
  </w:style>
  <w:style w:type="paragraph" w:customStyle="1" w:styleId="textn">
    <w:name w:val="textn"/>
    <w:basedOn w:val="a0"/>
    <w:uiPriority w:val="99"/>
    <w:rsid w:val="00740931"/>
    <w:pPr>
      <w:widowControl/>
      <w:spacing w:before="100" w:beforeAutospacing="1" w:after="100" w:afterAutospacing="1"/>
    </w:pPr>
    <w:rPr>
      <w:rFonts w:ascii="Arial" w:eastAsia="Times New Roman" w:hAnsi="Arial" w:cs="Arial"/>
      <w:color w:val="auto"/>
      <w:lang w:bidi="ar-SA"/>
    </w:rPr>
  </w:style>
  <w:style w:type="paragraph" w:customStyle="1" w:styleId="2e">
    <w:name w:val="Знак2"/>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FontStyle11">
    <w:name w:val="Font Style11"/>
    <w:uiPriority w:val="99"/>
    <w:rsid w:val="00740931"/>
    <w:rPr>
      <w:rFonts w:ascii="Times New Roman" w:hAnsi="Times New Roman"/>
      <w:sz w:val="26"/>
    </w:rPr>
  </w:style>
  <w:style w:type="paragraph" w:customStyle="1" w:styleId="39">
    <w:name w:val="Знак3"/>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43">
    <w:name w:val="Знак4"/>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51">
    <w:name w:val="Знак5"/>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61">
    <w:name w:val="Знак6"/>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71">
    <w:name w:val="Знак7"/>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82">
    <w:name w:val="Знак8"/>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91">
    <w:name w:val="Знак9"/>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apple-style-span">
    <w:name w:val="apple-style-span"/>
    <w:basedOn w:val="a1"/>
    <w:uiPriority w:val="99"/>
    <w:rsid w:val="00740931"/>
    <w:rPr>
      <w:rFonts w:cs="Times New Roman"/>
    </w:rPr>
  </w:style>
  <w:style w:type="paragraph" w:customStyle="1" w:styleId="100">
    <w:name w:val="Знак10"/>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FORMATTEXT0">
    <w:name w:val=".FORMATTEXT"/>
    <w:uiPriority w:val="99"/>
    <w:rsid w:val="00740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c">
    <w:name w:val="Знак1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paragraph" w:customStyle="1" w:styleId="111">
    <w:name w:val="Знак11"/>
    <w:basedOn w:val="a0"/>
    <w:uiPriority w:val="99"/>
    <w:rsid w:val="00740931"/>
    <w:pPr>
      <w:widowControl/>
      <w:spacing w:line="240" w:lineRule="exact"/>
      <w:jc w:val="both"/>
    </w:pPr>
    <w:rPr>
      <w:rFonts w:ascii="Times New Roman" w:eastAsia="Times New Roman" w:hAnsi="Times New Roman" w:cs="Times New Roman"/>
      <w:color w:val="auto"/>
      <w:lang w:val="en-US" w:eastAsia="en-US" w:bidi="ar-SA"/>
    </w:rPr>
  </w:style>
  <w:style w:type="paragraph" w:customStyle="1" w:styleId="affff0">
    <w:name w:val="Основной шрифт абзаца Знак Знак Знак Знак"/>
    <w:aliases w:val="Знак1 Знак Знак Знак Знак Знак Знак Знак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character" w:customStyle="1" w:styleId="apple-converted-space">
    <w:name w:val="apple-converted-space"/>
    <w:basedOn w:val="a1"/>
    <w:rsid w:val="00740931"/>
    <w:rPr>
      <w:rFonts w:cs="Times New Roman"/>
    </w:rPr>
  </w:style>
  <w:style w:type="character" w:customStyle="1" w:styleId="text11">
    <w:name w:val="text11"/>
    <w:uiPriority w:val="99"/>
    <w:rsid w:val="00740931"/>
    <w:rPr>
      <w:b/>
      <w:color w:val="auto"/>
      <w:sz w:val="20"/>
      <w:u w:val="single"/>
    </w:rPr>
  </w:style>
  <w:style w:type="character" w:customStyle="1" w:styleId="highlighthighlightactive">
    <w:name w:val="highlight highlight_active"/>
    <w:basedOn w:val="a1"/>
    <w:uiPriority w:val="99"/>
    <w:rsid w:val="00740931"/>
    <w:rPr>
      <w:rFonts w:cs="Times New Roman"/>
    </w:rPr>
  </w:style>
  <w:style w:type="character" w:customStyle="1" w:styleId="context">
    <w:name w:val="context"/>
    <w:basedOn w:val="a1"/>
    <w:uiPriority w:val="99"/>
    <w:rsid w:val="00740931"/>
    <w:rPr>
      <w:rFonts w:cs="Times New Roman"/>
    </w:rPr>
  </w:style>
  <w:style w:type="character" w:customStyle="1" w:styleId="contextcurrent">
    <w:name w:val="context_current"/>
    <w:basedOn w:val="a1"/>
    <w:uiPriority w:val="99"/>
    <w:rsid w:val="00740931"/>
    <w:rPr>
      <w:rFonts w:cs="Times New Roman"/>
    </w:rPr>
  </w:style>
  <w:style w:type="paragraph" w:customStyle="1" w:styleId="11Char">
    <w:name w:val="Знак1 Знак Знак Знак Знак Знак Знак Знак Знак1 Char"/>
    <w:basedOn w:val="a0"/>
    <w:uiPriority w:val="99"/>
    <w:rsid w:val="00740931"/>
    <w:pPr>
      <w:widowControl/>
      <w:spacing w:after="160" w:line="240" w:lineRule="exact"/>
    </w:pPr>
    <w:rPr>
      <w:rFonts w:ascii="Verdana" w:eastAsia="Times New Roman" w:hAnsi="Verdana" w:cs="Verdana"/>
      <w:color w:val="auto"/>
      <w:sz w:val="20"/>
      <w:szCs w:val="20"/>
      <w:lang w:val="en-US" w:eastAsia="en-US" w:bidi="ar-SA"/>
    </w:rPr>
  </w:style>
  <w:style w:type="paragraph" w:styleId="2f">
    <w:name w:val="List Bullet 2"/>
    <w:basedOn w:val="a0"/>
    <w:uiPriority w:val="99"/>
    <w:rsid w:val="00740931"/>
    <w:pPr>
      <w:widowControl/>
      <w:tabs>
        <w:tab w:val="num" w:pos="643"/>
      </w:tabs>
      <w:ind w:left="643" w:hanging="360"/>
    </w:pPr>
    <w:rPr>
      <w:rFonts w:ascii="Times New Roman" w:eastAsia="Times New Roman" w:hAnsi="Times New Roman" w:cs="Times New Roman"/>
      <w:color w:val="auto"/>
      <w:lang w:bidi="ar-SA"/>
    </w:rPr>
  </w:style>
  <w:style w:type="character" w:customStyle="1" w:styleId="WW8Num4z1">
    <w:name w:val="WW8Num4z1"/>
    <w:uiPriority w:val="99"/>
    <w:rsid w:val="00740931"/>
    <w:rPr>
      <w:rFonts w:ascii="Courier New" w:hAnsi="Courier New"/>
    </w:rPr>
  </w:style>
  <w:style w:type="paragraph" w:customStyle="1" w:styleId="1d">
    <w:name w:val="Знак Знак1 Знак"/>
    <w:basedOn w:val="a0"/>
    <w:uiPriority w:val="99"/>
    <w:rsid w:val="00740931"/>
    <w:pPr>
      <w:widowControl/>
      <w:spacing w:after="160" w:line="240" w:lineRule="exact"/>
    </w:pPr>
    <w:rPr>
      <w:rFonts w:ascii="Verdana" w:eastAsia="Times New Roman" w:hAnsi="Verdana" w:cs="Verdana"/>
      <w:color w:val="auto"/>
      <w:lang w:val="en-US" w:eastAsia="en-US" w:bidi="ar-SA"/>
    </w:rPr>
  </w:style>
  <w:style w:type="character" w:customStyle="1" w:styleId="match">
    <w:name w:val="match"/>
    <w:basedOn w:val="a1"/>
    <w:uiPriority w:val="99"/>
    <w:rsid w:val="00740931"/>
    <w:rPr>
      <w:rFonts w:cs="Times New Roman"/>
    </w:rPr>
  </w:style>
  <w:style w:type="character" w:customStyle="1" w:styleId="visited">
    <w:name w:val="visited"/>
    <w:basedOn w:val="a1"/>
    <w:uiPriority w:val="99"/>
    <w:rsid w:val="00740931"/>
    <w:rPr>
      <w:rFonts w:cs="Times New Roman"/>
    </w:rPr>
  </w:style>
  <w:style w:type="paragraph" w:customStyle="1" w:styleId="formattexttopleveltext">
    <w:name w:val="formattext topleveltext"/>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5">
    <w:name w:val="Font Style15"/>
    <w:uiPriority w:val="99"/>
    <w:rsid w:val="00740931"/>
    <w:rPr>
      <w:rFonts w:ascii="Times New Roman" w:hAnsi="Times New Roman"/>
      <w:sz w:val="24"/>
    </w:rPr>
  </w:style>
  <w:style w:type="paragraph" w:customStyle="1" w:styleId="Style9">
    <w:name w:val="Style9"/>
    <w:basedOn w:val="a0"/>
    <w:uiPriority w:val="99"/>
    <w:rsid w:val="00740931"/>
    <w:pPr>
      <w:autoSpaceDE w:val="0"/>
      <w:autoSpaceDN w:val="0"/>
      <w:adjustRightInd w:val="0"/>
      <w:spacing w:line="331" w:lineRule="exact"/>
      <w:ind w:firstLine="734"/>
      <w:jc w:val="both"/>
    </w:pPr>
    <w:rPr>
      <w:rFonts w:ascii="Times New Roman" w:eastAsia="Times New Roman" w:hAnsi="Times New Roman" w:cs="Times New Roman"/>
      <w:color w:val="auto"/>
      <w:lang w:bidi="ar-SA"/>
    </w:rPr>
  </w:style>
  <w:style w:type="paragraph" w:customStyle="1" w:styleId="2f0">
    <w:name w:val="Знак Знак Знак2 Знак Знак Знак Знак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character" w:customStyle="1" w:styleId="FontStyle12">
    <w:name w:val="Font Style12"/>
    <w:uiPriority w:val="99"/>
    <w:rsid w:val="00740931"/>
    <w:rPr>
      <w:rFonts w:ascii="Century Gothic" w:hAnsi="Century Gothic"/>
      <w:sz w:val="8"/>
    </w:rPr>
  </w:style>
  <w:style w:type="paragraph" w:customStyle="1" w:styleId="affff1">
    <w:name w:val="Знак Знак Знак Знак Знак Знак Знак Знак Знак Знак Знак Знак Знак"/>
    <w:basedOn w:val="a0"/>
    <w:uiPriority w:val="99"/>
    <w:rsid w:val="00740931"/>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e">
    <w:name w:val="Знак Знак Знак Знак Знак Знак Знак Знак Знак Знак Знак Знак Знак Знак Знак1 Знак Знак Знак Знак Знак Знак Знак"/>
    <w:basedOn w:val="a0"/>
    <w:uiPriority w:val="99"/>
    <w:rsid w:val="00740931"/>
    <w:pPr>
      <w:widowControl/>
      <w:spacing w:before="100" w:beforeAutospacing="1" w:after="100" w:afterAutospacing="1"/>
    </w:pPr>
    <w:rPr>
      <w:rFonts w:ascii="Tahoma" w:eastAsia="Times New Roman" w:hAnsi="Tahoma" w:cs="Tahoma"/>
      <w:color w:val="auto"/>
      <w:sz w:val="20"/>
      <w:szCs w:val="20"/>
      <w:lang w:val="en-US" w:eastAsia="en-US" w:bidi="ar-SA"/>
    </w:rPr>
  </w:style>
  <w:style w:type="character" w:customStyle="1" w:styleId="normalblack">
    <w:name w:val="normal black"/>
    <w:basedOn w:val="a1"/>
    <w:uiPriority w:val="99"/>
    <w:rsid w:val="00740931"/>
    <w:rPr>
      <w:rFonts w:cs="Times New Roman"/>
    </w:rPr>
  </w:style>
  <w:style w:type="paragraph" w:customStyle="1" w:styleId="BodyText21">
    <w:name w:val="Body Text 21"/>
    <w:basedOn w:val="14"/>
    <w:uiPriority w:val="99"/>
    <w:rsid w:val="00740931"/>
    <w:pPr>
      <w:snapToGrid/>
      <w:ind w:left="284" w:hanging="350"/>
      <w:jc w:val="both"/>
    </w:pPr>
    <w:rPr>
      <w:rFonts w:ascii="Arial" w:hAnsi="Arial"/>
    </w:rPr>
  </w:style>
  <w:style w:type="paragraph" w:customStyle="1" w:styleId="Normal10-02">
    <w:name w:val="Normal + 10 пт полужирный По центру Слева:  -02 см Справ..."/>
    <w:basedOn w:val="a0"/>
    <w:uiPriority w:val="99"/>
    <w:rsid w:val="00740931"/>
    <w:pPr>
      <w:widowControl/>
      <w:ind w:left="-113" w:right="-113"/>
      <w:jc w:val="center"/>
    </w:pPr>
    <w:rPr>
      <w:rFonts w:ascii="Times New Roman" w:eastAsia="Times New Roman" w:hAnsi="Times New Roman" w:cs="Times New Roman"/>
      <w:b/>
      <w:bCs/>
      <w:color w:val="auto"/>
      <w:sz w:val="20"/>
      <w:szCs w:val="20"/>
      <w:lang w:bidi="ar-SA"/>
    </w:rPr>
  </w:style>
  <w:style w:type="paragraph" w:customStyle="1" w:styleId="affff2">
    <w:name w:val="."/>
    <w:uiPriority w:val="99"/>
    <w:rsid w:val="00740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uiPriority w:val="99"/>
    <w:rsid w:val="00740931"/>
    <w:rPr>
      <w:rFonts w:cs="Times New Roman"/>
    </w:rPr>
  </w:style>
  <w:style w:type="paragraph" w:customStyle="1" w:styleId="s12">
    <w:name w:val="s_12"/>
    <w:basedOn w:val="a0"/>
    <w:uiPriority w:val="99"/>
    <w:rsid w:val="00740931"/>
    <w:pPr>
      <w:widowControl/>
      <w:ind w:firstLine="720"/>
    </w:pPr>
    <w:rPr>
      <w:rFonts w:ascii="Times New Roman" w:eastAsia="Times New Roman" w:hAnsi="Times New Roman" w:cs="Times New Roman"/>
      <w:color w:val="auto"/>
      <w:lang w:bidi="ar-SA"/>
    </w:rPr>
  </w:style>
  <w:style w:type="paragraph" w:customStyle="1" w:styleId="s13">
    <w:name w:val="s_13"/>
    <w:basedOn w:val="a0"/>
    <w:uiPriority w:val="99"/>
    <w:rsid w:val="00740931"/>
    <w:pPr>
      <w:widowControl/>
      <w:ind w:firstLine="720"/>
    </w:pPr>
    <w:rPr>
      <w:rFonts w:ascii="Times New Roman" w:eastAsia="Times New Roman" w:hAnsi="Times New Roman" w:cs="Times New Roman"/>
      <w:color w:val="auto"/>
      <w:lang w:bidi="ar-SA"/>
    </w:rPr>
  </w:style>
  <w:style w:type="paragraph" w:customStyle="1" w:styleId="s222">
    <w:name w:val="s_222"/>
    <w:basedOn w:val="a0"/>
    <w:uiPriority w:val="99"/>
    <w:rsid w:val="00740931"/>
    <w:pPr>
      <w:widowControl/>
    </w:pPr>
    <w:rPr>
      <w:rFonts w:ascii="Times New Roman" w:eastAsia="Times New Roman" w:hAnsi="Times New Roman" w:cs="Times New Roman"/>
      <w:i/>
      <w:iCs/>
      <w:color w:val="800080"/>
      <w:lang w:bidi="ar-SA"/>
    </w:rPr>
  </w:style>
  <w:style w:type="paragraph" w:customStyle="1" w:styleId="s34">
    <w:name w:val="s_34"/>
    <w:basedOn w:val="a0"/>
    <w:uiPriority w:val="99"/>
    <w:rsid w:val="00740931"/>
    <w:pPr>
      <w:widowControl/>
      <w:jc w:val="center"/>
    </w:pPr>
    <w:rPr>
      <w:rFonts w:ascii="Times New Roman" w:eastAsia="Times New Roman" w:hAnsi="Times New Roman" w:cs="Times New Roman"/>
      <w:b/>
      <w:bCs/>
      <w:color w:val="000080"/>
      <w:sz w:val="18"/>
      <w:szCs w:val="18"/>
      <w:lang w:bidi="ar-SA"/>
    </w:rPr>
  </w:style>
  <w:style w:type="paragraph" w:styleId="affff3">
    <w:name w:val="List"/>
    <w:basedOn w:val="a0"/>
    <w:link w:val="affff4"/>
    <w:rsid w:val="00740931"/>
    <w:pPr>
      <w:spacing w:line="260" w:lineRule="auto"/>
      <w:ind w:left="283" w:hanging="283"/>
      <w:jc w:val="both"/>
    </w:pPr>
    <w:rPr>
      <w:rFonts w:ascii="Arial" w:eastAsia="Times New Roman" w:hAnsi="Arial" w:cs="Arial"/>
      <w:b/>
      <w:bCs/>
      <w:color w:val="auto"/>
      <w:sz w:val="18"/>
      <w:szCs w:val="18"/>
      <w:lang w:bidi="ar-SA"/>
    </w:rPr>
  </w:style>
  <w:style w:type="paragraph" w:customStyle="1" w:styleId="affff5">
    <w:name w:val="Табличный_центр"/>
    <w:basedOn w:val="a0"/>
    <w:uiPriority w:val="99"/>
    <w:rsid w:val="00740931"/>
    <w:pPr>
      <w:widowControl/>
      <w:jc w:val="center"/>
    </w:pPr>
    <w:rPr>
      <w:rFonts w:ascii="Times New Roman" w:eastAsia="Times New Roman" w:hAnsi="Times New Roman" w:cs="Times New Roman"/>
      <w:color w:val="auto"/>
      <w:sz w:val="22"/>
      <w:szCs w:val="22"/>
      <w:lang w:bidi="ar-SA"/>
    </w:rPr>
  </w:style>
  <w:style w:type="paragraph" w:customStyle="1" w:styleId="affff6">
    <w:name w:val="Табличный_слева"/>
    <w:basedOn w:val="a0"/>
    <w:uiPriority w:val="99"/>
    <w:rsid w:val="00740931"/>
    <w:pPr>
      <w:widowControl/>
    </w:pPr>
    <w:rPr>
      <w:rFonts w:ascii="Times New Roman" w:eastAsia="Times New Roman" w:hAnsi="Times New Roman" w:cs="Times New Roman"/>
      <w:color w:val="auto"/>
      <w:sz w:val="22"/>
      <w:szCs w:val="22"/>
      <w:lang w:bidi="ar-SA"/>
    </w:rPr>
  </w:style>
  <w:style w:type="paragraph" w:customStyle="1" w:styleId="affff7">
    <w:name w:val="Табличный_заголовки"/>
    <w:basedOn w:val="a0"/>
    <w:uiPriority w:val="99"/>
    <w:rsid w:val="00740931"/>
    <w:pPr>
      <w:keepNext/>
      <w:keepLines/>
      <w:widowControl/>
      <w:jc w:val="center"/>
    </w:pPr>
    <w:rPr>
      <w:rFonts w:ascii="Times New Roman" w:eastAsia="Times New Roman" w:hAnsi="Times New Roman" w:cs="Times New Roman"/>
      <w:b/>
      <w:bCs/>
      <w:color w:val="auto"/>
      <w:sz w:val="22"/>
      <w:szCs w:val="22"/>
      <w:lang w:bidi="ar-SA"/>
    </w:rPr>
  </w:style>
  <w:style w:type="paragraph" w:styleId="affff8">
    <w:name w:val="List Number"/>
    <w:basedOn w:val="a0"/>
    <w:uiPriority w:val="99"/>
    <w:rsid w:val="00740931"/>
    <w:pPr>
      <w:tabs>
        <w:tab w:val="num" w:pos="360"/>
      </w:tabs>
      <w:spacing w:line="260" w:lineRule="auto"/>
      <w:ind w:left="360" w:hanging="360"/>
      <w:jc w:val="both"/>
    </w:pPr>
    <w:rPr>
      <w:rFonts w:ascii="Arial" w:eastAsia="Times New Roman" w:hAnsi="Arial" w:cs="Arial"/>
      <w:b/>
      <w:bCs/>
      <w:color w:val="auto"/>
      <w:sz w:val="18"/>
      <w:szCs w:val="18"/>
      <w:lang w:bidi="ar-SA"/>
    </w:rPr>
  </w:style>
  <w:style w:type="character" w:customStyle="1" w:styleId="r">
    <w:name w:val="r"/>
    <w:basedOn w:val="a1"/>
    <w:uiPriority w:val="99"/>
    <w:rsid w:val="00740931"/>
    <w:rPr>
      <w:rFonts w:cs="Times New Roman"/>
    </w:rPr>
  </w:style>
  <w:style w:type="paragraph" w:customStyle="1" w:styleId="Style8">
    <w:name w:val="Style8"/>
    <w:basedOn w:val="a0"/>
    <w:uiPriority w:val="99"/>
    <w:rsid w:val="00740931"/>
    <w:pPr>
      <w:autoSpaceDE w:val="0"/>
      <w:autoSpaceDN w:val="0"/>
      <w:adjustRightInd w:val="0"/>
      <w:spacing w:line="115" w:lineRule="exact"/>
      <w:jc w:val="both"/>
    </w:pPr>
    <w:rPr>
      <w:rFonts w:ascii="Times New Roman" w:eastAsia="Times New Roman" w:hAnsi="Times New Roman" w:cs="Times New Roman"/>
      <w:color w:val="auto"/>
      <w:lang w:bidi="ar-SA"/>
    </w:rPr>
  </w:style>
  <w:style w:type="paragraph" w:customStyle="1" w:styleId="Style10">
    <w:name w:val="Style10"/>
    <w:basedOn w:val="a0"/>
    <w:uiPriority w:val="99"/>
    <w:rsid w:val="00740931"/>
    <w:pPr>
      <w:autoSpaceDE w:val="0"/>
      <w:autoSpaceDN w:val="0"/>
      <w:adjustRightInd w:val="0"/>
      <w:spacing w:line="120" w:lineRule="exact"/>
    </w:pPr>
    <w:rPr>
      <w:rFonts w:ascii="Times New Roman" w:eastAsia="Times New Roman" w:hAnsi="Times New Roman" w:cs="Times New Roman"/>
      <w:color w:val="auto"/>
      <w:lang w:bidi="ar-SA"/>
    </w:rPr>
  </w:style>
  <w:style w:type="paragraph" w:customStyle="1" w:styleId="Style11">
    <w:name w:val="Style11"/>
    <w:basedOn w:val="a0"/>
    <w:uiPriority w:val="99"/>
    <w:rsid w:val="00740931"/>
    <w:pPr>
      <w:autoSpaceDE w:val="0"/>
      <w:autoSpaceDN w:val="0"/>
      <w:adjustRightInd w:val="0"/>
    </w:pPr>
    <w:rPr>
      <w:rFonts w:ascii="Times New Roman" w:eastAsia="Times New Roman" w:hAnsi="Times New Roman" w:cs="Times New Roman"/>
      <w:color w:val="auto"/>
      <w:lang w:bidi="ar-SA"/>
    </w:rPr>
  </w:style>
  <w:style w:type="paragraph" w:customStyle="1" w:styleId="Style12">
    <w:name w:val="Style12"/>
    <w:basedOn w:val="a0"/>
    <w:uiPriority w:val="99"/>
    <w:rsid w:val="00740931"/>
    <w:pPr>
      <w:autoSpaceDE w:val="0"/>
      <w:autoSpaceDN w:val="0"/>
      <w:adjustRightInd w:val="0"/>
      <w:spacing w:line="120" w:lineRule="exact"/>
    </w:pPr>
    <w:rPr>
      <w:rFonts w:ascii="Times New Roman" w:eastAsia="Times New Roman" w:hAnsi="Times New Roman" w:cs="Times New Roman"/>
      <w:color w:val="auto"/>
      <w:lang w:bidi="ar-SA"/>
    </w:rPr>
  </w:style>
  <w:style w:type="character" w:customStyle="1" w:styleId="FontStyle17">
    <w:name w:val="Font Style17"/>
    <w:uiPriority w:val="99"/>
    <w:rsid w:val="00740931"/>
    <w:rPr>
      <w:rFonts w:ascii="Times New Roman" w:hAnsi="Times New Roman"/>
      <w:sz w:val="10"/>
    </w:rPr>
  </w:style>
  <w:style w:type="character" w:customStyle="1" w:styleId="FontStyle18">
    <w:name w:val="Font Style18"/>
    <w:uiPriority w:val="99"/>
    <w:rsid w:val="00740931"/>
    <w:rPr>
      <w:rFonts w:ascii="Times New Roman" w:hAnsi="Times New Roman"/>
      <w:i/>
      <w:sz w:val="10"/>
    </w:rPr>
  </w:style>
  <w:style w:type="character" w:customStyle="1" w:styleId="FontStyle19">
    <w:name w:val="Font Style19"/>
    <w:uiPriority w:val="99"/>
    <w:rsid w:val="00740931"/>
    <w:rPr>
      <w:rFonts w:ascii="Times New Roman" w:hAnsi="Times New Roman"/>
      <w:sz w:val="10"/>
    </w:rPr>
  </w:style>
  <w:style w:type="paragraph" w:customStyle="1" w:styleId="bodytext">
    <w:name w:val="bodytext"/>
    <w:basedOn w:val="a0"/>
    <w:uiPriority w:val="99"/>
    <w:rsid w:val="00740931"/>
    <w:pPr>
      <w:widowControl/>
      <w:spacing w:before="63"/>
      <w:jc w:val="both"/>
    </w:pPr>
    <w:rPr>
      <w:rFonts w:ascii="Arial" w:eastAsia="Times New Roman" w:hAnsi="Arial" w:cs="Arial"/>
      <w:sz w:val="16"/>
      <w:szCs w:val="16"/>
      <w:lang w:bidi="ar-SA"/>
    </w:rPr>
  </w:style>
  <w:style w:type="character" w:customStyle="1" w:styleId="comment">
    <w:name w:val="comment"/>
    <w:basedOn w:val="a1"/>
    <w:uiPriority w:val="99"/>
    <w:rsid w:val="00740931"/>
    <w:rPr>
      <w:rFonts w:cs="Times New Roman"/>
    </w:rPr>
  </w:style>
  <w:style w:type="paragraph" w:customStyle="1" w:styleId="tekstob">
    <w:name w:val="tekstob"/>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iffins">
    <w:name w:val="diff_ins"/>
    <w:basedOn w:val="a1"/>
    <w:uiPriority w:val="99"/>
    <w:rsid w:val="00740931"/>
    <w:rPr>
      <w:rFonts w:cs="Times New Roman"/>
    </w:rPr>
  </w:style>
  <w:style w:type="character" w:customStyle="1" w:styleId="u">
    <w:name w:val="u"/>
    <w:basedOn w:val="a1"/>
    <w:uiPriority w:val="99"/>
    <w:rsid w:val="00740931"/>
    <w:rPr>
      <w:rFonts w:cs="Times New Roman"/>
    </w:rPr>
  </w:style>
  <w:style w:type="paragraph" w:customStyle="1" w:styleId="125">
    <w:name w:val="Стиль по ширине Первая строка:  125 см"/>
    <w:basedOn w:val="a0"/>
    <w:uiPriority w:val="99"/>
    <w:rsid w:val="00740931"/>
    <w:pPr>
      <w:widowControl/>
      <w:ind w:firstLine="709"/>
      <w:jc w:val="both"/>
    </w:pPr>
    <w:rPr>
      <w:rFonts w:ascii="Times New Roman" w:eastAsia="Times New Roman" w:hAnsi="Times New Roman" w:cs="Times New Roman"/>
      <w:color w:val="auto"/>
      <w:lang w:bidi="ar-SA"/>
    </w:rPr>
  </w:style>
  <w:style w:type="paragraph" w:styleId="2f1">
    <w:name w:val="toc 2"/>
    <w:basedOn w:val="a0"/>
    <w:next w:val="a0"/>
    <w:autoRedefine/>
    <w:uiPriority w:val="99"/>
    <w:semiHidden/>
    <w:rsid w:val="00740931"/>
    <w:pPr>
      <w:widowControl/>
      <w:ind w:left="240"/>
    </w:pPr>
    <w:rPr>
      <w:rFonts w:ascii="Times New Roman" w:eastAsia="Times New Roman" w:hAnsi="Times New Roman" w:cs="Times New Roman"/>
      <w:color w:val="auto"/>
      <w:lang w:bidi="ar-SA"/>
    </w:rPr>
  </w:style>
  <w:style w:type="paragraph" w:customStyle="1" w:styleId="112">
    <w:name w:val="Обычный11"/>
    <w:uiPriority w:val="99"/>
    <w:rsid w:val="00740931"/>
    <w:pPr>
      <w:spacing w:after="0" w:line="240" w:lineRule="auto"/>
    </w:pPr>
    <w:rPr>
      <w:rFonts w:ascii="Times New Roman" w:eastAsia="Times New Roman" w:hAnsi="Times New Roman" w:cs="Times New Roman"/>
      <w:sz w:val="20"/>
      <w:szCs w:val="20"/>
      <w:lang w:eastAsia="ru-RU"/>
    </w:rPr>
  </w:style>
  <w:style w:type="paragraph" w:customStyle="1" w:styleId="conspluscell0">
    <w:name w:val="conspluscell"/>
    <w:basedOn w:val="a0"/>
    <w:rsid w:val="0074093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9">
    <w:name w:val="Список а)"/>
    <w:basedOn w:val="affff3"/>
    <w:uiPriority w:val="99"/>
    <w:rsid w:val="00740931"/>
    <w:pPr>
      <w:widowControl/>
      <w:spacing w:line="240" w:lineRule="auto"/>
      <w:ind w:left="0" w:firstLine="709"/>
    </w:pPr>
    <w:rPr>
      <w:rFonts w:ascii="Times New Roman" w:hAnsi="Times New Roman" w:cs="Times New Roman"/>
      <w:b w:val="0"/>
      <w:bCs w:val="0"/>
      <w:sz w:val="24"/>
      <w:szCs w:val="24"/>
    </w:rPr>
  </w:style>
  <w:style w:type="character" w:customStyle="1" w:styleId="BalloonTextChar">
    <w:name w:val="Balloon Text Char"/>
    <w:aliases w:val="Знак51 Char"/>
    <w:basedOn w:val="a1"/>
    <w:uiPriority w:val="99"/>
    <w:semiHidden/>
    <w:locked/>
    <w:rsid w:val="00740931"/>
    <w:rPr>
      <w:rFonts w:ascii="Times New Roman" w:hAnsi="Times New Roman" w:cs="Times New Roman"/>
      <w:b/>
      <w:bCs/>
      <w:sz w:val="2"/>
      <w:szCs w:val="2"/>
    </w:rPr>
  </w:style>
  <w:style w:type="table" w:styleId="1f">
    <w:name w:val="Table Grid 1"/>
    <w:basedOn w:val="a2"/>
    <w:uiPriority w:val="99"/>
    <w:rsid w:val="00740931"/>
    <w:pPr>
      <w:widowControl w:val="0"/>
      <w:spacing w:after="0" w:line="260" w:lineRule="auto"/>
      <w:ind w:firstLine="2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okmark3">
    <w:name w:val="bookmark3"/>
    <w:uiPriority w:val="99"/>
    <w:rsid w:val="00740931"/>
    <w:rPr>
      <w:shd w:val="clear" w:color="auto" w:fill="auto"/>
    </w:rPr>
  </w:style>
  <w:style w:type="paragraph" w:customStyle="1" w:styleId="headertexttopleveltextcentertext">
    <w:name w:val="headertext topleveltext centertext"/>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a">
    <w:name w:val="Знак Знак"/>
    <w:basedOn w:val="a0"/>
    <w:uiPriority w:val="99"/>
    <w:rsid w:val="00740931"/>
    <w:pPr>
      <w:widowControl/>
      <w:spacing w:line="240" w:lineRule="exact"/>
      <w:jc w:val="both"/>
    </w:pPr>
    <w:rPr>
      <w:rFonts w:ascii="Arial" w:eastAsia="Calibri" w:hAnsi="Arial" w:cs="Arial"/>
      <w:color w:val="auto"/>
      <w:lang w:val="en-US" w:eastAsia="en-US" w:bidi="ar-SA"/>
    </w:rPr>
  </w:style>
  <w:style w:type="character" w:customStyle="1" w:styleId="blk3">
    <w:name w:val="blk3"/>
    <w:uiPriority w:val="99"/>
    <w:rsid w:val="00740931"/>
  </w:style>
  <w:style w:type="paragraph" w:customStyle="1" w:styleId="2f2">
    <w:name w:val="Знак Знак Знак Знак Знак Знак2 Знак Знак Знак Знак Знак Знак"/>
    <w:basedOn w:val="a0"/>
    <w:uiPriority w:val="99"/>
    <w:rsid w:val="00740931"/>
    <w:pPr>
      <w:widowControl/>
      <w:spacing w:line="240" w:lineRule="exact"/>
      <w:jc w:val="both"/>
    </w:pPr>
    <w:rPr>
      <w:rFonts w:ascii="Times New Roman" w:eastAsia="Times New Roman" w:hAnsi="Times New Roman" w:cs="Times New Roman"/>
      <w:color w:val="auto"/>
      <w:lang w:val="en-US" w:eastAsia="en-US" w:bidi="ar-SA"/>
    </w:rPr>
  </w:style>
  <w:style w:type="character" w:customStyle="1" w:styleId="52">
    <w:name w:val="Знак Знак5"/>
    <w:uiPriority w:val="99"/>
    <w:rsid w:val="00740931"/>
    <w:rPr>
      <w:rFonts w:ascii="Courier New" w:hAnsi="Courier New"/>
      <w:color w:val="000000"/>
    </w:rPr>
  </w:style>
  <w:style w:type="character" w:customStyle="1" w:styleId="1f0">
    <w:name w:val="Текст сноски Знак1"/>
    <w:aliases w:val="Table_Footnote_last Знак Знак2,Table_Footnote_last Знак Знак Знак1,Table_Footnote_last Знак2"/>
    <w:basedOn w:val="a1"/>
    <w:uiPriority w:val="99"/>
    <w:semiHidden/>
    <w:rsid w:val="006B23F9"/>
    <w:rPr>
      <w:rFonts w:ascii="Arial" w:eastAsia="Times New Roman" w:hAnsi="Arial" w:cs="Arial"/>
      <w:b/>
      <w:bCs/>
      <w:sz w:val="20"/>
      <w:szCs w:val="20"/>
      <w:lang w:eastAsia="ru-RU"/>
    </w:rPr>
  </w:style>
  <w:style w:type="character" w:customStyle="1" w:styleId="1f1">
    <w:name w:val="Текст выноски Знак1"/>
    <w:aliases w:val="Знак51 Знак1"/>
    <w:basedOn w:val="a1"/>
    <w:uiPriority w:val="99"/>
    <w:semiHidden/>
    <w:rsid w:val="006B23F9"/>
    <w:rPr>
      <w:rFonts w:ascii="Tahoma" w:eastAsia="Times New Roman" w:hAnsi="Tahoma" w:cs="Tahoma"/>
      <w:b/>
      <w:bCs/>
      <w:sz w:val="16"/>
      <w:szCs w:val="16"/>
      <w:lang w:eastAsia="ru-RU"/>
    </w:rPr>
  </w:style>
  <w:style w:type="character" w:customStyle="1" w:styleId="1f2">
    <w:name w:val="Верхний колонтитул Знак1"/>
    <w:basedOn w:val="a1"/>
    <w:uiPriority w:val="99"/>
    <w:semiHidden/>
    <w:rsid w:val="006B23F9"/>
    <w:rPr>
      <w:rFonts w:ascii="Arial" w:eastAsia="Times New Roman" w:hAnsi="Arial" w:cs="Arial"/>
      <w:b/>
      <w:bCs/>
      <w:sz w:val="18"/>
      <w:szCs w:val="18"/>
      <w:lang w:eastAsia="ru-RU"/>
    </w:rPr>
  </w:style>
  <w:style w:type="character" w:customStyle="1" w:styleId="1f3">
    <w:name w:val="Нижний колонтитул Знак1"/>
    <w:basedOn w:val="a1"/>
    <w:uiPriority w:val="99"/>
    <w:semiHidden/>
    <w:rsid w:val="006B23F9"/>
    <w:rPr>
      <w:rFonts w:ascii="Arial" w:eastAsia="Times New Roman" w:hAnsi="Arial" w:cs="Arial"/>
      <w:b/>
      <w:bCs/>
      <w:sz w:val="18"/>
      <w:szCs w:val="18"/>
      <w:lang w:eastAsia="ru-RU"/>
    </w:rPr>
  </w:style>
  <w:style w:type="character" w:customStyle="1" w:styleId="1f4">
    <w:name w:val="Текст Знак1"/>
    <w:basedOn w:val="a1"/>
    <w:uiPriority w:val="99"/>
    <w:semiHidden/>
    <w:rsid w:val="006B23F9"/>
    <w:rPr>
      <w:rFonts w:ascii="Consolas" w:eastAsia="Times New Roman" w:hAnsi="Consolas" w:cs="Arial"/>
      <w:b/>
      <w:bCs/>
      <w:sz w:val="21"/>
      <w:szCs w:val="21"/>
      <w:lang w:eastAsia="ru-RU"/>
    </w:rPr>
  </w:style>
  <w:style w:type="character" w:customStyle="1" w:styleId="1f5">
    <w:name w:val="Основной текст Знак1"/>
    <w:basedOn w:val="a1"/>
    <w:semiHidden/>
    <w:rsid w:val="006B23F9"/>
    <w:rPr>
      <w:rFonts w:ascii="Arial" w:eastAsia="Times New Roman" w:hAnsi="Arial" w:cs="Arial"/>
      <w:b/>
      <w:bCs/>
      <w:sz w:val="18"/>
      <w:szCs w:val="18"/>
      <w:lang w:eastAsia="ru-RU"/>
    </w:rPr>
  </w:style>
  <w:style w:type="character" w:customStyle="1" w:styleId="310">
    <w:name w:val="Основной текст с отступом 3 Знак1"/>
    <w:basedOn w:val="a1"/>
    <w:uiPriority w:val="99"/>
    <w:semiHidden/>
    <w:rsid w:val="006B23F9"/>
    <w:rPr>
      <w:rFonts w:ascii="Arial" w:eastAsia="Times New Roman" w:hAnsi="Arial" w:cs="Arial"/>
      <w:b/>
      <w:bCs/>
      <w:sz w:val="16"/>
      <w:szCs w:val="16"/>
      <w:lang w:eastAsia="ru-RU"/>
    </w:rPr>
  </w:style>
  <w:style w:type="character" w:customStyle="1" w:styleId="1f6">
    <w:name w:val="Название Знак1"/>
    <w:basedOn w:val="a1"/>
    <w:uiPriority w:val="99"/>
    <w:rsid w:val="006B23F9"/>
    <w:rPr>
      <w:rFonts w:asciiTheme="majorHAnsi" w:eastAsiaTheme="majorEastAsia" w:hAnsiTheme="majorHAnsi" w:cstheme="majorBidi"/>
      <w:b/>
      <w:bCs/>
      <w:color w:val="17365D" w:themeColor="text2" w:themeShade="BF"/>
      <w:spacing w:val="5"/>
      <w:kern w:val="28"/>
      <w:sz w:val="52"/>
      <w:szCs w:val="52"/>
      <w:lang w:eastAsia="ru-RU"/>
    </w:rPr>
  </w:style>
  <w:style w:type="character" w:customStyle="1" w:styleId="1f7">
    <w:name w:val="Текст примечания Знак1"/>
    <w:basedOn w:val="a1"/>
    <w:uiPriority w:val="99"/>
    <w:semiHidden/>
    <w:rsid w:val="006B23F9"/>
    <w:rPr>
      <w:rFonts w:ascii="Arial" w:eastAsia="Times New Roman" w:hAnsi="Arial" w:cs="Arial"/>
      <w:b/>
      <w:bCs/>
      <w:sz w:val="20"/>
      <w:szCs w:val="20"/>
      <w:lang w:eastAsia="ru-RU"/>
    </w:rPr>
  </w:style>
  <w:style w:type="numbering" w:customStyle="1" w:styleId="2f3">
    <w:name w:val="Нет списка2"/>
    <w:next w:val="a3"/>
    <w:uiPriority w:val="99"/>
    <w:semiHidden/>
    <w:unhideWhenUsed/>
    <w:rsid w:val="00983626"/>
  </w:style>
  <w:style w:type="paragraph" w:customStyle="1" w:styleId="a90">
    <w:name w:val="a9"/>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nformat0">
    <w:name w:val="consplusnonformat"/>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0">
    <w:name w:val="standard"/>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istparagraph">
    <w:name w:val="listparagraph"/>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0">
    <w:name w:val="default"/>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8">
    <w:name w:val="Дата1"/>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ame">
    <w:name w:val="name"/>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b">
    <w:name w:val="Адресат"/>
    <w:basedOn w:val="a0"/>
    <w:uiPriority w:val="99"/>
    <w:rsid w:val="00DF6B9C"/>
    <w:pPr>
      <w:widowControl/>
      <w:autoSpaceDE w:val="0"/>
      <w:autoSpaceDN w:val="0"/>
    </w:pPr>
    <w:rPr>
      <w:rFonts w:ascii="Times New Roman" w:eastAsia="Times New Roman" w:hAnsi="Times New Roman" w:cs="Times New Roman"/>
      <w:color w:val="auto"/>
      <w:sz w:val="20"/>
      <w:szCs w:val="20"/>
      <w:lang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a"/>
    <w:locked/>
    <w:rsid w:val="005D5CB2"/>
    <w:rPr>
      <w:rFonts w:ascii="Times New Roman" w:eastAsia="Times New Roman" w:hAnsi="Times New Roman" w:cs="Times New Roman"/>
      <w:b/>
      <w:bCs/>
      <w:spacing w:val="14"/>
      <w:sz w:val="20"/>
      <w:szCs w:val="20"/>
      <w:lang w:eastAsia="ru-RU"/>
    </w:rPr>
  </w:style>
  <w:style w:type="character" w:customStyle="1" w:styleId="affff4">
    <w:name w:val="Список Знак"/>
    <w:link w:val="affff3"/>
    <w:locked/>
    <w:rsid w:val="005D5CB2"/>
    <w:rPr>
      <w:rFonts w:ascii="Arial" w:eastAsia="Times New Roman" w:hAnsi="Arial" w:cs="Arial"/>
      <w:b/>
      <w:bCs/>
      <w:sz w:val="18"/>
      <w:szCs w:val="18"/>
      <w:lang w:eastAsia="ru-RU"/>
    </w:rPr>
  </w:style>
  <w:style w:type="paragraph" w:styleId="affffc">
    <w:name w:val="Subtitle"/>
    <w:basedOn w:val="a0"/>
    <w:next w:val="a5"/>
    <w:link w:val="affffd"/>
    <w:uiPriority w:val="99"/>
    <w:qFormat/>
    <w:rsid w:val="005D5CB2"/>
    <w:pPr>
      <w:keepNext/>
      <w:suppressAutoHyphens/>
      <w:autoSpaceDE w:val="0"/>
      <w:spacing w:before="240" w:after="120"/>
      <w:jc w:val="center"/>
    </w:pPr>
    <w:rPr>
      <w:rFonts w:ascii="Arial" w:eastAsia="Microsoft YaHei" w:hAnsi="Arial" w:cs="Mangal"/>
      <w:i/>
      <w:iCs/>
      <w:color w:val="auto"/>
      <w:sz w:val="28"/>
      <w:szCs w:val="28"/>
      <w:lang w:eastAsia="ar-SA" w:bidi="ar-SA"/>
    </w:rPr>
  </w:style>
  <w:style w:type="character" w:customStyle="1" w:styleId="affffd">
    <w:name w:val="Подзаголовок Знак"/>
    <w:basedOn w:val="a1"/>
    <w:link w:val="affffc"/>
    <w:uiPriority w:val="99"/>
    <w:rsid w:val="005D5CB2"/>
    <w:rPr>
      <w:rFonts w:ascii="Arial" w:eastAsia="Microsoft YaHei" w:hAnsi="Arial" w:cs="Mangal"/>
      <w:i/>
      <w:iCs/>
      <w:sz w:val="28"/>
      <w:szCs w:val="28"/>
      <w:lang w:eastAsia="ar-SA"/>
    </w:rPr>
  </w:style>
  <w:style w:type="character" w:customStyle="1" w:styleId="ad">
    <w:name w:val="Без интервала Знак"/>
    <w:aliases w:val="с интервалом Знак,No Spacing Знак,No Spacing1 Знак,Без интервала11 Знак"/>
    <w:link w:val="ac"/>
    <w:uiPriority w:val="1"/>
    <w:locked/>
    <w:rsid w:val="005D5CB2"/>
    <w:rPr>
      <w:rFonts w:ascii="Calibri" w:eastAsia="Calibri" w:hAnsi="Calibri" w:cs="Times New Roman"/>
    </w:rPr>
  </w:style>
  <w:style w:type="paragraph" w:customStyle="1" w:styleId="1f9">
    <w:name w:val="Без интервала1"/>
    <w:uiPriority w:val="99"/>
    <w:rsid w:val="005D5CB2"/>
    <w:pPr>
      <w:suppressAutoHyphens/>
      <w:spacing w:after="0" w:line="240" w:lineRule="auto"/>
    </w:pPr>
    <w:rPr>
      <w:rFonts w:ascii="Arial" w:eastAsia="Arial" w:hAnsi="Arial" w:cs="Times New Roman"/>
      <w:sz w:val="24"/>
      <w:lang w:eastAsia="ar-SA"/>
    </w:rPr>
  </w:style>
  <w:style w:type="paragraph" w:customStyle="1" w:styleId="affffe">
    <w:name w:val="Таблица"/>
    <w:basedOn w:val="a0"/>
    <w:uiPriority w:val="99"/>
    <w:rsid w:val="005D5CB2"/>
    <w:pPr>
      <w:widowControl/>
      <w:suppressAutoHyphens/>
      <w:jc w:val="both"/>
    </w:pPr>
    <w:rPr>
      <w:rFonts w:ascii="Times New Roman" w:eastAsia="Calibri" w:hAnsi="Times New Roman" w:cs="Times New Roman"/>
      <w:b/>
      <w:color w:val="auto"/>
      <w:szCs w:val="22"/>
      <w:lang w:eastAsia="ar-SA" w:bidi="ar-SA"/>
    </w:rPr>
  </w:style>
  <w:style w:type="numbering" w:customStyle="1" w:styleId="WWNum30">
    <w:name w:val="WWNum30"/>
    <w:rsid w:val="002E30D1"/>
    <w:pPr>
      <w:numPr>
        <w:numId w:val="3"/>
      </w:numPr>
    </w:pPr>
  </w:style>
  <w:style w:type="paragraph" w:customStyle="1" w:styleId="62">
    <w:name w:val="Основной текст6"/>
    <w:basedOn w:val="a0"/>
    <w:rsid w:val="00F70A31"/>
    <w:pPr>
      <w:shd w:val="clear" w:color="auto" w:fill="FFFFFF"/>
      <w:spacing w:line="312" w:lineRule="exact"/>
    </w:pPr>
    <w:rPr>
      <w:rFonts w:ascii="Times New Roman" w:eastAsia="Times New Roman" w:hAnsi="Times New Roman" w:cs="Times New Roman"/>
      <w:color w:val="auto"/>
      <w:sz w:val="22"/>
      <w:szCs w:val="22"/>
      <w:lang w:eastAsia="en-US" w:bidi="ar-SA"/>
    </w:rPr>
  </w:style>
  <w:style w:type="character" w:customStyle="1" w:styleId="4pt">
    <w:name w:val="Основной текст + 4 pt"/>
    <w:basedOn w:val="afffa"/>
    <w:rsid w:val="00F70A31"/>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1fa">
    <w:name w:val="Цитата1"/>
    <w:basedOn w:val="a0"/>
    <w:uiPriority w:val="99"/>
    <w:semiHidden/>
    <w:rsid w:val="007971BC"/>
    <w:pPr>
      <w:widowControl/>
      <w:suppressAutoHyphens/>
      <w:ind w:left="-142" w:right="4677" w:firstLine="425"/>
      <w:jc w:val="both"/>
    </w:pPr>
    <w:rPr>
      <w:rFonts w:ascii="Times New Roman" w:eastAsia="Times New Roman" w:hAnsi="Times New Roman" w:cs="Times New Roman"/>
      <w:color w:val="auto"/>
      <w:sz w:val="28"/>
      <w:szCs w:val="28"/>
      <w:lang w:eastAsia="ar-SA" w:bidi="ar-SA"/>
    </w:rPr>
  </w:style>
  <w:style w:type="paragraph" w:customStyle="1" w:styleId="213">
    <w:name w:val="Основной текст (2)1"/>
    <w:basedOn w:val="a0"/>
    <w:uiPriority w:val="99"/>
    <w:rsid w:val="007971BC"/>
    <w:pPr>
      <w:shd w:val="clear" w:color="auto" w:fill="FFFFFF"/>
      <w:spacing w:line="336" w:lineRule="exact"/>
      <w:ind w:hanging="840"/>
      <w:jc w:val="center"/>
    </w:pPr>
    <w:rPr>
      <w:rFonts w:ascii="Times New Roman" w:eastAsiaTheme="minorHAnsi" w:hAnsi="Times New Roman" w:cs="Times New Roman"/>
      <w:color w:val="auto"/>
      <w:sz w:val="22"/>
      <w:szCs w:val="22"/>
      <w:lang w:eastAsia="en-US" w:bidi="ar-SA"/>
    </w:rPr>
  </w:style>
  <w:style w:type="paragraph" w:customStyle="1" w:styleId="311">
    <w:name w:val="Основной текст (3)1"/>
    <w:basedOn w:val="a0"/>
    <w:rsid w:val="007971BC"/>
    <w:pPr>
      <w:shd w:val="clear" w:color="auto" w:fill="FFFFFF"/>
      <w:spacing w:line="240" w:lineRule="atLeast"/>
    </w:pPr>
    <w:rPr>
      <w:rFonts w:ascii="Times New Roman" w:eastAsiaTheme="minorHAnsi" w:hAnsi="Times New Roman" w:cs="Times New Roman"/>
      <w:color w:val="auto"/>
      <w:sz w:val="22"/>
      <w:szCs w:val="22"/>
      <w:lang w:eastAsia="en-US" w:bidi="ar-SA"/>
    </w:rPr>
  </w:style>
  <w:style w:type="character" w:customStyle="1" w:styleId="53">
    <w:name w:val="Основной текст (5)_"/>
    <w:link w:val="54"/>
    <w:uiPriority w:val="99"/>
    <w:locked/>
    <w:rsid w:val="007971BC"/>
    <w:rPr>
      <w:rFonts w:ascii="Times New Roman" w:hAnsi="Times New Roman" w:cs="Times New Roman"/>
      <w:b/>
      <w:bCs/>
      <w:shd w:val="clear" w:color="auto" w:fill="FFFFFF"/>
    </w:rPr>
  </w:style>
  <w:style w:type="paragraph" w:customStyle="1" w:styleId="54">
    <w:name w:val="Основной текст (5)"/>
    <w:basedOn w:val="a0"/>
    <w:link w:val="53"/>
    <w:rsid w:val="007971BC"/>
    <w:pPr>
      <w:shd w:val="clear" w:color="auto" w:fill="FFFFFF"/>
      <w:spacing w:before="600" w:after="60" w:line="240" w:lineRule="atLeast"/>
      <w:jc w:val="both"/>
    </w:pPr>
    <w:rPr>
      <w:rFonts w:ascii="Times New Roman" w:eastAsiaTheme="minorHAnsi" w:hAnsi="Times New Roman" w:cs="Times New Roman"/>
      <w:b/>
      <w:bCs/>
      <w:color w:val="auto"/>
      <w:sz w:val="22"/>
      <w:szCs w:val="22"/>
      <w:lang w:eastAsia="en-US" w:bidi="ar-SA"/>
    </w:rPr>
  </w:style>
  <w:style w:type="character" w:customStyle="1" w:styleId="afffff">
    <w:name w:val="Колонтитул_"/>
    <w:link w:val="afffff0"/>
    <w:locked/>
    <w:rsid w:val="007971BC"/>
    <w:rPr>
      <w:rFonts w:ascii="Times New Roman" w:hAnsi="Times New Roman" w:cs="Times New Roman"/>
      <w:shd w:val="clear" w:color="auto" w:fill="FFFFFF"/>
    </w:rPr>
  </w:style>
  <w:style w:type="paragraph" w:customStyle="1" w:styleId="afffff0">
    <w:name w:val="Колонтитул"/>
    <w:basedOn w:val="a0"/>
    <w:link w:val="afffff"/>
    <w:rsid w:val="007971BC"/>
    <w:pPr>
      <w:shd w:val="clear" w:color="auto" w:fill="FFFFFF"/>
      <w:spacing w:line="240" w:lineRule="atLeast"/>
    </w:pPr>
    <w:rPr>
      <w:rFonts w:ascii="Times New Roman" w:eastAsiaTheme="minorHAnsi" w:hAnsi="Times New Roman" w:cs="Times New Roman"/>
      <w:color w:val="auto"/>
      <w:sz w:val="22"/>
      <w:szCs w:val="22"/>
      <w:lang w:eastAsia="en-US" w:bidi="ar-SA"/>
    </w:rPr>
  </w:style>
  <w:style w:type="character" w:customStyle="1" w:styleId="44">
    <w:name w:val="Заголовок №4_"/>
    <w:basedOn w:val="a1"/>
    <w:link w:val="45"/>
    <w:locked/>
    <w:rsid w:val="007971BC"/>
    <w:rPr>
      <w:rFonts w:ascii="Times New Roman" w:eastAsia="Times New Roman" w:hAnsi="Times New Roman" w:cs="Times New Roman"/>
      <w:i/>
      <w:iCs/>
      <w:shd w:val="clear" w:color="auto" w:fill="FFFFFF"/>
      <w:lang w:val="en-US" w:bidi="en-US"/>
    </w:rPr>
  </w:style>
  <w:style w:type="paragraph" w:customStyle="1" w:styleId="45">
    <w:name w:val="Заголовок №4"/>
    <w:basedOn w:val="a0"/>
    <w:link w:val="44"/>
    <w:rsid w:val="007971BC"/>
    <w:pPr>
      <w:shd w:val="clear" w:color="auto" w:fill="FFFFFF"/>
      <w:spacing w:line="0" w:lineRule="atLeast"/>
      <w:outlineLvl w:val="3"/>
    </w:pPr>
    <w:rPr>
      <w:rFonts w:ascii="Times New Roman" w:eastAsia="Times New Roman" w:hAnsi="Times New Roman" w:cs="Times New Roman"/>
      <w:i/>
      <w:iCs/>
      <w:color w:val="auto"/>
      <w:sz w:val="22"/>
      <w:szCs w:val="22"/>
      <w:lang w:val="en-US" w:eastAsia="en-US" w:bidi="en-US"/>
    </w:rPr>
  </w:style>
  <w:style w:type="character" w:customStyle="1" w:styleId="3a">
    <w:name w:val="Заголовок №3_"/>
    <w:basedOn w:val="a1"/>
    <w:link w:val="3b"/>
    <w:locked/>
    <w:rsid w:val="007971BC"/>
    <w:rPr>
      <w:rFonts w:ascii="Bookman Old Style" w:eastAsia="Bookman Old Style" w:hAnsi="Bookman Old Style" w:cs="Bookman Old Style"/>
      <w:b/>
      <w:bCs/>
      <w:i/>
      <w:iCs/>
      <w:sz w:val="32"/>
      <w:szCs w:val="32"/>
      <w:shd w:val="clear" w:color="auto" w:fill="FFFFFF"/>
    </w:rPr>
  </w:style>
  <w:style w:type="paragraph" w:customStyle="1" w:styleId="3b">
    <w:name w:val="Заголовок №3"/>
    <w:basedOn w:val="a0"/>
    <w:link w:val="3a"/>
    <w:rsid w:val="007971BC"/>
    <w:pPr>
      <w:shd w:val="clear" w:color="auto" w:fill="FFFFFF"/>
      <w:spacing w:line="0" w:lineRule="atLeast"/>
      <w:outlineLvl w:val="2"/>
    </w:pPr>
    <w:rPr>
      <w:rFonts w:ascii="Bookman Old Style" w:eastAsia="Bookman Old Style" w:hAnsi="Bookman Old Style" w:cs="Bookman Old Style"/>
      <w:b/>
      <w:bCs/>
      <w:i/>
      <w:iCs/>
      <w:color w:val="auto"/>
      <w:sz w:val="32"/>
      <w:szCs w:val="32"/>
      <w:lang w:eastAsia="en-US" w:bidi="ar-SA"/>
    </w:rPr>
  </w:style>
  <w:style w:type="character" w:customStyle="1" w:styleId="afffff1">
    <w:name w:val="Подпись к картинке_"/>
    <w:basedOn w:val="a1"/>
    <w:link w:val="afffff2"/>
    <w:locked/>
    <w:rsid w:val="007971BC"/>
    <w:rPr>
      <w:rFonts w:ascii="Times New Roman" w:eastAsia="Times New Roman" w:hAnsi="Times New Roman" w:cs="Times New Roman"/>
      <w:i/>
      <w:iCs/>
      <w:shd w:val="clear" w:color="auto" w:fill="FFFFFF"/>
    </w:rPr>
  </w:style>
  <w:style w:type="paragraph" w:customStyle="1" w:styleId="afffff2">
    <w:name w:val="Подпись к картинке"/>
    <w:basedOn w:val="a0"/>
    <w:link w:val="afffff1"/>
    <w:rsid w:val="007971BC"/>
    <w:pPr>
      <w:shd w:val="clear" w:color="auto" w:fill="FFFFFF"/>
      <w:spacing w:line="0" w:lineRule="atLeast"/>
    </w:pPr>
    <w:rPr>
      <w:rFonts w:ascii="Times New Roman" w:eastAsia="Times New Roman" w:hAnsi="Times New Roman" w:cs="Times New Roman"/>
      <w:i/>
      <w:iCs/>
      <w:color w:val="auto"/>
      <w:sz w:val="22"/>
      <w:szCs w:val="22"/>
      <w:lang w:eastAsia="en-US" w:bidi="ar-SA"/>
    </w:rPr>
  </w:style>
  <w:style w:type="character" w:customStyle="1" w:styleId="nw">
    <w:name w:val="nw"/>
    <w:basedOn w:val="a1"/>
    <w:rsid w:val="007971BC"/>
  </w:style>
  <w:style w:type="character" w:customStyle="1" w:styleId="afffff3">
    <w:name w:val="Основной текст + Полужирный"/>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ru-RU" w:eastAsia="ru-RU" w:bidi="ru-RU"/>
    </w:rPr>
  </w:style>
  <w:style w:type="character" w:customStyle="1" w:styleId="afffff4">
    <w:name w:val="Основной текст + Курсив"/>
    <w:basedOn w:val="afffa"/>
    <w:rsid w:val="007971BC"/>
    <w:rPr>
      <w:rFonts w:ascii="Times New Roman" w:eastAsia="Times New Roman" w:hAnsi="Times New Roman" w:cs="Times New Roman"/>
      <w:b/>
      <w:bCs/>
      <w:i/>
      <w:iCs/>
      <w:color w:val="000000"/>
      <w:spacing w:val="0"/>
      <w:w w:val="100"/>
      <w:position w:val="0"/>
      <w:sz w:val="25"/>
      <w:szCs w:val="25"/>
      <w:shd w:val="clear" w:color="auto" w:fill="FFFFFF"/>
      <w:lang w:val="ru-RU" w:eastAsia="ru-RU" w:bidi="ru-RU"/>
    </w:rPr>
  </w:style>
  <w:style w:type="character" w:customStyle="1" w:styleId="3c">
    <w:name w:val="Основной текст3"/>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en-US" w:eastAsia="en-US" w:bidi="en-US"/>
    </w:rPr>
  </w:style>
  <w:style w:type="character" w:customStyle="1" w:styleId="46">
    <w:name w:val="Основной текст4"/>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ru-RU" w:eastAsia="ru-RU" w:bidi="ru-RU"/>
    </w:rPr>
  </w:style>
  <w:style w:type="character" w:customStyle="1" w:styleId="16pt">
    <w:name w:val="Основной текст + 16 pt"/>
    <w:aliases w:val="Масштаб 40%"/>
    <w:basedOn w:val="afffa"/>
    <w:rsid w:val="007971BC"/>
    <w:rPr>
      <w:rFonts w:ascii="Times New Roman" w:eastAsia="Times New Roman" w:hAnsi="Times New Roman" w:cs="Times New Roman"/>
      <w:b/>
      <w:bCs/>
      <w:color w:val="000000"/>
      <w:spacing w:val="0"/>
      <w:w w:val="40"/>
      <w:position w:val="0"/>
      <w:sz w:val="32"/>
      <w:szCs w:val="32"/>
      <w:shd w:val="clear" w:color="auto" w:fill="FFFFFF"/>
      <w:lang w:val="en-US" w:eastAsia="en-US" w:bidi="en-US"/>
    </w:rPr>
  </w:style>
  <w:style w:type="paragraph" w:customStyle="1" w:styleId="113">
    <w:name w:val="Табличный_боковик_11"/>
    <w:link w:val="114"/>
    <w:qFormat/>
    <w:rsid w:val="00492839"/>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492839"/>
    <w:rPr>
      <w:rFonts w:ascii="Times New Roman" w:eastAsia="Times New Roman" w:hAnsi="Times New Roman" w:cs="Times New Roman"/>
      <w:szCs w:val="24"/>
      <w:lang w:eastAsia="ru-RU"/>
    </w:rPr>
  </w:style>
  <w:style w:type="paragraph" w:customStyle="1" w:styleId="western">
    <w:name w:val="western"/>
    <w:basedOn w:val="a0"/>
    <w:rsid w:val="00D046DD"/>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d">
    <w:name w:val="Нет списка3"/>
    <w:next w:val="a3"/>
    <w:uiPriority w:val="99"/>
    <w:semiHidden/>
    <w:unhideWhenUsed/>
    <w:rsid w:val="00C73E84"/>
  </w:style>
  <w:style w:type="paragraph" w:customStyle="1" w:styleId="s7">
    <w:name w:val="s"/>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
    <w:name w:val="t"/>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
    <w:name w:val="l"/>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
    <w:name w:val="c"/>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9">
    <w:name w:val="w9"/>
    <w:basedOn w:val="a1"/>
    <w:rsid w:val="00C73E84"/>
  </w:style>
  <w:style w:type="paragraph" w:customStyle="1" w:styleId="j">
    <w:name w:val="j"/>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md">
    <w:name w:val="cmd"/>
    <w:basedOn w:val="a1"/>
    <w:rsid w:val="00C73E84"/>
  </w:style>
  <w:style w:type="paragraph" w:customStyle="1" w:styleId="n">
    <w:name w:val="n"/>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qFormat/>
    <w:rsid w:val="007D73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8">
    <w:name w:val="S_Обычный жирный"/>
    <w:basedOn w:val="a0"/>
    <w:qFormat/>
    <w:rsid w:val="00167D9D"/>
    <w:pPr>
      <w:widowControl/>
      <w:ind w:firstLine="709"/>
      <w:jc w:val="both"/>
    </w:pPr>
    <w:rPr>
      <w:rFonts w:ascii="Times New Roman" w:eastAsia="Times New Roman" w:hAnsi="Times New Roman" w:cs="Times New Roman"/>
      <w:color w:val="auto"/>
      <w:sz w:val="28"/>
      <w:szCs w:val="28"/>
      <w:lang w:bidi="ar-SA"/>
    </w:rPr>
  </w:style>
  <w:style w:type="numbering" w:customStyle="1" w:styleId="47">
    <w:name w:val="Нет списка4"/>
    <w:next w:val="a3"/>
    <w:uiPriority w:val="99"/>
    <w:semiHidden/>
    <w:unhideWhenUsed/>
    <w:rsid w:val="00872920"/>
  </w:style>
  <w:style w:type="paragraph" w:customStyle="1" w:styleId="aligncenter">
    <w:name w:val="align_center"/>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left">
    <w:name w:val="align_left"/>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pt">
    <w:name w:val="Основной текст + 14 pt"/>
    <w:basedOn w:val="afffa"/>
    <w:rsid w:val="004E1152"/>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styleId="1fb">
    <w:name w:val="index 1"/>
    <w:basedOn w:val="a0"/>
    <w:next w:val="a0"/>
    <w:autoRedefine/>
    <w:uiPriority w:val="99"/>
    <w:semiHidden/>
    <w:unhideWhenUsed/>
    <w:rsid w:val="0043372E"/>
    <w:pPr>
      <w:widowControl/>
      <w:suppressAutoHyphens/>
      <w:ind w:left="280" w:hanging="280"/>
    </w:pPr>
    <w:rPr>
      <w:rFonts w:ascii="Times New Roman" w:eastAsia="Times New Roman" w:hAnsi="Times New Roman" w:cs="Times New Roman"/>
      <w:color w:val="auto"/>
      <w:kern w:val="2"/>
      <w:sz w:val="28"/>
      <w:szCs w:val="28"/>
      <w:lang w:bidi="ar-SA"/>
    </w:rPr>
  </w:style>
  <w:style w:type="paragraph" w:styleId="afffff5">
    <w:name w:val="index heading"/>
    <w:basedOn w:val="a0"/>
    <w:semiHidden/>
    <w:unhideWhenUsed/>
    <w:qFormat/>
    <w:rsid w:val="0043372E"/>
    <w:pPr>
      <w:widowControl/>
      <w:suppressLineNumbers/>
      <w:suppressAutoHyphens/>
    </w:pPr>
    <w:rPr>
      <w:rFonts w:ascii="Times New Roman" w:eastAsia="Times New Roman" w:hAnsi="Times New Roman" w:cs="Arial"/>
      <w:color w:val="auto"/>
      <w:kern w:val="2"/>
      <w:sz w:val="28"/>
      <w:szCs w:val="28"/>
      <w:lang w:bidi="ar-SA"/>
    </w:rPr>
  </w:style>
  <w:style w:type="paragraph" w:customStyle="1" w:styleId="115">
    <w:name w:val="Заголовок 11"/>
    <w:basedOn w:val="a0"/>
    <w:next w:val="a0"/>
    <w:qFormat/>
    <w:rsid w:val="0043372E"/>
    <w:pPr>
      <w:keepNext/>
      <w:widowControl/>
      <w:suppressAutoHyphens/>
      <w:spacing w:before="240" w:after="60"/>
      <w:outlineLvl w:val="0"/>
    </w:pPr>
    <w:rPr>
      <w:rFonts w:ascii="Calibri Light" w:eastAsia="Times New Roman" w:hAnsi="Calibri Light" w:cs="Times New Roman"/>
      <w:b/>
      <w:bCs/>
      <w:color w:val="auto"/>
      <w:kern w:val="2"/>
      <w:sz w:val="32"/>
      <w:szCs w:val="32"/>
      <w:lang w:bidi="ar-SA"/>
    </w:rPr>
  </w:style>
  <w:style w:type="paragraph" w:customStyle="1" w:styleId="214">
    <w:name w:val="Заголовок 21"/>
    <w:basedOn w:val="a0"/>
    <w:next w:val="a0"/>
    <w:semiHidden/>
    <w:qFormat/>
    <w:rsid w:val="0043372E"/>
    <w:pPr>
      <w:keepNext/>
      <w:widowControl/>
      <w:suppressAutoHyphens/>
      <w:spacing w:before="240" w:after="60"/>
      <w:outlineLvl w:val="1"/>
    </w:pPr>
    <w:rPr>
      <w:rFonts w:ascii="Calibri Light" w:eastAsiaTheme="minorHAnsi" w:hAnsi="Calibri Light" w:cs="Calibri Light"/>
      <w:b/>
      <w:bCs/>
      <w:i/>
      <w:iCs/>
      <w:color w:val="auto"/>
      <w:kern w:val="2"/>
      <w:sz w:val="28"/>
      <w:szCs w:val="28"/>
      <w:lang w:eastAsia="en-US" w:bidi="ar-SA"/>
    </w:rPr>
  </w:style>
  <w:style w:type="paragraph" w:customStyle="1" w:styleId="312">
    <w:name w:val="Заголовок 31"/>
    <w:basedOn w:val="a0"/>
    <w:next w:val="a0"/>
    <w:qFormat/>
    <w:rsid w:val="0043372E"/>
    <w:pPr>
      <w:keepNext/>
      <w:suppressAutoHyphens/>
      <w:jc w:val="center"/>
      <w:outlineLvl w:val="2"/>
    </w:pPr>
    <w:rPr>
      <w:rFonts w:ascii="Times New Roman" w:eastAsia="Times New Roman" w:hAnsi="Times New Roman" w:cs="Times New Roman"/>
      <w:color w:val="auto"/>
      <w:sz w:val="28"/>
      <w:szCs w:val="20"/>
      <w:lang w:bidi="ar-SA"/>
    </w:rPr>
  </w:style>
  <w:style w:type="paragraph" w:customStyle="1" w:styleId="1fc">
    <w:name w:val="Заголовок1"/>
    <w:basedOn w:val="a0"/>
    <w:next w:val="a5"/>
    <w:qFormat/>
    <w:rsid w:val="0043372E"/>
    <w:pPr>
      <w:keepNext/>
      <w:widowControl/>
      <w:suppressAutoHyphens/>
      <w:spacing w:before="240" w:after="120"/>
    </w:pPr>
    <w:rPr>
      <w:rFonts w:ascii="Liberation Sans" w:eastAsia="Microsoft YaHei" w:hAnsi="Liberation Sans" w:cs="Arial"/>
      <w:color w:val="auto"/>
      <w:kern w:val="2"/>
      <w:sz w:val="28"/>
      <w:szCs w:val="28"/>
      <w:lang w:bidi="ar-SA"/>
    </w:rPr>
  </w:style>
  <w:style w:type="paragraph" w:customStyle="1" w:styleId="1fd">
    <w:name w:val="Название объекта1"/>
    <w:basedOn w:val="a0"/>
    <w:qFormat/>
    <w:rsid w:val="0043372E"/>
    <w:pPr>
      <w:widowControl/>
      <w:suppressLineNumbers/>
      <w:suppressAutoHyphens/>
      <w:spacing w:before="120" w:after="120"/>
    </w:pPr>
    <w:rPr>
      <w:rFonts w:ascii="Times New Roman" w:eastAsia="Times New Roman" w:hAnsi="Times New Roman" w:cs="Arial"/>
      <w:i/>
      <w:iCs/>
      <w:color w:val="auto"/>
      <w:kern w:val="2"/>
      <w:lang w:bidi="ar-SA"/>
    </w:rPr>
  </w:style>
  <w:style w:type="paragraph" w:customStyle="1" w:styleId="afffff6">
    <w:name w:val="Верхний и нижний колонтитулы"/>
    <w:basedOn w:val="a0"/>
    <w:qFormat/>
    <w:rsid w:val="0043372E"/>
    <w:pPr>
      <w:widowControl/>
      <w:suppressAutoHyphens/>
    </w:pPr>
    <w:rPr>
      <w:rFonts w:ascii="Times New Roman" w:eastAsia="Times New Roman" w:hAnsi="Times New Roman" w:cs="Times New Roman"/>
      <w:color w:val="auto"/>
      <w:kern w:val="2"/>
      <w:sz w:val="28"/>
      <w:szCs w:val="28"/>
      <w:lang w:bidi="ar-SA"/>
    </w:rPr>
  </w:style>
  <w:style w:type="paragraph" w:customStyle="1" w:styleId="1fe">
    <w:name w:val="Верхний колонтитул1"/>
    <w:basedOn w:val="a0"/>
    <w:uiPriority w:val="99"/>
    <w:rsid w:val="0043372E"/>
    <w:pPr>
      <w:widowControl/>
      <w:tabs>
        <w:tab w:val="center" w:pos="4677"/>
        <w:tab w:val="right" w:pos="9355"/>
      </w:tabs>
      <w:suppressAutoHyphens/>
    </w:pPr>
    <w:rPr>
      <w:rFonts w:ascii="Times New Roman" w:eastAsia="Times New Roman" w:hAnsi="Times New Roman" w:cs="Times New Roman"/>
      <w:color w:val="auto"/>
      <w:kern w:val="2"/>
      <w:sz w:val="28"/>
      <w:szCs w:val="28"/>
      <w:lang w:bidi="ar-SA"/>
    </w:rPr>
  </w:style>
  <w:style w:type="paragraph" w:customStyle="1" w:styleId="1ff">
    <w:name w:val="Нижний колонтитул1"/>
    <w:basedOn w:val="a0"/>
    <w:uiPriority w:val="99"/>
    <w:rsid w:val="0043372E"/>
    <w:pPr>
      <w:widowControl/>
      <w:tabs>
        <w:tab w:val="center" w:pos="4677"/>
        <w:tab w:val="right" w:pos="9355"/>
      </w:tabs>
      <w:suppressAutoHyphens/>
    </w:pPr>
    <w:rPr>
      <w:rFonts w:ascii="Times New Roman" w:eastAsia="Times New Roman" w:hAnsi="Times New Roman" w:cs="Times New Roman"/>
      <w:color w:val="auto"/>
      <w:kern w:val="2"/>
      <w:sz w:val="28"/>
      <w:szCs w:val="28"/>
      <w:lang w:bidi="ar-SA"/>
    </w:rPr>
  </w:style>
  <w:style w:type="paragraph" w:customStyle="1" w:styleId="afffff7">
    <w:name w:val="Содержимое врезки"/>
    <w:basedOn w:val="a0"/>
    <w:qFormat/>
    <w:rsid w:val="0043372E"/>
    <w:pPr>
      <w:widowControl/>
      <w:suppressAutoHyphens/>
    </w:pPr>
    <w:rPr>
      <w:rFonts w:ascii="Times New Roman" w:eastAsia="Times New Roman" w:hAnsi="Times New Roman" w:cs="Times New Roman"/>
      <w:color w:val="auto"/>
      <w:kern w:val="2"/>
      <w:sz w:val="28"/>
      <w:szCs w:val="28"/>
      <w:lang w:bidi="ar-SA"/>
    </w:rPr>
  </w:style>
  <w:style w:type="table" w:customStyle="1" w:styleId="2f4">
    <w:name w:val="Сетка таблицы2"/>
    <w:basedOn w:val="a2"/>
    <w:uiPriority w:val="39"/>
    <w:rsid w:val="0043372E"/>
    <w:pPr>
      <w:suppressAutoHyphens/>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A428A9"/>
  </w:style>
  <w:style w:type="paragraph" w:styleId="HTML1">
    <w:name w:val="HTML Address"/>
    <w:basedOn w:val="a0"/>
    <w:link w:val="HTML2"/>
    <w:uiPriority w:val="99"/>
    <w:semiHidden/>
    <w:unhideWhenUsed/>
    <w:rsid w:val="00A428A9"/>
    <w:pPr>
      <w:widowControl/>
    </w:pPr>
    <w:rPr>
      <w:rFonts w:ascii="Times New Roman" w:eastAsia="Times New Roman" w:hAnsi="Times New Roman" w:cs="Times New Roman"/>
      <w:i/>
      <w:iCs/>
      <w:color w:val="auto"/>
      <w:lang w:bidi="ar-SA"/>
    </w:rPr>
  </w:style>
  <w:style w:type="character" w:customStyle="1" w:styleId="HTML2">
    <w:name w:val="Адрес HTML Знак"/>
    <w:basedOn w:val="a1"/>
    <w:link w:val="HTML1"/>
    <w:uiPriority w:val="99"/>
    <w:semiHidden/>
    <w:rsid w:val="00A428A9"/>
    <w:rPr>
      <w:rFonts w:ascii="Times New Roman" w:eastAsia="Times New Roman" w:hAnsi="Times New Roman" w:cs="Times New Roman"/>
      <w:i/>
      <w:iCs/>
      <w:sz w:val="24"/>
      <w:szCs w:val="24"/>
      <w:lang w:eastAsia="ru-RU"/>
    </w:rPr>
  </w:style>
  <w:style w:type="character" w:customStyle="1" w:styleId="postal-code">
    <w:name w:val="postal-code"/>
    <w:basedOn w:val="a1"/>
    <w:rsid w:val="00A428A9"/>
  </w:style>
  <w:style w:type="character" w:customStyle="1" w:styleId="locality">
    <w:name w:val="locality"/>
    <w:basedOn w:val="a1"/>
    <w:rsid w:val="00A428A9"/>
  </w:style>
  <w:style w:type="character" w:customStyle="1" w:styleId="street-address">
    <w:name w:val="street-address"/>
    <w:basedOn w:val="a1"/>
    <w:rsid w:val="00A428A9"/>
  </w:style>
  <w:style w:type="character" w:customStyle="1" w:styleId="social-linkstext">
    <w:name w:val="social-links__text"/>
    <w:basedOn w:val="a1"/>
    <w:rsid w:val="00A428A9"/>
  </w:style>
  <w:style w:type="numbering" w:customStyle="1" w:styleId="63">
    <w:name w:val="Нет списка6"/>
    <w:next w:val="a3"/>
    <w:uiPriority w:val="99"/>
    <w:semiHidden/>
    <w:unhideWhenUsed/>
    <w:rsid w:val="0055703A"/>
  </w:style>
  <w:style w:type="paragraph" w:customStyle="1" w:styleId="dt-rp">
    <w:name w:val="dt-rp"/>
    <w:basedOn w:val="a0"/>
    <w:rsid w:val="0055703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p">
    <w:name w:val="dt-p"/>
    <w:basedOn w:val="a0"/>
    <w:rsid w:val="0055703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h">
    <w:name w:val="dt-h"/>
    <w:basedOn w:val="a1"/>
    <w:rsid w:val="0055703A"/>
  </w:style>
  <w:style w:type="character" w:customStyle="1" w:styleId="dt-b">
    <w:name w:val="dt-b"/>
    <w:basedOn w:val="a1"/>
    <w:rsid w:val="0055703A"/>
  </w:style>
  <w:style w:type="numbering" w:customStyle="1" w:styleId="72">
    <w:name w:val="Нет списка7"/>
    <w:next w:val="a3"/>
    <w:uiPriority w:val="99"/>
    <w:semiHidden/>
    <w:unhideWhenUsed/>
    <w:rsid w:val="00283A30"/>
  </w:style>
  <w:style w:type="numbering" w:customStyle="1" w:styleId="83">
    <w:name w:val="Нет списка8"/>
    <w:next w:val="a3"/>
    <w:uiPriority w:val="99"/>
    <w:semiHidden/>
    <w:unhideWhenUsed/>
    <w:rsid w:val="00E95401"/>
  </w:style>
  <w:style w:type="character" w:customStyle="1" w:styleId="1Exact">
    <w:name w:val="Заголовок №1 Exact"/>
    <w:basedOn w:val="a1"/>
    <w:locked/>
    <w:rsid w:val="001B05FA"/>
    <w:rPr>
      <w:rFonts w:ascii="Times New Roman" w:eastAsia="Times New Roman" w:hAnsi="Times New Roman" w:cs="Times New Roman"/>
      <w:b/>
      <w:bCs/>
      <w:sz w:val="19"/>
      <w:szCs w:val="19"/>
      <w:shd w:val="clear" w:color="auto" w:fill="FFFFFF"/>
    </w:rPr>
  </w:style>
  <w:style w:type="character" w:customStyle="1" w:styleId="5Exact">
    <w:name w:val="Основной текст (5) Exact"/>
    <w:basedOn w:val="a1"/>
    <w:locked/>
    <w:rsid w:val="001B05FA"/>
    <w:rPr>
      <w:rFonts w:ascii="Times New Roman" w:eastAsia="Times New Roman" w:hAnsi="Times New Roman" w:cs="Times New Roman"/>
      <w:b/>
      <w:bCs/>
      <w:sz w:val="19"/>
      <w:szCs w:val="19"/>
      <w:shd w:val="clear" w:color="auto" w:fill="FFFFFF"/>
    </w:rPr>
  </w:style>
  <w:style w:type="character" w:customStyle="1" w:styleId="4Exact">
    <w:name w:val="Основной текст (4) Exact"/>
    <w:basedOn w:val="a1"/>
    <w:locked/>
    <w:rsid w:val="001B05FA"/>
    <w:rPr>
      <w:rFonts w:ascii="Times New Roman" w:eastAsia="Times New Roman" w:hAnsi="Times New Roman" w:cs="Times New Roman"/>
      <w:b/>
      <w:bCs/>
      <w:shd w:val="clear" w:color="auto" w:fill="FFFFFF"/>
    </w:rPr>
  </w:style>
  <w:style w:type="character" w:customStyle="1" w:styleId="3Exact">
    <w:name w:val="Основной текст (3) Exact"/>
    <w:basedOn w:val="a1"/>
    <w:locked/>
    <w:rsid w:val="001B05FA"/>
    <w:rPr>
      <w:rFonts w:ascii="Times New Roman" w:eastAsia="Times New Roman" w:hAnsi="Times New Roman" w:cs="Times New Roman"/>
      <w:sz w:val="15"/>
      <w:szCs w:val="15"/>
      <w:shd w:val="clear" w:color="auto" w:fill="FFFFFF"/>
    </w:rPr>
  </w:style>
  <w:style w:type="character" w:customStyle="1" w:styleId="2Exact">
    <w:name w:val="Основной текст (2) Exact"/>
    <w:basedOn w:val="a1"/>
    <w:rsid w:val="001B05FA"/>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ConsPlusTitle1">
    <w:name w:val="ConsPlusTitle Знак"/>
    <w:link w:val="ConsPlusTitle0"/>
    <w:locked/>
    <w:rsid w:val="00453723"/>
    <w:rPr>
      <w:rFonts w:ascii="Times New Roman" w:hAnsi="Times New Roman" w:cs="Times New Roman"/>
      <w:b/>
      <w:bCs/>
      <w:sz w:val="28"/>
      <w:szCs w:val="28"/>
    </w:rPr>
  </w:style>
  <w:style w:type="paragraph" w:customStyle="1" w:styleId="afffff8">
    <w:name w:val="Текстовый"/>
    <w:rsid w:val="008A5868"/>
    <w:pPr>
      <w:widowControl w:val="0"/>
      <w:spacing w:after="0" w:line="240" w:lineRule="auto"/>
      <w:jc w:val="both"/>
    </w:pPr>
    <w:rPr>
      <w:rFonts w:ascii="Arial" w:eastAsia="Times New Roman" w:hAnsi="Arial" w:cs="Times New Roman"/>
      <w:sz w:val="20"/>
      <w:szCs w:val="20"/>
      <w:lang w:eastAsia="ru-RU"/>
    </w:rPr>
  </w:style>
  <w:style w:type="numbering" w:customStyle="1" w:styleId="92">
    <w:name w:val="Нет списка9"/>
    <w:next w:val="a3"/>
    <w:uiPriority w:val="99"/>
    <w:semiHidden/>
    <w:unhideWhenUsed/>
    <w:rsid w:val="006F5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5052"/>
    <w:pPr>
      <w:widowControl w:val="0"/>
      <w:spacing w:after="0" w:line="240" w:lineRule="auto"/>
    </w:pPr>
    <w:rPr>
      <w:rFonts w:ascii="DejaVu Sans" w:eastAsia="DejaVu Sans" w:hAnsi="DejaVu Sans" w:cs="DejaVu Sans"/>
      <w:color w:val="000000"/>
      <w:sz w:val="24"/>
      <w:szCs w:val="24"/>
      <w:lang w:eastAsia="ru-RU" w:bidi="ru-RU"/>
    </w:rPr>
  </w:style>
  <w:style w:type="paragraph" w:styleId="10">
    <w:name w:val="heading 1"/>
    <w:aliases w:val="Глава,Заголов,H1,1,(раздел)"/>
    <w:basedOn w:val="a0"/>
    <w:next w:val="a0"/>
    <w:link w:val="11"/>
    <w:uiPriority w:val="99"/>
    <w:qFormat/>
    <w:rsid w:val="00732341"/>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aliases w:val="Раздел,карт,H2,Numbered text 3,2 headline,h,headline,h2,2,(подраздел),Reset numbering"/>
    <w:basedOn w:val="a0"/>
    <w:next w:val="a0"/>
    <w:link w:val="20"/>
    <w:uiPriority w:val="9"/>
    <w:unhideWhenUsed/>
    <w:qFormat/>
    <w:rsid w:val="000F4861"/>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bidi="ar-SA"/>
    </w:rPr>
  </w:style>
  <w:style w:type="paragraph" w:styleId="3">
    <w:name w:val="heading 3"/>
    <w:basedOn w:val="a0"/>
    <w:next w:val="a0"/>
    <w:link w:val="30"/>
    <w:uiPriority w:val="9"/>
    <w:unhideWhenUsed/>
    <w:qFormat/>
    <w:rsid w:val="001643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022948"/>
    <w:pPr>
      <w:keepNext/>
      <w:widowControl/>
      <w:jc w:val="center"/>
      <w:outlineLvl w:val="3"/>
    </w:pPr>
    <w:rPr>
      <w:rFonts w:ascii="Times New Roman" w:eastAsia="Times New Roman" w:hAnsi="Times New Roman" w:cs="Times New Roman"/>
      <w:b/>
      <w:bCs/>
      <w:color w:val="auto"/>
      <w:sz w:val="22"/>
      <w:szCs w:val="20"/>
      <w:lang w:bidi="ar-SA"/>
    </w:rPr>
  </w:style>
  <w:style w:type="paragraph" w:styleId="5">
    <w:name w:val="heading 5"/>
    <w:basedOn w:val="a0"/>
    <w:next w:val="a0"/>
    <w:link w:val="50"/>
    <w:semiHidden/>
    <w:unhideWhenUsed/>
    <w:qFormat/>
    <w:rsid w:val="00784F9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semiHidden/>
    <w:unhideWhenUsed/>
    <w:qFormat/>
    <w:rsid w:val="001232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F21F83"/>
    <w:pPr>
      <w:keepNext/>
      <w:widowControl/>
      <w:ind w:left="5220"/>
      <w:jc w:val="both"/>
      <w:outlineLvl w:val="6"/>
    </w:pPr>
    <w:rPr>
      <w:rFonts w:ascii="Times New Roman" w:eastAsia="Times New Roman" w:hAnsi="Times New Roman" w:cs="Times New Roman"/>
      <w:color w:val="auto"/>
      <w:sz w:val="26"/>
      <w:szCs w:val="26"/>
      <w:lang w:eastAsia="en-US" w:bidi="ar-SA"/>
    </w:rPr>
  </w:style>
  <w:style w:type="paragraph" w:styleId="8">
    <w:name w:val="heading 8"/>
    <w:basedOn w:val="a0"/>
    <w:next w:val="a0"/>
    <w:link w:val="80"/>
    <w:uiPriority w:val="99"/>
    <w:semiHidden/>
    <w:unhideWhenUsed/>
    <w:qFormat/>
    <w:rsid w:val="00F21F83"/>
    <w:pPr>
      <w:keepNext/>
      <w:widowControl/>
      <w:jc w:val="center"/>
      <w:outlineLvl w:val="7"/>
    </w:pPr>
    <w:rPr>
      <w:rFonts w:ascii="Times New Roman" w:eastAsia="Times New Roman" w:hAnsi="Times New Roman" w:cs="Times New Roman"/>
      <w:color w:val="auto"/>
      <w:sz w:val="26"/>
      <w:szCs w:val="26"/>
      <w:lang w:eastAsia="en-US" w:bidi="ar-SA"/>
    </w:rPr>
  </w:style>
  <w:style w:type="paragraph" w:styleId="9">
    <w:name w:val="heading 9"/>
    <w:basedOn w:val="a0"/>
    <w:next w:val="a0"/>
    <w:link w:val="90"/>
    <w:uiPriority w:val="99"/>
    <w:semiHidden/>
    <w:unhideWhenUsed/>
    <w:qFormat/>
    <w:rsid w:val="00F21F83"/>
    <w:pPr>
      <w:keepNext/>
      <w:widowControl/>
      <w:ind w:left="5060" w:right="-2"/>
      <w:jc w:val="right"/>
      <w:outlineLvl w:val="8"/>
    </w:pPr>
    <w:rPr>
      <w:rFonts w:ascii="Times New Roman" w:eastAsia="Times New Roman" w:hAnsi="Times New Roman" w:cs="Times New Roman"/>
      <w:noProof/>
      <w:color w:val="auto"/>
      <w:sz w:val="26"/>
      <w:szCs w:val="26"/>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2497C"/>
    <w:rPr>
      <w:color w:val="0000FF"/>
      <w:u w:val="single"/>
    </w:rPr>
  </w:style>
  <w:style w:type="paragraph" w:styleId="a5">
    <w:name w:val="Body Text"/>
    <w:basedOn w:val="a0"/>
    <w:link w:val="a6"/>
    <w:unhideWhenUsed/>
    <w:qFormat/>
    <w:rsid w:val="0072497C"/>
    <w:pPr>
      <w:widowControl/>
      <w:jc w:val="both"/>
    </w:pPr>
    <w:rPr>
      <w:rFonts w:ascii="Times New Roman" w:eastAsia="Times New Roman" w:hAnsi="Times New Roman" w:cs="Times New Roman"/>
      <w:color w:val="auto"/>
      <w:sz w:val="28"/>
      <w:szCs w:val="28"/>
      <w:lang w:bidi="ar-SA"/>
    </w:rPr>
  </w:style>
  <w:style w:type="character" w:customStyle="1" w:styleId="a6">
    <w:name w:val="Основной текст Знак"/>
    <w:basedOn w:val="a1"/>
    <w:link w:val="a5"/>
    <w:qFormat/>
    <w:rsid w:val="0072497C"/>
    <w:rPr>
      <w:rFonts w:ascii="Times New Roman" w:eastAsia="Times New Roman" w:hAnsi="Times New Roman" w:cs="Times New Roman"/>
      <w:sz w:val="28"/>
      <w:szCs w:val="28"/>
      <w:lang w:eastAsia="ru-RU"/>
    </w:rPr>
  </w:style>
  <w:style w:type="paragraph" w:customStyle="1" w:styleId="ConsNormal">
    <w:name w:val="ConsNormal"/>
    <w:uiPriority w:val="99"/>
    <w:qFormat/>
    <w:rsid w:val="007249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aliases w:val="Знак51"/>
    <w:basedOn w:val="a0"/>
    <w:link w:val="a8"/>
    <w:semiHidden/>
    <w:unhideWhenUsed/>
    <w:qFormat/>
    <w:rsid w:val="0072497C"/>
    <w:rPr>
      <w:rFonts w:ascii="Tahoma" w:hAnsi="Tahoma" w:cs="Tahoma"/>
      <w:sz w:val="16"/>
      <w:szCs w:val="16"/>
    </w:rPr>
  </w:style>
  <w:style w:type="character" w:customStyle="1" w:styleId="a8">
    <w:name w:val="Текст выноски Знак"/>
    <w:aliases w:val="Знак51 Знак"/>
    <w:basedOn w:val="a1"/>
    <w:link w:val="a7"/>
    <w:rsid w:val="0072497C"/>
    <w:rPr>
      <w:rFonts w:ascii="Tahoma" w:hAnsi="Tahoma" w:cs="Tahoma"/>
      <w:sz w:val="16"/>
      <w:szCs w:val="16"/>
    </w:rPr>
  </w:style>
  <w:style w:type="paragraph" w:styleId="a9">
    <w:name w:val="Normal (Web)"/>
    <w:aliases w:val="Обычный (Web)1 Знак,Обычный (Web)1,Знак Знак Знак Знак Знак Знак"/>
    <w:basedOn w:val="a0"/>
    <w:link w:val="aa"/>
    <w:uiPriority w:val="99"/>
    <w:unhideWhenUsed/>
    <w:qFormat/>
    <w:rsid w:val="00526837"/>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aliases w:val="ОГЛАВЛЕНИЕ"/>
    <w:basedOn w:val="a1"/>
    <w:uiPriority w:val="22"/>
    <w:qFormat/>
    <w:rsid w:val="00526837"/>
    <w:rPr>
      <w:b/>
      <w:bCs/>
    </w:rPr>
  </w:style>
  <w:style w:type="table" w:customStyle="1" w:styleId="12">
    <w:name w:val="Сетка таблицы1"/>
    <w:basedOn w:val="a2"/>
    <w:uiPriority w:val="59"/>
    <w:rsid w:val="003118A5"/>
    <w:pPr>
      <w:spacing w:after="0" w:line="240" w:lineRule="auto"/>
    </w:pPr>
    <w:rPr>
      <w:rFonts w:ascii="Times New Roman" w:eastAsia="Calibri" w:hAnsi="Times New Roman" w:cs="Times New Roman"/>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с интервалом,No Spacing,No Spacing1,Без интервала11"/>
    <w:link w:val="ad"/>
    <w:uiPriority w:val="1"/>
    <w:qFormat/>
    <w:rsid w:val="00803978"/>
    <w:pPr>
      <w:spacing w:after="0" w:line="240" w:lineRule="auto"/>
    </w:pPr>
    <w:rPr>
      <w:rFonts w:ascii="Calibri" w:eastAsia="Calibri" w:hAnsi="Calibri" w:cs="Times New Roman"/>
    </w:rPr>
  </w:style>
  <w:style w:type="paragraph" w:customStyle="1" w:styleId="ConsPlusNonformat">
    <w:name w:val="ConsPlusNonformat"/>
    <w:qFormat/>
    <w:rsid w:val="0080397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1"/>
    <w:link w:val="4"/>
    <w:rsid w:val="00022948"/>
    <w:rPr>
      <w:rFonts w:ascii="Times New Roman" w:eastAsia="Times New Roman" w:hAnsi="Times New Roman" w:cs="Times New Roman"/>
      <w:b/>
      <w:bCs/>
      <w:szCs w:val="20"/>
      <w:lang w:eastAsia="ru-RU"/>
    </w:rPr>
  </w:style>
  <w:style w:type="table" w:styleId="ae">
    <w:name w:val="Table Grid"/>
    <w:aliases w:val="Table Grid Report"/>
    <w:basedOn w:val="a2"/>
    <w:uiPriority w:val="59"/>
    <w:rsid w:val="00370F4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semiHidden/>
    <w:rsid w:val="0012324A"/>
    <w:rPr>
      <w:rFonts w:asciiTheme="majorHAnsi" w:eastAsiaTheme="majorEastAsia" w:hAnsiTheme="majorHAnsi" w:cstheme="majorBidi"/>
      <w:i/>
      <w:iCs/>
      <w:color w:val="243F60" w:themeColor="accent1" w:themeShade="7F"/>
      <w:sz w:val="24"/>
      <w:szCs w:val="24"/>
      <w:lang w:eastAsia="ru-RU" w:bidi="ru-RU"/>
    </w:rPr>
  </w:style>
  <w:style w:type="character" w:customStyle="1" w:styleId="11">
    <w:name w:val="Заголовок 1 Знак"/>
    <w:aliases w:val="Глава Знак1,Заголов Знак1,H1 Знак1,1 Знак1,(раздел) Знак1"/>
    <w:basedOn w:val="a1"/>
    <w:link w:val="10"/>
    <w:uiPriority w:val="99"/>
    <w:qFormat/>
    <w:rsid w:val="00732341"/>
    <w:rPr>
      <w:rFonts w:asciiTheme="majorHAnsi" w:eastAsiaTheme="majorEastAsia" w:hAnsiTheme="majorHAnsi" w:cstheme="majorBidi"/>
      <w:b/>
      <w:bCs/>
      <w:color w:val="365F91" w:themeColor="accent1" w:themeShade="BF"/>
      <w:sz w:val="28"/>
      <w:szCs w:val="28"/>
    </w:rPr>
  </w:style>
  <w:style w:type="paragraph" w:styleId="af">
    <w:name w:val="List Paragraph"/>
    <w:basedOn w:val="a0"/>
    <w:uiPriority w:val="34"/>
    <w:qFormat/>
    <w:rsid w:val="008D4B62"/>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formattext">
    <w:name w:val="formattext"/>
    <w:basedOn w:val="a0"/>
    <w:rsid w:val="00BB40A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basedOn w:val="a0"/>
    <w:rsid w:val="000D166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1"/>
    <w:link w:val="3"/>
    <w:uiPriority w:val="9"/>
    <w:rsid w:val="0016432E"/>
    <w:rPr>
      <w:rFonts w:asciiTheme="majorHAnsi" w:eastAsiaTheme="majorEastAsia" w:hAnsiTheme="majorHAnsi" w:cstheme="majorBidi"/>
      <w:b/>
      <w:bCs/>
      <w:color w:val="4F81BD" w:themeColor="accent1"/>
      <w:sz w:val="24"/>
      <w:szCs w:val="24"/>
      <w:lang w:eastAsia="ru-RU" w:bidi="ru-RU"/>
    </w:rPr>
  </w:style>
  <w:style w:type="paragraph" w:styleId="HTML">
    <w:name w:val="HTML Preformatted"/>
    <w:basedOn w:val="a0"/>
    <w:link w:val="HTML0"/>
    <w:uiPriority w:val="99"/>
    <w:unhideWhenUsed/>
    <w:rsid w:val="001643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1"/>
    <w:link w:val="HTML"/>
    <w:uiPriority w:val="99"/>
    <w:rsid w:val="0016432E"/>
    <w:rPr>
      <w:rFonts w:ascii="Courier New" w:eastAsia="Times New Roman" w:hAnsi="Courier New" w:cs="Courier New"/>
      <w:sz w:val="20"/>
      <w:szCs w:val="20"/>
      <w:lang w:eastAsia="ru-RU"/>
    </w:rPr>
  </w:style>
  <w:style w:type="paragraph" w:customStyle="1" w:styleId="just">
    <w:name w:val="just"/>
    <w:basedOn w:val="a0"/>
    <w:rsid w:val="0016432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0">
    <w:name w:val="Заголовок статьи"/>
    <w:basedOn w:val="a0"/>
    <w:next w:val="a0"/>
    <w:uiPriority w:val="99"/>
    <w:rsid w:val="008B0549"/>
    <w:pPr>
      <w:widowControl/>
      <w:autoSpaceDE w:val="0"/>
      <w:autoSpaceDN w:val="0"/>
      <w:adjustRightInd w:val="0"/>
      <w:ind w:left="1612" w:hanging="892"/>
      <w:jc w:val="both"/>
    </w:pPr>
    <w:rPr>
      <w:rFonts w:ascii="Arial" w:eastAsia="Times New Roman" w:hAnsi="Arial" w:cs="Arial"/>
      <w:color w:val="auto"/>
      <w:sz w:val="20"/>
      <w:szCs w:val="20"/>
      <w:lang w:bidi="ar-SA"/>
    </w:rPr>
  </w:style>
  <w:style w:type="character" w:customStyle="1" w:styleId="31">
    <w:name w:val="Основной текст (3)_"/>
    <w:link w:val="32"/>
    <w:locked/>
    <w:rsid w:val="00C01872"/>
    <w:rPr>
      <w:sz w:val="31"/>
      <w:szCs w:val="31"/>
      <w:shd w:val="clear" w:color="auto" w:fill="FFFFFF"/>
    </w:rPr>
  </w:style>
  <w:style w:type="paragraph" w:customStyle="1" w:styleId="32">
    <w:name w:val="Основной текст (3)"/>
    <w:basedOn w:val="a0"/>
    <w:link w:val="31"/>
    <w:rsid w:val="00C01872"/>
    <w:pPr>
      <w:widowControl/>
      <w:shd w:val="clear" w:color="auto" w:fill="FFFFFF"/>
      <w:spacing w:before="2880" w:line="370" w:lineRule="exact"/>
      <w:jc w:val="center"/>
    </w:pPr>
    <w:rPr>
      <w:rFonts w:asciiTheme="minorHAnsi" w:eastAsiaTheme="minorHAnsi" w:hAnsiTheme="minorHAnsi" w:cstheme="minorBidi"/>
      <w:color w:val="auto"/>
      <w:sz w:val="31"/>
      <w:szCs w:val="31"/>
      <w:lang w:eastAsia="en-US" w:bidi="ar-SA"/>
    </w:rPr>
  </w:style>
  <w:style w:type="character" w:customStyle="1" w:styleId="11pt0pt">
    <w:name w:val="Основной текст + 11 pt;Интервал 0 pt"/>
    <w:basedOn w:val="a1"/>
    <w:rsid w:val="00EF478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paragraph" w:customStyle="1" w:styleId="Standard">
    <w:name w:val="Standard"/>
    <w:rsid w:val="00C477C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ertext">
    <w:name w:val="headertext"/>
    <w:basedOn w:val="a0"/>
    <w:rsid w:val="007166C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1"/>
    <w:link w:val="2"/>
    <w:uiPriority w:val="9"/>
    <w:qFormat/>
    <w:rsid w:val="000F4861"/>
    <w:rPr>
      <w:rFonts w:asciiTheme="majorHAnsi" w:eastAsiaTheme="majorEastAsia" w:hAnsiTheme="majorHAnsi" w:cstheme="majorBidi"/>
      <w:color w:val="365F91" w:themeColor="accent1" w:themeShade="BF"/>
      <w:sz w:val="26"/>
      <w:szCs w:val="26"/>
      <w:lang w:eastAsia="ru-RU"/>
    </w:rPr>
  </w:style>
  <w:style w:type="character" w:styleId="af1">
    <w:name w:val="FollowedHyperlink"/>
    <w:basedOn w:val="a1"/>
    <w:uiPriority w:val="99"/>
    <w:semiHidden/>
    <w:unhideWhenUsed/>
    <w:rsid w:val="000F4861"/>
    <w:rPr>
      <w:color w:val="800080"/>
      <w:u w:val="single"/>
    </w:rPr>
  </w:style>
  <w:style w:type="paragraph" w:customStyle="1" w:styleId="msonormal0">
    <w:name w:val="msonormal"/>
    <w:basedOn w:val="a0"/>
    <w:uiPriority w:val="99"/>
    <w:semiHidden/>
    <w:rsid w:val="000F48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oc-level-local">
    <w:name w:val="doc-level-local"/>
    <w:basedOn w:val="a1"/>
    <w:rsid w:val="000F4861"/>
  </w:style>
  <w:style w:type="character" w:customStyle="1" w:styleId="doc-type-primary">
    <w:name w:val="doc-type-primary"/>
    <w:basedOn w:val="a1"/>
    <w:rsid w:val="000F4861"/>
  </w:style>
  <w:style w:type="character" w:customStyle="1" w:styleId="status-active">
    <w:name w:val="status-active"/>
    <w:basedOn w:val="a1"/>
    <w:rsid w:val="000F4861"/>
  </w:style>
  <w:style w:type="character" w:customStyle="1" w:styleId="status-norm-normative">
    <w:name w:val="status-norm-normative"/>
    <w:basedOn w:val="a1"/>
    <w:rsid w:val="000F4861"/>
  </w:style>
  <w:style w:type="character" w:customStyle="1" w:styleId="label">
    <w:name w:val="label"/>
    <w:basedOn w:val="a1"/>
    <w:rsid w:val="000F4861"/>
  </w:style>
  <w:style w:type="character" w:customStyle="1" w:styleId="50">
    <w:name w:val="Заголовок 5 Знак"/>
    <w:basedOn w:val="a1"/>
    <w:link w:val="5"/>
    <w:semiHidden/>
    <w:rsid w:val="00784F9D"/>
    <w:rPr>
      <w:rFonts w:asciiTheme="majorHAnsi" w:eastAsiaTheme="majorEastAsia" w:hAnsiTheme="majorHAnsi" w:cstheme="majorBidi"/>
      <w:color w:val="243F60" w:themeColor="accent1" w:themeShade="7F"/>
      <w:sz w:val="24"/>
      <w:szCs w:val="24"/>
      <w:lang w:eastAsia="ru-RU" w:bidi="ru-RU"/>
    </w:rPr>
  </w:style>
  <w:style w:type="paragraph" w:customStyle="1" w:styleId="unformattext">
    <w:name w:val="unformattext"/>
    <w:basedOn w:val="a0"/>
    <w:uiPriority w:val="99"/>
    <w:rsid w:val="00784F9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0">
    <w:name w:val="Заголовок 7 Знак"/>
    <w:basedOn w:val="a1"/>
    <w:link w:val="7"/>
    <w:uiPriority w:val="99"/>
    <w:semiHidden/>
    <w:rsid w:val="00F21F83"/>
    <w:rPr>
      <w:rFonts w:ascii="Times New Roman" w:eastAsia="Times New Roman" w:hAnsi="Times New Roman" w:cs="Times New Roman"/>
      <w:sz w:val="26"/>
      <w:szCs w:val="26"/>
    </w:rPr>
  </w:style>
  <w:style w:type="character" w:customStyle="1" w:styleId="80">
    <w:name w:val="Заголовок 8 Знак"/>
    <w:basedOn w:val="a1"/>
    <w:link w:val="8"/>
    <w:uiPriority w:val="99"/>
    <w:semiHidden/>
    <w:rsid w:val="00F21F83"/>
    <w:rPr>
      <w:rFonts w:ascii="Times New Roman" w:eastAsia="Times New Roman" w:hAnsi="Times New Roman" w:cs="Times New Roman"/>
      <w:sz w:val="26"/>
      <w:szCs w:val="26"/>
    </w:rPr>
  </w:style>
  <w:style w:type="character" w:customStyle="1" w:styleId="90">
    <w:name w:val="Заголовок 9 Знак"/>
    <w:basedOn w:val="a1"/>
    <w:link w:val="9"/>
    <w:uiPriority w:val="99"/>
    <w:semiHidden/>
    <w:rsid w:val="00F21F83"/>
    <w:rPr>
      <w:rFonts w:ascii="Times New Roman" w:eastAsia="Times New Roman" w:hAnsi="Times New Roman" w:cs="Times New Roman"/>
      <w:noProof/>
      <w:sz w:val="26"/>
      <w:szCs w:val="26"/>
    </w:rPr>
  </w:style>
  <w:style w:type="character" w:customStyle="1" w:styleId="110">
    <w:name w:val="Заголовок 1 Знак1"/>
    <w:aliases w:val="Глава Знак,Заголов Знак,H1 Знак,1 Знак,(раздел) Знак"/>
    <w:rsid w:val="00F21F83"/>
    <w:rPr>
      <w:rFonts w:ascii="Cambria" w:hAnsi="Cambria" w:cs="Times New Roman" w:hint="default"/>
      <w:b/>
      <w:bCs/>
      <w:color w:val="365F91"/>
      <w:sz w:val="28"/>
      <w:szCs w:val="28"/>
    </w:rPr>
  </w:style>
  <w:style w:type="character" w:customStyle="1" w:styleId="21">
    <w:name w:val="Заголовок 2 Знак1"/>
    <w:aliases w:val="Раздел Знак1,карт Знак1,H2 Знак1,Numbered text 3 Знак1,2 headline Знак1,h Знак1,headline Знак1,h2 Знак1,2 Знак1,(подраздел) Знак1,Reset numbering Знак1"/>
    <w:basedOn w:val="a1"/>
    <w:uiPriority w:val="9"/>
    <w:semiHidden/>
    <w:rsid w:val="00F21F83"/>
    <w:rPr>
      <w:rFonts w:asciiTheme="majorHAnsi" w:eastAsiaTheme="majorEastAsia" w:hAnsiTheme="majorHAnsi" w:cstheme="majorBidi"/>
      <w:b/>
      <w:bCs/>
      <w:color w:val="4F81BD" w:themeColor="accent1"/>
      <w:sz w:val="26"/>
      <w:szCs w:val="26"/>
      <w:lang w:eastAsia="ru-RU"/>
    </w:rPr>
  </w:style>
  <w:style w:type="character" w:customStyle="1" w:styleId="aa">
    <w:name w:val="Обычный (веб) Знак"/>
    <w:aliases w:val="Обычный (Web)1 Знак Знак,Обычный (Web)1 Знак1,Знак Знак Знак Знак Знак Знак Знак2"/>
    <w:link w:val="a9"/>
    <w:uiPriority w:val="99"/>
    <w:locked/>
    <w:rsid w:val="00F21F83"/>
    <w:rPr>
      <w:rFonts w:ascii="Times New Roman" w:eastAsia="Times New Roman" w:hAnsi="Times New Roman" w:cs="Times New Roman"/>
      <w:sz w:val="24"/>
      <w:szCs w:val="24"/>
      <w:lang w:eastAsia="ru-RU"/>
    </w:rPr>
  </w:style>
  <w:style w:type="paragraph" w:styleId="af2">
    <w:name w:val="footnote text"/>
    <w:aliases w:val="Table_Footnote_last Знак,Table_Footnote_last Знак Знак,Table_Footnote_last"/>
    <w:basedOn w:val="a0"/>
    <w:link w:val="af3"/>
    <w:uiPriority w:val="99"/>
    <w:semiHidden/>
    <w:unhideWhenUsed/>
    <w:rsid w:val="00F21F83"/>
    <w:pPr>
      <w:widowControl/>
    </w:pPr>
    <w:rPr>
      <w:rFonts w:ascii="Times New Roman" w:eastAsia="Calibri" w:hAnsi="Times New Roman" w:cs="Times New Roman"/>
      <w:color w:val="auto"/>
      <w:sz w:val="20"/>
      <w:szCs w:val="20"/>
      <w:lang w:bidi="ar-SA"/>
    </w:rPr>
  </w:style>
  <w:style w:type="character" w:customStyle="1" w:styleId="af3">
    <w:name w:val="Текст сноски Знак"/>
    <w:aliases w:val="Table_Footnote_last Знак Знак1,Table_Footnote_last Знак Знак Знак,Table_Footnote_last Знак1"/>
    <w:basedOn w:val="a1"/>
    <w:link w:val="af2"/>
    <w:uiPriority w:val="99"/>
    <w:semiHidden/>
    <w:rsid w:val="00F21F83"/>
    <w:rPr>
      <w:rFonts w:ascii="Times New Roman" w:eastAsia="Calibri" w:hAnsi="Times New Roman" w:cs="Times New Roman"/>
      <w:sz w:val="20"/>
      <w:szCs w:val="20"/>
      <w:lang w:eastAsia="ru-RU"/>
    </w:rPr>
  </w:style>
  <w:style w:type="paragraph" w:styleId="af4">
    <w:name w:val="annotation text"/>
    <w:basedOn w:val="a0"/>
    <w:link w:val="af5"/>
    <w:uiPriority w:val="99"/>
    <w:semiHidden/>
    <w:unhideWhenUsed/>
    <w:rsid w:val="00F21F83"/>
    <w:pPr>
      <w:widowControl/>
    </w:pPr>
    <w:rPr>
      <w:rFonts w:ascii="Times New Roman" w:eastAsia="Calibri" w:hAnsi="Times New Roman" w:cs="Times New Roman"/>
      <w:color w:val="auto"/>
      <w:sz w:val="20"/>
      <w:szCs w:val="20"/>
      <w:lang w:bidi="ar-SA"/>
    </w:rPr>
  </w:style>
  <w:style w:type="character" w:customStyle="1" w:styleId="af5">
    <w:name w:val="Текст примечания Знак"/>
    <w:basedOn w:val="a1"/>
    <w:link w:val="af4"/>
    <w:uiPriority w:val="99"/>
    <w:semiHidden/>
    <w:rsid w:val="00F21F83"/>
    <w:rPr>
      <w:rFonts w:ascii="Times New Roman" w:eastAsia="Calibri" w:hAnsi="Times New Roman" w:cs="Times New Roman"/>
      <w:sz w:val="20"/>
      <w:szCs w:val="20"/>
      <w:lang w:eastAsia="ru-RU"/>
    </w:rPr>
  </w:style>
  <w:style w:type="paragraph" w:styleId="af6">
    <w:name w:val="header"/>
    <w:basedOn w:val="a0"/>
    <w:link w:val="af7"/>
    <w:uiPriority w:val="99"/>
    <w:unhideWhenUsed/>
    <w:rsid w:val="00F21F83"/>
    <w:pPr>
      <w:widowControl/>
      <w:tabs>
        <w:tab w:val="center" w:pos="4677"/>
        <w:tab w:val="right" w:pos="9355"/>
      </w:tabs>
    </w:pPr>
    <w:rPr>
      <w:rFonts w:ascii="Times New Roman" w:eastAsia="Times New Roman" w:hAnsi="Times New Roman" w:cs="Times New Roman"/>
      <w:color w:val="auto"/>
      <w:lang w:bidi="ar-SA"/>
    </w:rPr>
  </w:style>
  <w:style w:type="character" w:customStyle="1" w:styleId="af7">
    <w:name w:val="Верхний колонтитул Знак"/>
    <w:basedOn w:val="a1"/>
    <w:link w:val="af6"/>
    <w:uiPriority w:val="99"/>
    <w:qFormat/>
    <w:rsid w:val="00F21F83"/>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F21F83"/>
    <w:pPr>
      <w:widowControl/>
      <w:tabs>
        <w:tab w:val="center" w:pos="4677"/>
        <w:tab w:val="right" w:pos="9355"/>
      </w:tabs>
    </w:pPr>
    <w:rPr>
      <w:rFonts w:ascii="Times New Roman" w:eastAsia="Times New Roman" w:hAnsi="Times New Roman" w:cs="Times New Roman"/>
      <w:color w:val="auto"/>
      <w:lang w:bidi="ar-SA"/>
    </w:rPr>
  </w:style>
  <w:style w:type="character" w:customStyle="1" w:styleId="af9">
    <w:name w:val="Нижний колонтитул Знак"/>
    <w:basedOn w:val="a1"/>
    <w:link w:val="af8"/>
    <w:uiPriority w:val="99"/>
    <w:qFormat/>
    <w:rsid w:val="00F21F83"/>
    <w:rPr>
      <w:rFonts w:ascii="Times New Roman" w:eastAsia="Times New Roman" w:hAnsi="Times New Roman" w:cs="Times New Roman"/>
      <w:sz w:val="24"/>
      <w:szCs w:val="24"/>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iPriority w:val="99"/>
    <w:unhideWhenUsed/>
    <w:qFormat/>
    <w:rsid w:val="00F21F83"/>
    <w:pPr>
      <w:widowControl/>
      <w:spacing w:line="300" w:lineRule="exact"/>
      <w:jc w:val="center"/>
    </w:pPr>
    <w:rPr>
      <w:rFonts w:ascii="Times New Roman" w:eastAsia="Times New Roman" w:hAnsi="Times New Roman" w:cs="Times New Roman"/>
      <w:b/>
      <w:bCs/>
      <w:color w:val="auto"/>
      <w:spacing w:val="14"/>
      <w:sz w:val="20"/>
      <w:szCs w:val="20"/>
      <w:lang w:bidi="ar-SA"/>
    </w:rPr>
  </w:style>
  <w:style w:type="paragraph" w:styleId="afb">
    <w:name w:val="List Bullet"/>
    <w:basedOn w:val="a0"/>
    <w:uiPriority w:val="99"/>
    <w:unhideWhenUsed/>
    <w:rsid w:val="00F21F83"/>
    <w:pPr>
      <w:widowControl/>
    </w:pPr>
    <w:rPr>
      <w:rFonts w:ascii="Times New Roman" w:eastAsia="Times New Roman" w:hAnsi="Times New Roman" w:cs="Times New Roman"/>
      <w:color w:val="auto"/>
      <w:lang w:bidi="ar-SA"/>
    </w:rPr>
  </w:style>
  <w:style w:type="paragraph" w:styleId="afc">
    <w:name w:val="Title"/>
    <w:basedOn w:val="a0"/>
    <w:link w:val="afd"/>
    <w:uiPriority w:val="99"/>
    <w:qFormat/>
    <w:rsid w:val="00F21F83"/>
    <w:pPr>
      <w:widowControl/>
      <w:autoSpaceDE w:val="0"/>
      <w:autoSpaceDN w:val="0"/>
      <w:adjustRightInd w:val="0"/>
      <w:jc w:val="center"/>
    </w:pPr>
    <w:rPr>
      <w:rFonts w:ascii="Times New Roman" w:eastAsia="Calibri" w:hAnsi="Times New Roman" w:cs="Times New Roman"/>
      <w:color w:val="auto"/>
      <w:sz w:val="40"/>
      <w:szCs w:val="40"/>
      <w:lang w:bidi="ar-SA"/>
    </w:rPr>
  </w:style>
  <w:style w:type="character" w:customStyle="1" w:styleId="afd">
    <w:name w:val="Название Знак"/>
    <w:basedOn w:val="a1"/>
    <w:link w:val="afc"/>
    <w:uiPriority w:val="99"/>
    <w:rsid w:val="00F21F83"/>
    <w:rPr>
      <w:rFonts w:ascii="Times New Roman" w:eastAsia="Calibri" w:hAnsi="Times New Roman" w:cs="Times New Roman"/>
      <w:sz w:val="40"/>
      <w:szCs w:val="40"/>
      <w:lang w:eastAsia="ru-RU"/>
    </w:rPr>
  </w:style>
  <w:style w:type="paragraph" w:styleId="afe">
    <w:name w:val="Body Text Indent"/>
    <w:basedOn w:val="a0"/>
    <w:link w:val="aff"/>
    <w:unhideWhenUsed/>
    <w:rsid w:val="00F21F83"/>
    <w:pPr>
      <w:widowControl/>
      <w:autoSpaceDE w:val="0"/>
      <w:autoSpaceDN w:val="0"/>
      <w:ind w:left="5760"/>
    </w:pPr>
    <w:rPr>
      <w:rFonts w:ascii="Times New Roman" w:eastAsia="Calibri" w:hAnsi="Times New Roman" w:cs="Times New Roman"/>
      <w:color w:val="auto"/>
      <w:sz w:val="28"/>
      <w:szCs w:val="28"/>
      <w:lang w:bidi="ar-SA"/>
    </w:rPr>
  </w:style>
  <w:style w:type="character" w:customStyle="1" w:styleId="aff">
    <w:name w:val="Основной текст с отступом Знак"/>
    <w:basedOn w:val="a1"/>
    <w:link w:val="afe"/>
    <w:qFormat/>
    <w:rsid w:val="00F21F83"/>
    <w:rPr>
      <w:rFonts w:ascii="Times New Roman" w:eastAsia="Calibri" w:hAnsi="Times New Roman" w:cs="Times New Roman"/>
      <w:sz w:val="28"/>
      <w:szCs w:val="28"/>
      <w:lang w:eastAsia="ru-RU"/>
    </w:rPr>
  </w:style>
  <w:style w:type="paragraph" w:styleId="23">
    <w:name w:val="Body Text 2"/>
    <w:basedOn w:val="a0"/>
    <w:link w:val="24"/>
    <w:uiPriority w:val="99"/>
    <w:unhideWhenUsed/>
    <w:rsid w:val="00F21F83"/>
    <w:pPr>
      <w:widowControl/>
      <w:jc w:val="both"/>
    </w:pPr>
    <w:rPr>
      <w:rFonts w:ascii="Times New Roman" w:eastAsia="MS Mincho" w:hAnsi="Times New Roman" w:cs="Times New Roman"/>
      <w:color w:val="auto"/>
      <w:lang w:bidi="ar-SA"/>
    </w:rPr>
  </w:style>
  <w:style w:type="character" w:customStyle="1" w:styleId="24">
    <w:name w:val="Основной текст 2 Знак"/>
    <w:basedOn w:val="a1"/>
    <w:link w:val="23"/>
    <w:uiPriority w:val="99"/>
    <w:rsid w:val="00F21F83"/>
    <w:rPr>
      <w:rFonts w:ascii="Times New Roman" w:eastAsia="MS Mincho" w:hAnsi="Times New Roman" w:cs="Times New Roman"/>
      <w:sz w:val="24"/>
      <w:szCs w:val="24"/>
      <w:lang w:eastAsia="ru-RU"/>
    </w:rPr>
  </w:style>
  <w:style w:type="paragraph" w:styleId="33">
    <w:name w:val="Body Text 3"/>
    <w:basedOn w:val="a0"/>
    <w:link w:val="34"/>
    <w:uiPriority w:val="99"/>
    <w:semiHidden/>
    <w:unhideWhenUsed/>
    <w:rsid w:val="00F21F83"/>
    <w:pPr>
      <w:widowControl/>
    </w:pPr>
    <w:rPr>
      <w:rFonts w:ascii="Times New Roman" w:eastAsia="Calibri" w:hAnsi="Times New Roman" w:cs="Times New Roman"/>
      <w:color w:val="auto"/>
      <w:lang w:eastAsia="en-US" w:bidi="ar-SA"/>
    </w:rPr>
  </w:style>
  <w:style w:type="character" w:customStyle="1" w:styleId="34">
    <w:name w:val="Основной текст 3 Знак"/>
    <w:basedOn w:val="a1"/>
    <w:link w:val="33"/>
    <w:uiPriority w:val="99"/>
    <w:semiHidden/>
    <w:rsid w:val="00F21F83"/>
    <w:rPr>
      <w:rFonts w:ascii="Times New Roman" w:eastAsia="Calibri" w:hAnsi="Times New Roman" w:cs="Times New Roman"/>
      <w:sz w:val="24"/>
      <w:szCs w:val="24"/>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unhideWhenUsed/>
    <w:rsid w:val="00F21F83"/>
    <w:pPr>
      <w:widowControl/>
      <w:spacing w:after="120" w:line="480" w:lineRule="auto"/>
      <w:ind w:left="283"/>
    </w:pPr>
    <w:rPr>
      <w:rFonts w:asciiTheme="minorHAnsi" w:eastAsiaTheme="minorHAnsi" w:hAnsiTheme="minorHAnsi" w:cstheme="minorBidi"/>
      <w:color w:val="auto"/>
      <w:lang w:eastAsia="en-US" w:bidi="ar-SA"/>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rsid w:val="00F21F83"/>
    <w:rPr>
      <w:sz w:val="24"/>
      <w:szCs w:val="24"/>
    </w:rPr>
  </w:style>
  <w:style w:type="paragraph" w:styleId="35">
    <w:name w:val="Body Text Indent 3"/>
    <w:basedOn w:val="a0"/>
    <w:link w:val="36"/>
    <w:uiPriority w:val="99"/>
    <w:unhideWhenUsed/>
    <w:rsid w:val="00F21F83"/>
    <w:pPr>
      <w:widowControl/>
      <w:ind w:firstLine="709"/>
      <w:jc w:val="both"/>
    </w:pPr>
    <w:rPr>
      <w:rFonts w:ascii="Times New Roman" w:eastAsia="MS Mincho" w:hAnsi="Times New Roman" w:cs="Times New Roman"/>
      <w:color w:val="auto"/>
      <w:lang w:bidi="ar-SA"/>
    </w:rPr>
  </w:style>
  <w:style w:type="character" w:customStyle="1" w:styleId="36">
    <w:name w:val="Основной текст с отступом 3 Знак"/>
    <w:basedOn w:val="a1"/>
    <w:link w:val="35"/>
    <w:uiPriority w:val="99"/>
    <w:rsid w:val="00F21F83"/>
    <w:rPr>
      <w:rFonts w:ascii="Times New Roman" w:eastAsia="MS Mincho" w:hAnsi="Times New Roman" w:cs="Times New Roman"/>
      <w:sz w:val="24"/>
      <w:szCs w:val="24"/>
      <w:lang w:eastAsia="ru-RU"/>
    </w:rPr>
  </w:style>
  <w:style w:type="paragraph" w:styleId="aff0">
    <w:name w:val="Plain Text"/>
    <w:basedOn w:val="a0"/>
    <w:link w:val="aff1"/>
    <w:uiPriority w:val="99"/>
    <w:unhideWhenUsed/>
    <w:rsid w:val="00F21F83"/>
    <w:pPr>
      <w:widowControl/>
    </w:pPr>
    <w:rPr>
      <w:rFonts w:ascii="Courier New" w:eastAsia="Times New Roman" w:hAnsi="Courier New" w:cs="Times New Roman"/>
      <w:color w:val="auto"/>
      <w:sz w:val="20"/>
      <w:szCs w:val="20"/>
      <w:lang w:bidi="ar-SA"/>
    </w:rPr>
  </w:style>
  <w:style w:type="character" w:customStyle="1" w:styleId="aff1">
    <w:name w:val="Текст Знак"/>
    <w:basedOn w:val="a1"/>
    <w:link w:val="aff0"/>
    <w:uiPriority w:val="99"/>
    <w:rsid w:val="00F21F83"/>
    <w:rPr>
      <w:rFonts w:ascii="Courier New" w:eastAsia="Times New Roman" w:hAnsi="Courier New" w:cs="Times New Roman"/>
      <w:sz w:val="20"/>
      <w:szCs w:val="20"/>
      <w:lang w:eastAsia="ru-RU"/>
    </w:rPr>
  </w:style>
  <w:style w:type="paragraph" w:styleId="aff2">
    <w:name w:val="annotation subject"/>
    <w:basedOn w:val="af4"/>
    <w:next w:val="af4"/>
    <w:link w:val="aff3"/>
    <w:uiPriority w:val="99"/>
    <w:semiHidden/>
    <w:unhideWhenUsed/>
    <w:rsid w:val="00F21F83"/>
    <w:pPr>
      <w:spacing w:after="200" w:line="276" w:lineRule="auto"/>
    </w:pPr>
    <w:rPr>
      <w:rFonts w:eastAsia="Times New Roman"/>
      <w:b/>
      <w:bCs/>
      <w:lang w:eastAsia="en-US"/>
    </w:rPr>
  </w:style>
  <w:style w:type="character" w:customStyle="1" w:styleId="aff3">
    <w:name w:val="Тема примечания Знак"/>
    <w:basedOn w:val="af5"/>
    <w:link w:val="aff2"/>
    <w:uiPriority w:val="99"/>
    <w:semiHidden/>
    <w:rsid w:val="00F21F83"/>
    <w:rPr>
      <w:rFonts w:ascii="Times New Roman" w:eastAsia="Times New Roman" w:hAnsi="Times New Roman" w:cs="Times New Roman"/>
      <w:b/>
      <w:bCs/>
      <w:sz w:val="20"/>
      <w:szCs w:val="20"/>
      <w:lang w:eastAsia="ru-RU"/>
    </w:rPr>
  </w:style>
  <w:style w:type="character" w:customStyle="1" w:styleId="ConsPlusNormal">
    <w:name w:val="ConsPlusNormal Знак"/>
    <w:basedOn w:val="a1"/>
    <w:link w:val="ConsPlusNormal0"/>
    <w:qFormat/>
    <w:locked/>
    <w:rsid w:val="00F21F83"/>
    <w:rPr>
      <w:rFonts w:ascii="Arial" w:eastAsia="Times New Roman" w:hAnsi="Arial" w:cs="Arial"/>
      <w:sz w:val="20"/>
      <w:szCs w:val="20"/>
      <w:lang w:eastAsia="ru-RU"/>
    </w:rPr>
  </w:style>
  <w:style w:type="paragraph" w:customStyle="1" w:styleId="ConsPlusNormal0">
    <w:name w:val="ConsPlusNormal"/>
    <w:link w:val="ConsPlusNormal"/>
    <w:qFormat/>
    <w:rsid w:val="00F21F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Прижатый влево"/>
    <w:basedOn w:val="a0"/>
    <w:next w:val="a0"/>
    <w:uiPriority w:val="99"/>
    <w:rsid w:val="00F21F83"/>
    <w:pPr>
      <w:widowControl/>
      <w:autoSpaceDE w:val="0"/>
      <w:autoSpaceDN w:val="0"/>
      <w:adjustRightInd w:val="0"/>
    </w:pPr>
    <w:rPr>
      <w:rFonts w:ascii="Arial" w:eastAsiaTheme="minorHAnsi" w:hAnsi="Arial" w:cs="Arial"/>
      <w:color w:val="auto"/>
      <w:lang w:eastAsia="en-US" w:bidi="ar-SA"/>
    </w:rPr>
  </w:style>
  <w:style w:type="paragraph" w:customStyle="1" w:styleId="aff5">
    <w:name w:val="Основное меню (преемственное)"/>
    <w:basedOn w:val="a0"/>
    <w:next w:val="a0"/>
    <w:uiPriority w:val="99"/>
    <w:rsid w:val="00F21F83"/>
    <w:pPr>
      <w:autoSpaceDE w:val="0"/>
      <w:autoSpaceDN w:val="0"/>
      <w:adjustRightInd w:val="0"/>
      <w:jc w:val="both"/>
    </w:pPr>
    <w:rPr>
      <w:rFonts w:ascii="Verdana" w:eastAsiaTheme="minorEastAsia" w:hAnsi="Verdana" w:cs="Verdana"/>
      <w:color w:val="auto"/>
      <w:lang w:bidi="ar-SA"/>
    </w:rPr>
  </w:style>
  <w:style w:type="paragraph" w:customStyle="1" w:styleId="Default">
    <w:name w:val="Default"/>
    <w:rsid w:val="00F21F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0">
    <w:name w:val="ConsPlusTitle"/>
    <w:link w:val="ConsPlusTitle1"/>
    <w:rsid w:val="00F21F83"/>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Page">
    <w:name w:val="ConsPlusTitlePage"/>
    <w:uiPriority w:val="99"/>
    <w:rsid w:val="00F21F83"/>
    <w:pPr>
      <w:autoSpaceDE w:val="0"/>
      <w:autoSpaceDN w:val="0"/>
      <w:adjustRightInd w:val="0"/>
      <w:spacing w:after="0" w:line="240" w:lineRule="auto"/>
    </w:pPr>
    <w:rPr>
      <w:rFonts w:ascii="Tahoma" w:hAnsi="Tahoma" w:cs="Tahoma"/>
      <w:sz w:val="28"/>
      <w:szCs w:val="28"/>
    </w:rPr>
  </w:style>
  <w:style w:type="character" w:customStyle="1" w:styleId="41">
    <w:name w:val="Основной текст (4)_"/>
    <w:basedOn w:val="a1"/>
    <w:link w:val="42"/>
    <w:locked/>
    <w:rsid w:val="00F21F83"/>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0"/>
    <w:link w:val="41"/>
    <w:rsid w:val="00F21F83"/>
    <w:pPr>
      <w:shd w:val="clear" w:color="auto" w:fill="FFFFFF"/>
      <w:spacing w:before="360" w:after="360" w:line="0" w:lineRule="atLeast"/>
    </w:pPr>
    <w:rPr>
      <w:rFonts w:ascii="Times New Roman" w:eastAsia="Times New Roman" w:hAnsi="Times New Roman" w:cs="Times New Roman"/>
      <w:b/>
      <w:bCs/>
      <w:color w:val="auto"/>
      <w:spacing w:val="-3"/>
      <w:sz w:val="18"/>
      <w:szCs w:val="18"/>
      <w:lang w:eastAsia="en-US" w:bidi="ar-SA"/>
    </w:rPr>
  </w:style>
  <w:style w:type="character" w:customStyle="1" w:styleId="27">
    <w:name w:val="Основной текст (2)_"/>
    <w:basedOn w:val="a1"/>
    <w:link w:val="28"/>
    <w:locked/>
    <w:rsid w:val="00F21F83"/>
    <w:rPr>
      <w:rFonts w:ascii="Times New Roman" w:eastAsia="Times New Roman" w:hAnsi="Times New Roman" w:cs="Times New Roman"/>
      <w:spacing w:val="3"/>
      <w:sz w:val="21"/>
      <w:szCs w:val="21"/>
      <w:shd w:val="clear" w:color="auto" w:fill="FFFFFF"/>
    </w:rPr>
  </w:style>
  <w:style w:type="paragraph" w:customStyle="1" w:styleId="28">
    <w:name w:val="Основной текст (2)"/>
    <w:basedOn w:val="a0"/>
    <w:link w:val="27"/>
    <w:rsid w:val="00F21F83"/>
    <w:pPr>
      <w:shd w:val="clear" w:color="auto" w:fill="FFFFFF"/>
      <w:spacing w:line="322" w:lineRule="exact"/>
    </w:pPr>
    <w:rPr>
      <w:rFonts w:ascii="Times New Roman" w:eastAsia="Times New Roman" w:hAnsi="Times New Roman" w:cs="Times New Roman"/>
      <w:color w:val="auto"/>
      <w:spacing w:val="3"/>
      <w:sz w:val="21"/>
      <w:szCs w:val="21"/>
      <w:lang w:eastAsia="en-US" w:bidi="ar-SA"/>
    </w:rPr>
  </w:style>
  <w:style w:type="paragraph" w:customStyle="1" w:styleId="13">
    <w:name w:val="Абзац списка1"/>
    <w:basedOn w:val="a0"/>
    <w:uiPriority w:val="99"/>
    <w:rsid w:val="00F21F8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29">
    <w:name w:val="Îñíîâíîé òåêñò 2"/>
    <w:basedOn w:val="a0"/>
    <w:uiPriority w:val="99"/>
    <w:rsid w:val="00F21F83"/>
    <w:pPr>
      <w:widowControl/>
      <w:autoSpaceDE w:val="0"/>
      <w:autoSpaceDN w:val="0"/>
      <w:adjustRightInd w:val="0"/>
      <w:ind w:firstLine="567"/>
    </w:pPr>
    <w:rPr>
      <w:rFonts w:ascii="Times New Roman" w:eastAsia="Calibri" w:hAnsi="Times New Roman" w:cs="Times New Roman"/>
      <w:color w:val="auto"/>
      <w:sz w:val="20"/>
      <w:lang w:bidi="ar-SA"/>
    </w:rPr>
  </w:style>
  <w:style w:type="paragraph" w:customStyle="1" w:styleId="Normal">
    <w:name w:val="Normal Знак Знак Знак"/>
    <w:uiPriority w:val="99"/>
    <w:rsid w:val="00F21F83"/>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21F83"/>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uiPriority w:val="99"/>
    <w:rsid w:val="00F21F83"/>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0"/>
    <w:rsid w:val="00F21F83"/>
    <w:pPr>
      <w:widowControl/>
      <w:spacing w:before="100" w:beforeAutospacing="1" w:after="100" w:afterAutospacing="1"/>
    </w:pPr>
    <w:rPr>
      <w:rFonts w:ascii="Times New Roman" w:eastAsia="Calibri" w:hAnsi="Times New Roman" w:cs="Times New Roman"/>
      <w:color w:val="auto"/>
      <w:lang w:bidi="ar-SA"/>
    </w:rPr>
  </w:style>
  <w:style w:type="paragraph" w:customStyle="1" w:styleId="aff6">
    <w:name w:val="Знак Знак Знак"/>
    <w:basedOn w:val="a0"/>
    <w:uiPriority w:val="99"/>
    <w:rsid w:val="00F21F83"/>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2a">
    <w:name w:val="Обычный2"/>
    <w:uiPriority w:val="99"/>
    <w:rsid w:val="00F21F83"/>
    <w:pPr>
      <w:snapToGri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F21F83"/>
    <w:pPr>
      <w:widowControl/>
      <w:autoSpaceDE w:val="0"/>
      <w:ind w:firstLine="540"/>
      <w:jc w:val="both"/>
    </w:pPr>
    <w:rPr>
      <w:rFonts w:ascii="Times New Roman" w:eastAsia="Calibri" w:hAnsi="Times New Roman" w:cs="Calibri"/>
      <w:color w:val="auto"/>
      <w:lang w:eastAsia="ar-SA" w:bidi="ar-SA"/>
    </w:rPr>
  </w:style>
  <w:style w:type="paragraph" w:customStyle="1" w:styleId="aff7">
    <w:name w:val="Комментарий"/>
    <w:basedOn w:val="a0"/>
    <w:next w:val="a0"/>
    <w:uiPriority w:val="99"/>
    <w:rsid w:val="00F21F83"/>
    <w:pPr>
      <w:shd w:val="clear" w:color="auto" w:fill="F0F0F0"/>
      <w:autoSpaceDE w:val="0"/>
      <w:autoSpaceDN w:val="0"/>
      <w:adjustRightInd w:val="0"/>
      <w:spacing w:before="75"/>
      <w:ind w:left="170"/>
      <w:jc w:val="both"/>
    </w:pPr>
    <w:rPr>
      <w:rFonts w:ascii="Arial" w:eastAsia="Times New Roman" w:hAnsi="Arial" w:cs="Arial"/>
      <w:color w:val="353842"/>
      <w:lang w:bidi="ar-SA"/>
    </w:rPr>
  </w:style>
  <w:style w:type="paragraph" w:customStyle="1" w:styleId="aff8">
    <w:name w:val="Информация об изменениях документа"/>
    <w:basedOn w:val="aff7"/>
    <w:next w:val="a0"/>
    <w:uiPriority w:val="99"/>
    <w:rsid w:val="00F21F83"/>
    <w:rPr>
      <w:i/>
      <w:iCs/>
    </w:rPr>
  </w:style>
  <w:style w:type="character" w:styleId="aff9">
    <w:name w:val="annotation reference"/>
    <w:uiPriority w:val="99"/>
    <w:semiHidden/>
    <w:unhideWhenUsed/>
    <w:rsid w:val="00F21F83"/>
    <w:rPr>
      <w:sz w:val="16"/>
    </w:rPr>
  </w:style>
  <w:style w:type="character" w:customStyle="1" w:styleId="211">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uiPriority w:val="99"/>
    <w:semiHidden/>
    <w:rsid w:val="00F21F83"/>
    <w:rPr>
      <w:rFonts w:ascii="Times New Roman" w:eastAsia="Times New Roman" w:hAnsi="Times New Roman" w:cs="Times New Roman" w:hint="default"/>
      <w:sz w:val="24"/>
      <w:szCs w:val="24"/>
      <w:lang w:eastAsia="ru-RU"/>
    </w:rPr>
  </w:style>
  <w:style w:type="character" w:customStyle="1" w:styleId="affa">
    <w:name w:val="Гипертекстовая ссылка"/>
    <w:basedOn w:val="a1"/>
    <w:uiPriority w:val="99"/>
    <w:rsid w:val="00F21F83"/>
    <w:rPr>
      <w:color w:val="008000"/>
    </w:rPr>
  </w:style>
  <w:style w:type="character" w:customStyle="1" w:styleId="affb">
    <w:name w:val="Знак"/>
    <w:basedOn w:val="a1"/>
    <w:rsid w:val="00F21F83"/>
    <w:rPr>
      <w:rFonts w:ascii="Times New Roman" w:hAnsi="Times New Roman" w:cs="Times New Roman" w:hint="default"/>
      <w:sz w:val="16"/>
      <w:szCs w:val="16"/>
      <w:lang w:val="ru-RU" w:eastAsia="ru-RU"/>
    </w:rPr>
  </w:style>
  <w:style w:type="character" w:customStyle="1" w:styleId="-">
    <w:name w:val="Интернет-ссылка"/>
    <w:basedOn w:val="a1"/>
    <w:rsid w:val="00F21F83"/>
    <w:rPr>
      <w:color w:val="0000FF"/>
      <w:u w:val="single"/>
    </w:rPr>
  </w:style>
  <w:style w:type="character" w:customStyle="1" w:styleId="15">
    <w:name w:val="Основной текст с отступом Знак1"/>
    <w:basedOn w:val="a1"/>
    <w:semiHidden/>
    <w:rsid w:val="00F21F83"/>
    <w:rPr>
      <w:rFonts w:ascii="Times New Roman" w:eastAsia="Times New Roman" w:hAnsi="Times New Roman" w:cs="Times New Roman" w:hint="default"/>
      <w:sz w:val="24"/>
      <w:szCs w:val="24"/>
      <w:lang w:eastAsia="ru-RU"/>
    </w:rPr>
  </w:style>
  <w:style w:type="character" w:customStyle="1" w:styleId="212">
    <w:name w:val="Основной текст 2 Знак1"/>
    <w:basedOn w:val="a1"/>
    <w:uiPriority w:val="99"/>
    <w:semiHidden/>
    <w:rsid w:val="00F21F83"/>
    <w:rPr>
      <w:rFonts w:ascii="Times New Roman" w:eastAsia="Times New Roman" w:hAnsi="Times New Roman" w:cs="Times New Roman" w:hint="default"/>
      <w:sz w:val="24"/>
      <w:szCs w:val="24"/>
      <w:lang w:eastAsia="ru-RU"/>
    </w:rPr>
  </w:style>
  <w:style w:type="character" w:customStyle="1" w:styleId="Normal1">
    <w:name w:val="Normal Знак Знак Знак Знак"/>
    <w:rsid w:val="00F21F83"/>
    <w:rPr>
      <w:rFonts w:ascii="Times New Roman" w:hAnsi="Times New Roman" w:cs="Times New Roman" w:hint="default"/>
      <w:sz w:val="24"/>
      <w:lang w:val="ru-RU" w:eastAsia="ru-RU" w:bidi="ar-SA"/>
    </w:rPr>
  </w:style>
  <w:style w:type="character" w:customStyle="1" w:styleId="Normal2">
    <w:name w:val="Normal Знак"/>
    <w:rsid w:val="00F21F83"/>
    <w:rPr>
      <w:rFonts w:ascii="Times New Roman" w:hAnsi="Times New Roman" w:cs="Times New Roman" w:hint="default"/>
      <w:sz w:val="24"/>
      <w:lang w:val="ru-RU" w:eastAsia="ru-RU" w:bidi="ar-SA"/>
    </w:rPr>
  </w:style>
  <w:style w:type="character" w:styleId="affc">
    <w:name w:val="Emphasis"/>
    <w:basedOn w:val="a1"/>
    <w:uiPriority w:val="20"/>
    <w:qFormat/>
    <w:rsid w:val="00F21F83"/>
    <w:rPr>
      <w:i/>
      <w:iCs/>
    </w:rPr>
  </w:style>
  <w:style w:type="paragraph" w:customStyle="1" w:styleId="affd">
    <w:name w:val="Знак Знак Знак Знак"/>
    <w:basedOn w:val="a0"/>
    <w:qFormat/>
    <w:rsid w:val="00054CE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
    <w:name w:val="нум список 1"/>
    <w:basedOn w:val="a0"/>
    <w:uiPriority w:val="99"/>
    <w:rsid w:val="00054CEF"/>
    <w:pPr>
      <w:widowControl/>
      <w:numPr>
        <w:numId w:val="1"/>
      </w:numPr>
      <w:spacing w:before="120" w:after="120"/>
      <w:jc w:val="both"/>
    </w:pPr>
    <w:rPr>
      <w:rFonts w:ascii="Times New Roman" w:eastAsia="Times New Roman" w:hAnsi="Times New Roman" w:cs="Times New Roman"/>
      <w:color w:val="auto"/>
      <w:lang w:eastAsia="en-US" w:bidi="ar-SA"/>
    </w:rPr>
  </w:style>
  <w:style w:type="character" w:customStyle="1" w:styleId="affe">
    <w:name w:val="основной с дефизами Знак"/>
    <w:link w:val="a"/>
    <w:locked/>
    <w:rsid w:val="00054CEF"/>
    <w:rPr>
      <w:rFonts w:ascii="Times New Roman" w:eastAsia="Times New Roman" w:hAnsi="Times New Roman" w:cs="Times New Roman"/>
      <w:sz w:val="28"/>
      <w:szCs w:val="28"/>
      <w:lang w:val="x-none" w:eastAsia="x-none"/>
    </w:rPr>
  </w:style>
  <w:style w:type="paragraph" w:customStyle="1" w:styleId="a">
    <w:name w:val="основной с дефизами"/>
    <w:basedOn w:val="a0"/>
    <w:link w:val="affe"/>
    <w:rsid w:val="00054CEF"/>
    <w:pPr>
      <w:widowControl/>
      <w:numPr>
        <w:numId w:val="2"/>
      </w:numPr>
      <w:autoSpaceDE w:val="0"/>
      <w:autoSpaceDN w:val="0"/>
      <w:adjustRightInd w:val="0"/>
      <w:spacing w:line="360" w:lineRule="auto"/>
      <w:ind w:left="0" w:firstLine="567"/>
      <w:jc w:val="both"/>
    </w:pPr>
    <w:rPr>
      <w:rFonts w:ascii="Times New Roman" w:eastAsia="Times New Roman" w:hAnsi="Times New Roman" w:cs="Times New Roman"/>
      <w:color w:val="auto"/>
      <w:sz w:val="28"/>
      <w:szCs w:val="28"/>
      <w:lang w:val="x-none" w:eastAsia="x-none" w:bidi="ar-SA"/>
    </w:rPr>
  </w:style>
  <w:style w:type="paragraph" w:customStyle="1" w:styleId="Style3">
    <w:name w:val="Style3"/>
    <w:basedOn w:val="a0"/>
    <w:uiPriority w:val="99"/>
    <w:rsid w:val="00054CEF"/>
    <w:pPr>
      <w:autoSpaceDE w:val="0"/>
      <w:autoSpaceDN w:val="0"/>
      <w:adjustRightInd w:val="0"/>
      <w:spacing w:line="278" w:lineRule="exact"/>
      <w:ind w:firstLine="730"/>
      <w:jc w:val="both"/>
    </w:pPr>
    <w:rPr>
      <w:rFonts w:ascii="Microsoft Sans Serif" w:eastAsia="Times New Roman" w:hAnsi="Microsoft Sans Serif" w:cs="Microsoft Sans Serif"/>
      <w:color w:val="auto"/>
      <w:lang w:bidi="ar-SA"/>
    </w:rPr>
  </w:style>
  <w:style w:type="paragraph" w:customStyle="1" w:styleId="afff">
    <w:name w:val="Таблицы (моноширинный)"/>
    <w:basedOn w:val="a0"/>
    <w:next w:val="a0"/>
    <w:uiPriority w:val="99"/>
    <w:rsid w:val="00054CEF"/>
    <w:pPr>
      <w:autoSpaceDE w:val="0"/>
      <w:autoSpaceDN w:val="0"/>
      <w:adjustRightInd w:val="0"/>
      <w:jc w:val="both"/>
    </w:pPr>
    <w:rPr>
      <w:rFonts w:ascii="Courier New" w:eastAsia="Times New Roman" w:hAnsi="Courier New" w:cs="Courier New"/>
      <w:color w:val="auto"/>
      <w:sz w:val="22"/>
      <w:szCs w:val="22"/>
      <w:lang w:bidi="ar-SA"/>
    </w:rPr>
  </w:style>
  <w:style w:type="paragraph" w:customStyle="1" w:styleId="afff0">
    <w:name w:val="Информация об изменениях"/>
    <w:basedOn w:val="a0"/>
    <w:next w:val="a0"/>
    <w:uiPriority w:val="99"/>
    <w:rsid w:val="00054CEF"/>
    <w:pPr>
      <w:widowControl/>
      <w:shd w:val="clear" w:color="auto" w:fill="EAEFED"/>
      <w:autoSpaceDE w:val="0"/>
      <w:autoSpaceDN w:val="0"/>
      <w:adjustRightInd w:val="0"/>
      <w:spacing w:before="180"/>
      <w:ind w:left="360" w:right="360"/>
      <w:jc w:val="both"/>
    </w:pPr>
    <w:rPr>
      <w:rFonts w:ascii="Arial" w:eastAsiaTheme="minorHAnsi" w:hAnsi="Arial" w:cs="Arial"/>
      <w:color w:val="353842"/>
      <w:sz w:val="18"/>
      <w:szCs w:val="18"/>
      <w:lang w:eastAsia="en-US" w:bidi="ar-SA"/>
    </w:rPr>
  </w:style>
  <w:style w:type="paragraph" w:customStyle="1" w:styleId="afff1">
    <w:name w:val="Подзаголовок для информации об изменениях"/>
    <w:basedOn w:val="a0"/>
    <w:next w:val="a0"/>
    <w:uiPriority w:val="99"/>
    <w:rsid w:val="00054CEF"/>
    <w:pPr>
      <w:widowControl/>
      <w:autoSpaceDE w:val="0"/>
      <w:autoSpaceDN w:val="0"/>
      <w:adjustRightInd w:val="0"/>
      <w:ind w:firstLine="720"/>
      <w:jc w:val="both"/>
    </w:pPr>
    <w:rPr>
      <w:rFonts w:ascii="Arial" w:eastAsiaTheme="minorHAnsi" w:hAnsi="Arial" w:cs="Arial"/>
      <w:b/>
      <w:bCs/>
      <w:color w:val="353842"/>
      <w:sz w:val="18"/>
      <w:szCs w:val="18"/>
      <w:lang w:eastAsia="en-US" w:bidi="ar-SA"/>
    </w:rPr>
  </w:style>
  <w:style w:type="paragraph" w:customStyle="1" w:styleId="ConsPlusCell">
    <w:name w:val="ConsPlusCell"/>
    <w:uiPriority w:val="99"/>
    <w:rsid w:val="00054C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7">
    <w:name w:val="Font Style47"/>
    <w:rsid w:val="00054CEF"/>
    <w:rPr>
      <w:rFonts w:ascii="Times New Roman" w:hAnsi="Times New Roman" w:cs="Times New Roman" w:hint="default"/>
      <w:sz w:val="22"/>
      <w:szCs w:val="22"/>
    </w:rPr>
  </w:style>
  <w:style w:type="character" w:customStyle="1" w:styleId="afff2">
    <w:name w:val="Цветовое выделение"/>
    <w:uiPriority w:val="99"/>
    <w:rsid w:val="00054CEF"/>
    <w:rPr>
      <w:b/>
      <w:bCs/>
      <w:color w:val="26282F"/>
      <w:sz w:val="26"/>
      <w:szCs w:val="26"/>
    </w:rPr>
  </w:style>
  <w:style w:type="character" w:customStyle="1" w:styleId="16">
    <w:name w:val="Заголовок №1_"/>
    <w:basedOn w:val="a1"/>
    <w:link w:val="17"/>
    <w:locked/>
    <w:rsid w:val="00AE06BA"/>
    <w:rPr>
      <w:rFonts w:ascii="Times New Roman" w:eastAsia="Times New Roman" w:hAnsi="Times New Roman" w:cs="Times New Roman"/>
      <w:sz w:val="26"/>
      <w:szCs w:val="26"/>
      <w:shd w:val="clear" w:color="auto" w:fill="FFFFFF"/>
    </w:rPr>
  </w:style>
  <w:style w:type="paragraph" w:customStyle="1" w:styleId="17">
    <w:name w:val="Заголовок №1"/>
    <w:basedOn w:val="a0"/>
    <w:link w:val="16"/>
    <w:rsid w:val="00AE06BA"/>
    <w:pPr>
      <w:shd w:val="clear" w:color="auto" w:fill="FFFFFF"/>
      <w:spacing w:after="60" w:line="0" w:lineRule="atLeast"/>
      <w:jc w:val="center"/>
      <w:outlineLvl w:val="0"/>
    </w:pPr>
    <w:rPr>
      <w:rFonts w:ascii="Times New Roman" w:eastAsia="Times New Roman" w:hAnsi="Times New Roman" w:cs="Times New Roman"/>
      <w:color w:val="auto"/>
      <w:sz w:val="26"/>
      <w:szCs w:val="26"/>
      <w:lang w:eastAsia="en-US" w:bidi="ar-SA"/>
    </w:rPr>
  </w:style>
  <w:style w:type="character" w:customStyle="1" w:styleId="211pt">
    <w:name w:val="Основной текст (2) + 11 pt"/>
    <w:basedOn w:val="27"/>
    <w:rsid w:val="00AE06B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ff3">
    <w:name w:val="Revision"/>
    <w:uiPriority w:val="99"/>
    <w:semiHidden/>
    <w:rsid w:val="00B60235"/>
    <w:pPr>
      <w:spacing w:after="0" w:line="240" w:lineRule="auto"/>
    </w:pPr>
    <w:rPr>
      <w:rFonts w:ascii="Calibri" w:eastAsia="Calibri" w:hAnsi="Calibri" w:cs="Times New Roman"/>
    </w:rPr>
  </w:style>
  <w:style w:type="paragraph" w:customStyle="1" w:styleId="81">
    <w:name w:val="Стиль8"/>
    <w:basedOn w:val="a0"/>
    <w:uiPriority w:val="99"/>
    <w:semiHidden/>
    <w:rsid w:val="00B60235"/>
    <w:pPr>
      <w:widowControl/>
    </w:pPr>
    <w:rPr>
      <w:rFonts w:ascii="Times New Roman" w:eastAsia="Calibri" w:hAnsi="Times New Roman" w:cs="Times New Roman"/>
      <w:noProof/>
      <w:color w:val="auto"/>
      <w:sz w:val="28"/>
      <w:szCs w:val="28"/>
      <w:lang w:bidi="ar-SA"/>
    </w:rPr>
  </w:style>
  <w:style w:type="paragraph" w:customStyle="1" w:styleId="afff4">
    <w:name w:val="Текст (справка)"/>
    <w:basedOn w:val="a0"/>
    <w:next w:val="a0"/>
    <w:uiPriority w:val="99"/>
    <w:semiHidden/>
    <w:rsid w:val="00B60235"/>
    <w:pPr>
      <w:autoSpaceDE w:val="0"/>
      <w:autoSpaceDN w:val="0"/>
      <w:adjustRightInd w:val="0"/>
      <w:ind w:left="170" w:right="170"/>
    </w:pPr>
    <w:rPr>
      <w:rFonts w:ascii="Times New Roman CYR" w:eastAsia="Times New Roman" w:hAnsi="Times New Roman CYR" w:cs="Times New Roman CYR"/>
      <w:color w:val="auto"/>
      <w:lang w:bidi="ar-SA"/>
    </w:rPr>
  </w:style>
  <w:style w:type="paragraph" w:customStyle="1" w:styleId="afff5">
    <w:name w:val="Информация о версии"/>
    <w:basedOn w:val="aff7"/>
    <w:next w:val="a0"/>
    <w:uiPriority w:val="99"/>
    <w:semiHidden/>
    <w:rsid w:val="00B60235"/>
    <w:pPr>
      <w:shd w:val="clear" w:color="auto" w:fill="auto"/>
    </w:pPr>
    <w:rPr>
      <w:rFonts w:ascii="Times New Roman CYR" w:hAnsi="Times New Roman CYR" w:cs="Times New Roman CYR"/>
      <w:i/>
      <w:iCs/>
    </w:rPr>
  </w:style>
  <w:style w:type="paragraph" w:customStyle="1" w:styleId="afff6">
    <w:name w:val="Текст информации об изменениях"/>
    <w:basedOn w:val="a0"/>
    <w:next w:val="a0"/>
    <w:uiPriority w:val="99"/>
    <w:semiHidden/>
    <w:rsid w:val="00B60235"/>
    <w:pPr>
      <w:autoSpaceDE w:val="0"/>
      <w:autoSpaceDN w:val="0"/>
      <w:adjustRightInd w:val="0"/>
      <w:ind w:firstLine="720"/>
      <w:jc w:val="both"/>
    </w:pPr>
    <w:rPr>
      <w:rFonts w:ascii="Times New Roman CYR" w:eastAsia="Times New Roman" w:hAnsi="Times New Roman CYR" w:cs="Times New Roman CYR"/>
      <w:color w:val="353842"/>
      <w:sz w:val="20"/>
      <w:szCs w:val="20"/>
      <w:lang w:bidi="ar-SA"/>
    </w:rPr>
  </w:style>
  <w:style w:type="paragraph" w:customStyle="1" w:styleId="afff7">
    <w:name w:val="Нормальный (таблица)"/>
    <w:basedOn w:val="a0"/>
    <w:next w:val="a0"/>
    <w:uiPriority w:val="99"/>
    <w:rsid w:val="00B60235"/>
    <w:pPr>
      <w:autoSpaceDE w:val="0"/>
      <w:autoSpaceDN w:val="0"/>
      <w:adjustRightInd w:val="0"/>
      <w:jc w:val="both"/>
    </w:pPr>
    <w:rPr>
      <w:rFonts w:ascii="Times New Roman CYR" w:eastAsia="Times New Roman" w:hAnsi="Times New Roman CYR" w:cs="Times New Roman CYR"/>
      <w:color w:val="auto"/>
      <w:lang w:bidi="ar-SA"/>
    </w:rPr>
  </w:style>
  <w:style w:type="character" w:styleId="afff8">
    <w:name w:val="footnote reference"/>
    <w:uiPriority w:val="99"/>
    <w:semiHidden/>
    <w:unhideWhenUsed/>
    <w:rsid w:val="00B60235"/>
    <w:rPr>
      <w:vertAlign w:val="superscript"/>
    </w:rPr>
  </w:style>
  <w:style w:type="character" w:customStyle="1" w:styleId="frgu-content-accordeon">
    <w:name w:val="frgu-content-accordeon"/>
    <w:basedOn w:val="a1"/>
    <w:rsid w:val="00B60235"/>
  </w:style>
  <w:style w:type="character" w:customStyle="1" w:styleId="afff9">
    <w:name w:val="Цветовое выделение для Текст"/>
    <w:uiPriority w:val="99"/>
    <w:rsid w:val="00B60235"/>
    <w:rPr>
      <w:rFonts w:ascii="Times New Roman CYR" w:hAnsi="Times New Roman CYR" w:cs="Times New Roman CYR" w:hint="default"/>
    </w:rPr>
  </w:style>
  <w:style w:type="numbering" w:customStyle="1" w:styleId="18">
    <w:name w:val="Нет списка1"/>
    <w:next w:val="a3"/>
    <w:uiPriority w:val="99"/>
    <w:semiHidden/>
    <w:unhideWhenUsed/>
    <w:rsid w:val="00A97D14"/>
  </w:style>
  <w:style w:type="character" w:customStyle="1" w:styleId="afffa">
    <w:name w:val="Основной текст_"/>
    <w:basedOn w:val="a1"/>
    <w:link w:val="19"/>
    <w:rsid w:val="00A97D14"/>
    <w:rPr>
      <w:rFonts w:ascii="Times New Roman" w:eastAsia="Times New Roman" w:hAnsi="Times New Roman" w:cs="Times New Roman"/>
      <w:b/>
      <w:bCs/>
      <w:spacing w:val="-1"/>
      <w:sz w:val="25"/>
      <w:szCs w:val="25"/>
      <w:shd w:val="clear" w:color="auto" w:fill="FFFFFF"/>
    </w:rPr>
  </w:style>
  <w:style w:type="paragraph" w:customStyle="1" w:styleId="19">
    <w:name w:val="Основной текст1"/>
    <w:basedOn w:val="a0"/>
    <w:link w:val="afffa"/>
    <w:rsid w:val="00A97D14"/>
    <w:pPr>
      <w:shd w:val="clear" w:color="auto" w:fill="FFFFFF"/>
      <w:spacing w:line="312" w:lineRule="exact"/>
      <w:jc w:val="both"/>
    </w:pPr>
    <w:rPr>
      <w:rFonts w:ascii="Times New Roman" w:eastAsia="Times New Roman" w:hAnsi="Times New Roman" w:cs="Times New Roman"/>
      <w:b/>
      <w:bCs/>
      <w:color w:val="auto"/>
      <w:spacing w:val="-1"/>
      <w:sz w:val="25"/>
      <w:szCs w:val="25"/>
      <w:lang w:eastAsia="en-US" w:bidi="ar-SA"/>
    </w:rPr>
  </w:style>
  <w:style w:type="character" w:customStyle="1" w:styleId="13pt0pt">
    <w:name w:val="Основной текст + 13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rPr>
  </w:style>
  <w:style w:type="character" w:customStyle="1" w:styleId="SegoeUI7pt">
    <w:name w:val="Основной текст + Segoe UI;7 pt;Полужирный"/>
    <w:basedOn w:val="afffa"/>
    <w:rsid w:val="00A97D14"/>
    <w:rPr>
      <w:rFonts w:ascii="Segoe UI" w:eastAsia="Segoe UI" w:hAnsi="Segoe UI" w:cs="Segoe UI"/>
      <w:b/>
      <w:bCs/>
      <w:i w:val="0"/>
      <w:iCs w:val="0"/>
      <w:smallCaps w:val="0"/>
      <w:strike w:val="0"/>
      <w:color w:val="000000"/>
      <w:spacing w:val="0"/>
      <w:w w:val="100"/>
      <w:position w:val="0"/>
      <w:sz w:val="14"/>
      <w:szCs w:val="14"/>
      <w:u w:val="none"/>
      <w:shd w:val="clear" w:color="auto" w:fill="FFFFFF"/>
    </w:rPr>
  </w:style>
  <w:style w:type="character" w:customStyle="1" w:styleId="11pt">
    <w:name w:val="Основной текст + 11 pt;Курсив"/>
    <w:basedOn w:val="afffa"/>
    <w:rsid w:val="00A97D1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1pt0pt0">
    <w:name w:val="Основной текст + 11 pt;Полужирный;Интервал 0 pt"/>
    <w:basedOn w:val="afffa"/>
    <w:rsid w:val="00A97D14"/>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rPr>
  </w:style>
  <w:style w:type="paragraph" w:customStyle="1" w:styleId="2b">
    <w:name w:val="Основной текст2"/>
    <w:basedOn w:val="a0"/>
    <w:rsid w:val="00A97D14"/>
    <w:pPr>
      <w:shd w:val="clear" w:color="auto" w:fill="FFFFFF"/>
    </w:pPr>
    <w:rPr>
      <w:rFonts w:ascii="Times New Roman" w:eastAsia="Times New Roman" w:hAnsi="Times New Roman" w:cs="Times New Roman"/>
      <w:sz w:val="20"/>
      <w:szCs w:val="20"/>
      <w:lang w:bidi="ar-SA"/>
    </w:rPr>
  </w:style>
  <w:style w:type="character" w:customStyle="1" w:styleId="MicrosoftSansSerif75pt">
    <w:name w:val="Основной текст + Microsoft Sans Serif;7;5 pt"/>
    <w:basedOn w:val="afffa"/>
    <w:rsid w:val="00A97D1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SegoeUI8pt">
    <w:name w:val="Основной текст + Segoe UI;8 pt;Полужирный"/>
    <w:basedOn w:val="afffa"/>
    <w:rsid w:val="00A97D14"/>
    <w:rPr>
      <w:rFonts w:ascii="Segoe UI" w:eastAsia="Segoe UI" w:hAnsi="Segoe UI" w:cs="Segoe UI"/>
      <w:b/>
      <w:bCs/>
      <w:i w:val="0"/>
      <w:iCs w:val="0"/>
      <w:smallCaps w:val="0"/>
      <w:strike w:val="0"/>
      <w:color w:val="000000"/>
      <w:spacing w:val="0"/>
      <w:w w:val="100"/>
      <w:position w:val="0"/>
      <w:sz w:val="16"/>
      <w:szCs w:val="16"/>
      <w:u w:val="none"/>
      <w:shd w:val="clear" w:color="auto" w:fill="FFFFFF"/>
    </w:rPr>
  </w:style>
  <w:style w:type="character" w:customStyle="1" w:styleId="4pt0pt">
    <w:name w:val="Основной текст + 4 pt;Интервал 0 pt"/>
    <w:basedOn w:val="afffa"/>
    <w:rsid w:val="00A97D14"/>
    <w:rPr>
      <w:rFonts w:ascii="Times New Roman" w:eastAsia="Times New Roman" w:hAnsi="Times New Roman" w:cs="Times New Roman"/>
      <w:b w:val="0"/>
      <w:bCs w:val="0"/>
      <w:i w:val="0"/>
      <w:iCs w:val="0"/>
      <w:smallCaps w:val="0"/>
      <w:strike w:val="0"/>
      <w:color w:val="000000"/>
      <w:spacing w:val="-8"/>
      <w:w w:val="100"/>
      <w:position w:val="0"/>
      <w:sz w:val="8"/>
      <w:szCs w:val="8"/>
      <w:u w:val="none"/>
      <w:shd w:val="clear" w:color="auto" w:fill="FFFFFF"/>
      <w:lang w:val="ru-RU"/>
    </w:rPr>
  </w:style>
  <w:style w:type="character" w:customStyle="1" w:styleId="55pt">
    <w:name w:val="Основной текст + 5;5 pt;Полужирный;Курсив"/>
    <w:basedOn w:val="afffa"/>
    <w:rsid w:val="00A97D14"/>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125pt0pt">
    <w:name w:val="Основной текст + 12;5 pt;Полужирный;Интервал 0 pt"/>
    <w:basedOn w:val="afffa"/>
    <w:rsid w:val="00A97D14"/>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character" w:customStyle="1" w:styleId="115pt0pt">
    <w:name w:val="Основной текст + 11;5 pt;Интервал 0 pt"/>
    <w:basedOn w:val="afffa"/>
    <w:rsid w:val="00A97D14"/>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12pt">
    <w:name w:val="Основной текст + 12 pt"/>
    <w:basedOn w:val="afffa"/>
    <w:rsid w:val="00A97D1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style>
  <w:style w:type="character" w:customStyle="1" w:styleId="CordiaUPC16pt">
    <w:name w:val="Основной текст + CordiaUPC;16 pt;Полужирный"/>
    <w:basedOn w:val="afffa"/>
    <w:rsid w:val="00A97D14"/>
    <w:rPr>
      <w:rFonts w:ascii="CordiaUPC" w:eastAsia="CordiaUPC" w:hAnsi="CordiaUPC" w:cs="CordiaUPC"/>
      <w:b/>
      <w:bCs/>
      <w:i w:val="0"/>
      <w:iCs w:val="0"/>
      <w:smallCaps w:val="0"/>
      <w:strike w:val="0"/>
      <w:color w:val="000000"/>
      <w:spacing w:val="0"/>
      <w:w w:val="100"/>
      <w:position w:val="0"/>
      <w:sz w:val="32"/>
      <w:szCs w:val="32"/>
      <w:u w:val="none"/>
      <w:shd w:val="clear" w:color="auto" w:fill="FFFFFF"/>
    </w:rPr>
  </w:style>
  <w:style w:type="character" w:customStyle="1" w:styleId="CourierNew75pt0pt">
    <w:name w:val="Основной текст + Courier New;7;5 pt;Полужирный;Интервал 0 pt"/>
    <w:basedOn w:val="afffa"/>
    <w:rsid w:val="00A97D14"/>
    <w:rPr>
      <w:rFonts w:ascii="Courier New" w:eastAsia="Courier New" w:hAnsi="Courier New" w:cs="Courier New"/>
      <w:b/>
      <w:bCs/>
      <w:i w:val="0"/>
      <w:iCs w:val="0"/>
      <w:smallCaps w:val="0"/>
      <w:strike w:val="0"/>
      <w:color w:val="000000"/>
      <w:spacing w:val="-3"/>
      <w:w w:val="100"/>
      <w:position w:val="0"/>
      <w:sz w:val="15"/>
      <w:szCs w:val="15"/>
      <w:u w:val="none"/>
      <w:shd w:val="clear" w:color="auto" w:fill="FFFFFF"/>
      <w:lang w:val="ru-RU"/>
    </w:rPr>
  </w:style>
  <w:style w:type="character" w:customStyle="1" w:styleId="SimSun75pt0pt">
    <w:name w:val="Основной текст + SimSun;7;5 pt;Курсив;Интервал 0 pt"/>
    <w:basedOn w:val="afffa"/>
    <w:rsid w:val="00A97D14"/>
    <w:rPr>
      <w:rFonts w:ascii="SimSun" w:eastAsia="SimSun" w:hAnsi="SimSun" w:cs="SimSun"/>
      <w:b w:val="0"/>
      <w:bCs w:val="0"/>
      <w:i/>
      <w:iCs/>
      <w:smallCaps w:val="0"/>
      <w:strike w:val="0"/>
      <w:color w:val="000000"/>
      <w:spacing w:val="-12"/>
      <w:w w:val="100"/>
      <w:position w:val="0"/>
      <w:sz w:val="15"/>
      <w:szCs w:val="15"/>
      <w:u w:val="none"/>
      <w:shd w:val="clear" w:color="auto" w:fill="FFFFFF"/>
      <w:lang w:val="ru-RU"/>
    </w:rPr>
  </w:style>
  <w:style w:type="character" w:customStyle="1" w:styleId="135pt0pt">
    <w:name w:val="Основной текст + 13;5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7"/>
      <w:szCs w:val="27"/>
      <w:u w:val="none"/>
      <w:shd w:val="clear" w:color="auto" w:fill="FFFFFF"/>
      <w:lang w:val="ru-RU"/>
    </w:rPr>
  </w:style>
  <w:style w:type="character" w:customStyle="1" w:styleId="105pt0pt">
    <w:name w:val="Основной текст + 10;5 pt;Интервал 0 pt"/>
    <w:basedOn w:val="afffa"/>
    <w:rsid w:val="00A97D14"/>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FranklinGothicHeavy6pt">
    <w:name w:val="Основной текст + Franklin Gothic Heavy;6 pt"/>
    <w:basedOn w:val="afffa"/>
    <w:rsid w:val="00A97D1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rPr>
  </w:style>
  <w:style w:type="character" w:customStyle="1" w:styleId="CordiaUPC15pt">
    <w:name w:val="Основной текст + CordiaUPC;15 pt;Полужирный"/>
    <w:basedOn w:val="afffa"/>
    <w:rsid w:val="00A97D14"/>
    <w:rPr>
      <w:rFonts w:ascii="CordiaUPC" w:eastAsia="CordiaUPC" w:hAnsi="CordiaUPC" w:cs="CordiaUPC"/>
      <w:b/>
      <w:bCs/>
      <w:i w:val="0"/>
      <w:iCs w:val="0"/>
      <w:smallCaps w:val="0"/>
      <w:strike w:val="0"/>
      <w:color w:val="000000"/>
      <w:spacing w:val="0"/>
      <w:w w:val="100"/>
      <w:position w:val="0"/>
      <w:sz w:val="30"/>
      <w:szCs w:val="30"/>
      <w:u w:val="none"/>
      <w:shd w:val="clear" w:color="auto" w:fill="FFFFFF"/>
    </w:rPr>
  </w:style>
  <w:style w:type="character" w:customStyle="1" w:styleId="105pt0pt0">
    <w:name w:val="Основной текст + 10;5 pt;Полужирный;Курсив;Интервал 0 pt"/>
    <w:basedOn w:val="afffa"/>
    <w:rsid w:val="00A97D14"/>
    <w:rPr>
      <w:rFonts w:ascii="Times New Roman" w:eastAsia="Times New Roman" w:hAnsi="Times New Roman" w:cs="Times New Roman"/>
      <w:b/>
      <w:bCs/>
      <w:i/>
      <w:iCs/>
      <w:smallCaps w:val="0"/>
      <w:strike w:val="0"/>
      <w:color w:val="000000"/>
      <w:spacing w:val="-15"/>
      <w:w w:val="100"/>
      <w:position w:val="0"/>
      <w:sz w:val="21"/>
      <w:szCs w:val="21"/>
      <w:u w:val="none"/>
      <w:shd w:val="clear" w:color="auto" w:fill="FFFFFF"/>
      <w:lang w:val="en-US"/>
    </w:rPr>
  </w:style>
  <w:style w:type="character" w:customStyle="1" w:styleId="MSReferenceSansSerif8pt">
    <w:name w:val="Основной текст + MS Reference Sans Serif;8 pt"/>
    <w:basedOn w:val="afffa"/>
    <w:rsid w:val="00A97D14"/>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shd w:val="clear" w:color="auto" w:fill="FFFFFF"/>
    </w:rPr>
  </w:style>
  <w:style w:type="character" w:customStyle="1" w:styleId="115pt0pt0">
    <w:name w:val="Основной текст + 11;5 pt;Полужирный;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rPr>
  </w:style>
  <w:style w:type="character" w:customStyle="1" w:styleId="115pt">
    <w:name w:val="Основной текст + 11;5 pt;Не полужирный"/>
    <w:basedOn w:val="afffa"/>
    <w:rsid w:val="00A97D14"/>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rPr>
  </w:style>
  <w:style w:type="character" w:customStyle="1" w:styleId="10pt0pt">
    <w:name w:val="Основной текст + 10 pt;Не полужирный;Интервал 0 pt"/>
    <w:basedOn w:val="afffa"/>
    <w:rsid w:val="00A97D1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Gungsuh8pt0pt">
    <w:name w:val="Основной текст + Gungsuh;8 pt;Не полужирный;Интервал 0 pt"/>
    <w:basedOn w:val="afffa"/>
    <w:rsid w:val="00A97D14"/>
    <w:rPr>
      <w:rFonts w:ascii="Gungsuh" w:eastAsia="Gungsuh" w:hAnsi="Gungsuh" w:cs="Gungsuh"/>
      <w:b/>
      <w:bCs/>
      <w:i w:val="0"/>
      <w:iCs w:val="0"/>
      <w:smallCaps w:val="0"/>
      <w:strike w:val="0"/>
      <w:color w:val="000000"/>
      <w:spacing w:val="0"/>
      <w:w w:val="100"/>
      <w:position w:val="0"/>
      <w:sz w:val="16"/>
      <w:szCs w:val="16"/>
      <w:u w:val="none"/>
      <w:shd w:val="clear" w:color="auto" w:fill="FFFFFF"/>
    </w:rPr>
  </w:style>
  <w:style w:type="character" w:customStyle="1" w:styleId="11pt0">
    <w:name w:val="Основной текст + 11 pt"/>
    <w:aliases w:val="Интервал 0 pt"/>
    <w:basedOn w:val="afffa"/>
    <w:rsid w:val="00A97D14"/>
    <w:rPr>
      <w:rFonts w:ascii="Times New Roman" w:eastAsia="Times New Roman" w:hAnsi="Times New Roman" w:cs="Times New Roman"/>
      <w:b/>
      <w:bCs/>
      <w:i w:val="0"/>
      <w:iCs w:val="0"/>
      <w:smallCaps w:val="0"/>
      <w:strike w:val="0"/>
      <w:color w:val="000000"/>
      <w:spacing w:val="-4"/>
      <w:w w:val="100"/>
      <w:position w:val="0"/>
      <w:sz w:val="22"/>
      <w:szCs w:val="22"/>
      <w:u w:val="none"/>
      <w:shd w:val="clear" w:color="auto" w:fill="FFFFFF"/>
      <w:lang w:val="ru-RU"/>
    </w:rPr>
  </w:style>
  <w:style w:type="character" w:customStyle="1" w:styleId="113pt0pt">
    <w:name w:val="Заголовок №1 + 13 pt;Интервал 0 pt"/>
    <w:basedOn w:val="16"/>
    <w:rsid w:val="00A97D14"/>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rPr>
  </w:style>
  <w:style w:type="character" w:customStyle="1" w:styleId="afffb">
    <w:name w:val="Абзац Знак"/>
    <w:link w:val="afffc"/>
    <w:uiPriority w:val="99"/>
    <w:locked/>
    <w:rsid w:val="00444CB9"/>
    <w:rPr>
      <w:sz w:val="24"/>
      <w:szCs w:val="24"/>
    </w:rPr>
  </w:style>
  <w:style w:type="paragraph" w:customStyle="1" w:styleId="afffc">
    <w:name w:val="Абзац"/>
    <w:basedOn w:val="a0"/>
    <w:link w:val="afffb"/>
    <w:uiPriority w:val="99"/>
    <w:qFormat/>
    <w:rsid w:val="00444CB9"/>
    <w:pPr>
      <w:widowControl/>
      <w:spacing w:before="120" w:after="60"/>
      <w:ind w:firstLine="567"/>
      <w:jc w:val="both"/>
    </w:pPr>
    <w:rPr>
      <w:rFonts w:asciiTheme="minorHAnsi" w:eastAsiaTheme="minorHAnsi" w:hAnsiTheme="minorHAnsi" w:cstheme="minorBidi"/>
      <w:color w:val="auto"/>
      <w:lang w:eastAsia="en-US" w:bidi="ar-SA"/>
    </w:rPr>
  </w:style>
  <w:style w:type="character" w:customStyle="1" w:styleId="SegoeUI">
    <w:name w:val="Основной текст + Segoe UI"/>
    <w:aliases w:val="7 pt,Полужирный,Основной текст + 13 pt"/>
    <w:basedOn w:val="afffa"/>
    <w:rsid w:val="001B4DD6"/>
    <w:rPr>
      <w:rFonts w:ascii="CordiaUPC" w:eastAsia="CordiaUPC" w:hAnsi="CordiaUPC" w:cs="CordiaUPC"/>
      <w:b/>
      <w:bCs/>
      <w:i w:val="0"/>
      <w:iCs w:val="0"/>
      <w:smallCaps w:val="0"/>
      <w:strike w:val="0"/>
      <w:dstrike w:val="0"/>
      <w:color w:val="000000"/>
      <w:spacing w:val="0"/>
      <w:w w:val="100"/>
      <w:position w:val="0"/>
      <w:sz w:val="30"/>
      <w:szCs w:val="30"/>
      <w:u w:val="none"/>
      <w:effect w:val="none"/>
      <w:shd w:val="clear" w:color="auto" w:fill="FFFFFF"/>
    </w:rPr>
  </w:style>
  <w:style w:type="character" w:customStyle="1" w:styleId="MicrosoftSansSerif">
    <w:name w:val="Основной текст + Microsoft Sans Serif"/>
    <w:aliases w:val="7,5 pt,Основной текст + 5,Курсив,Основной текст + 12,Основной текст + 11,Основной текст + Courier New,Основной текст + SimSun,Основной текст + 13,Основной текст + 10,Не полужирный,Основной текст + 10 pt,4"/>
    <w:basedOn w:val="afffa"/>
    <w:rsid w:val="001B4DD6"/>
    <w:rPr>
      <w:rFonts w:ascii="Microsoft Sans Serif" w:eastAsia="Microsoft Sans Serif" w:hAnsi="Microsoft Sans Serif" w:cs="Microsoft Sans Serif"/>
      <w:b w:val="0"/>
      <w:bCs w:val="0"/>
      <w:i w:val="0"/>
      <w:iCs w:val="0"/>
      <w:smallCaps w:val="0"/>
      <w:strike w:val="0"/>
      <w:dstrike w:val="0"/>
      <w:color w:val="000000"/>
      <w:spacing w:val="0"/>
      <w:w w:val="100"/>
      <w:position w:val="0"/>
      <w:sz w:val="15"/>
      <w:szCs w:val="15"/>
      <w:u w:val="none"/>
      <w:effect w:val="none"/>
      <w:shd w:val="clear" w:color="auto" w:fill="FFFFFF"/>
    </w:rPr>
  </w:style>
  <w:style w:type="character" w:customStyle="1" w:styleId="FranklinGothicHeavy">
    <w:name w:val="Основной текст + Franklin Gothic Heavy"/>
    <w:aliases w:val="6 pt"/>
    <w:basedOn w:val="afffa"/>
    <w:rsid w:val="001B4DD6"/>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rPr>
  </w:style>
  <w:style w:type="character" w:customStyle="1" w:styleId="MSReferenceSansSerif">
    <w:name w:val="Основной текст + MS Reference Sans Serif"/>
    <w:aliases w:val="8 pt,Основной текст + Gungsuh"/>
    <w:basedOn w:val="afffa"/>
    <w:rsid w:val="001B4DD6"/>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16"/>
      <w:szCs w:val="16"/>
      <w:u w:val="none"/>
      <w:effect w:val="none"/>
      <w:shd w:val="clear" w:color="auto" w:fill="FFFFFF"/>
    </w:rPr>
  </w:style>
  <w:style w:type="paragraph" w:customStyle="1" w:styleId="TableParagraph">
    <w:name w:val="Table Paragraph"/>
    <w:basedOn w:val="a0"/>
    <w:uiPriority w:val="1"/>
    <w:qFormat/>
    <w:rsid w:val="00BC640C"/>
    <w:pPr>
      <w:suppressAutoHyphens/>
      <w:spacing w:line="100" w:lineRule="atLeast"/>
    </w:pPr>
    <w:rPr>
      <w:rFonts w:ascii="Times New Roman" w:eastAsia="Times New Roman" w:hAnsi="Times New Roman" w:cs="Times New Roman"/>
      <w:color w:val="auto"/>
      <w:sz w:val="22"/>
      <w:szCs w:val="22"/>
      <w:lang w:eastAsia="ar-SA" w:bidi="ar-SA"/>
    </w:rPr>
  </w:style>
  <w:style w:type="character" w:styleId="afffd">
    <w:name w:val="page number"/>
    <w:basedOn w:val="a1"/>
    <w:uiPriority w:val="99"/>
    <w:rsid w:val="00740931"/>
    <w:rPr>
      <w:rFonts w:cs="Times New Roman"/>
    </w:rPr>
  </w:style>
  <w:style w:type="character" w:customStyle="1" w:styleId="grame">
    <w:name w:val="grame"/>
    <w:basedOn w:val="a1"/>
    <w:uiPriority w:val="99"/>
    <w:rsid w:val="00740931"/>
    <w:rPr>
      <w:rFonts w:cs="Times New Roman"/>
    </w:rPr>
  </w:style>
  <w:style w:type="paragraph" w:customStyle="1" w:styleId="Heading">
    <w:name w:val="Heading"/>
    <w:uiPriority w:val="99"/>
    <w:rsid w:val="0074093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uiPriority w:val="99"/>
    <w:rsid w:val="007409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740931"/>
    <w:rPr>
      <w:rFonts w:cs="Times New Roman"/>
    </w:rPr>
  </w:style>
  <w:style w:type="character" w:customStyle="1" w:styleId="f">
    <w:name w:val="f"/>
    <w:basedOn w:val="a1"/>
    <w:uiPriority w:val="99"/>
    <w:rsid w:val="00740931"/>
    <w:rPr>
      <w:rFonts w:cs="Times New Roman"/>
    </w:rPr>
  </w:style>
  <w:style w:type="paragraph" w:customStyle="1" w:styleId="FR2">
    <w:name w:val="FR2"/>
    <w:uiPriority w:val="99"/>
    <w:rsid w:val="0074093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0"/>
    <w:next w:val="a0"/>
    <w:uiPriority w:val="99"/>
    <w:rsid w:val="00740931"/>
    <w:pPr>
      <w:widowControl/>
      <w:autoSpaceDE w:val="0"/>
      <w:autoSpaceDN w:val="0"/>
      <w:adjustRightInd w:val="0"/>
      <w:spacing w:before="28" w:after="28"/>
    </w:pPr>
    <w:rPr>
      <w:rFonts w:ascii="Arial" w:eastAsia="Times New Roman" w:hAnsi="Arial" w:cs="Arial"/>
      <w:color w:val="auto"/>
      <w:lang w:bidi="ar-SA"/>
    </w:rPr>
  </w:style>
  <w:style w:type="paragraph" w:styleId="2c">
    <w:name w:val="List 2"/>
    <w:basedOn w:val="a0"/>
    <w:uiPriority w:val="99"/>
    <w:rsid w:val="00740931"/>
    <w:pPr>
      <w:widowControl/>
      <w:ind w:left="566" w:hanging="283"/>
    </w:pPr>
    <w:rPr>
      <w:rFonts w:ascii="Arial" w:eastAsia="Times New Roman" w:hAnsi="Arial" w:cs="Arial"/>
      <w:color w:val="auto"/>
      <w:sz w:val="20"/>
      <w:szCs w:val="20"/>
      <w:lang w:bidi="ar-SA"/>
    </w:rPr>
  </w:style>
  <w:style w:type="paragraph" w:styleId="37">
    <w:name w:val="List 3"/>
    <w:basedOn w:val="a0"/>
    <w:uiPriority w:val="99"/>
    <w:rsid w:val="00740931"/>
    <w:pPr>
      <w:widowControl/>
      <w:ind w:left="849" w:hanging="283"/>
    </w:pPr>
    <w:rPr>
      <w:rFonts w:ascii="Arial" w:eastAsia="Times New Roman" w:hAnsi="Arial" w:cs="Arial"/>
      <w:color w:val="auto"/>
      <w:sz w:val="20"/>
      <w:szCs w:val="20"/>
      <w:lang w:bidi="ar-SA"/>
    </w:rPr>
  </w:style>
  <w:style w:type="paragraph" w:customStyle="1" w:styleId="1a">
    <w:name w:val="Знак1"/>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S1">
    <w:name w:val="S_Маркированный Знак1"/>
    <w:link w:val="S"/>
    <w:uiPriority w:val="99"/>
    <w:locked/>
    <w:rsid w:val="00740931"/>
    <w:rPr>
      <w:sz w:val="24"/>
    </w:rPr>
  </w:style>
  <w:style w:type="paragraph" w:customStyle="1" w:styleId="S">
    <w:name w:val="S_Маркированный"/>
    <w:basedOn w:val="afb"/>
    <w:link w:val="S1"/>
    <w:autoRedefine/>
    <w:uiPriority w:val="99"/>
    <w:rsid w:val="00740931"/>
    <w:pPr>
      <w:tabs>
        <w:tab w:val="left" w:pos="992"/>
      </w:tabs>
      <w:spacing w:line="360" w:lineRule="auto"/>
      <w:ind w:firstLine="709"/>
      <w:jc w:val="both"/>
    </w:pPr>
    <w:rPr>
      <w:rFonts w:asciiTheme="minorHAnsi" w:eastAsiaTheme="minorHAnsi" w:hAnsiTheme="minorHAnsi" w:cstheme="minorBidi"/>
      <w:szCs w:val="22"/>
      <w:lang w:eastAsia="en-US"/>
    </w:rPr>
  </w:style>
  <w:style w:type="paragraph" w:customStyle="1" w:styleId="S0">
    <w:name w:val="S_Обычный"/>
    <w:basedOn w:val="a0"/>
    <w:link w:val="S2"/>
    <w:uiPriority w:val="99"/>
    <w:rsid w:val="00740931"/>
    <w:pPr>
      <w:widowControl/>
      <w:spacing w:line="360" w:lineRule="auto"/>
      <w:ind w:firstLine="709"/>
      <w:jc w:val="both"/>
    </w:pPr>
    <w:rPr>
      <w:rFonts w:ascii="Arial" w:eastAsia="Calibri" w:hAnsi="Arial" w:cs="Times New Roman"/>
      <w:color w:val="auto"/>
      <w:szCs w:val="20"/>
      <w:lang w:bidi="ar-SA"/>
    </w:rPr>
  </w:style>
  <w:style w:type="character" w:customStyle="1" w:styleId="S2">
    <w:name w:val="S_Обычный Знак"/>
    <w:link w:val="S0"/>
    <w:uiPriority w:val="99"/>
    <w:locked/>
    <w:rsid w:val="00740931"/>
    <w:rPr>
      <w:rFonts w:ascii="Arial" w:eastAsia="Calibri" w:hAnsi="Arial" w:cs="Times New Roman"/>
      <w:sz w:val="24"/>
      <w:szCs w:val="20"/>
      <w:lang w:eastAsia="ru-RU"/>
    </w:rPr>
  </w:style>
  <w:style w:type="paragraph" w:customStyle="1" w:styleId="S3">
    <w:name w:val="S_Таблица"/>
    <w:basedOn w:val="a0"/>
    <w:link w:val="S4"/>
    <w:autoRedefine/>
    <w:uiPriority w:val="99"/>
    <w:rsid w:val="00740931"/>
    <w:pPr>
      <w:tabs>
        <w:tab w:val="num" w:pos="1440"/>
      </w:tabs>
      <w:jc w:val="right"/>
    </w:pPr>
    <w:rPr>
      <w:rFonts w:ascii="Arial" w:eastAsia="Calibri" w:hAnsi="Arial" w:cs="Times New Roman"/>
      <w:color w:val="008000"/>
      <w:szCs w:val="20"/>
      <w:lang w:bidi="ar-SA"/>
    </w:rPr>
  </w:style>
  <w:style w:type="character" w:customStyle="1" w:styleId="S4">
    <w:name w:val="S_Таблица Знак"/>
    <w:link w:val="S3"/>
    <w:uiPriority w:val="99"/>
    <w:locked/>
    <w:rsid w:val="00740931"/>
    <w:rPr>
      <w:rFonts w:ascii="Arial" w:eastAsia="Calibri" w:hAnsi="Arial" w:cs="Times New Roman"/>
      <w:color w:val="008000"/>
      <w:sz w:val="24"/>
      <w:szCs w:val="20"/>
      <w:lang w:eastAsia="ru-RU"/>
    </w:rPr>
  </w:style>
  <w:style w:type="character" w:customStyle="1" w:styleId="S5">
    <w:name w:val="S_Обычный в таблице Знак"/>
    <w:link w:val="S6"/>
    <w:uiPriority w:val="99"/>
    <w:locked/>
    <w:rsid w:val="00740931"/>
    <w:rPr>
      <w:sz w:val="24"/>
    </w:rPr>
  </w:style>
  <w:style w:type="paragraph" w:customStyle="1" w:styleId="S6">
    <w:name w:val="S_Обычный в таблице"/>
    <w:basedOn w:val="a0"/>
    <w:link w:val="S5"/>
    <w:uiPriority w:val="99"/>
    <w:rsid w:val="00740931"/>
    <w:pPr>
      <w:widowControl/>
      <w:jc w:val="center"/>
    </w:pPr>
    <w:rPr>
      <w:rFonts w:asciiTheme="minorHAnsi" w:eastAsiaTheme="minorHAnsi" w:hAnsiTheme="minorHAnsi" w:cstheme="minorBidi"/>
      <w:color w:val="auto"/>
      <w:szCs w:val="22"/>
      <w:lang w:eastAsia="en-US" w:bidi="ar-SA"/>
    </w:rPr>
  </w:style>
  <w:style w:type="paragraph" w:customStyle="1" w:styleId="afffe">
    <w:name w:val="Примечание"/>
    <w:basedOn w:val="a0"/>
    <w:uiPriority w:val="99"/>
    <w:rsid w:val="00740931"/>
    <w:pPr>
      <w:widowControl/>
      <w:ind w:firstLine="567"/>
      <w:jc w:val="both"/>
    </w:pPr>
    <w:rPr>
      <w:rFonts w:ascii="Arial" w:eastAsia="Times New Roman" w:hAnsi="Arial" w:cs="Arial"/>
      <w:color w:val="auto"/>
      <w:sz w:val="20"/>
      <w:szCs w:val="20"/>
      <w:lang w:eastAsia="en-US" w:bidi="ar-SA"/>
    </w:rPr>
  </w:style>
  <w:style w:type="paragraph" w:customStyle="1" w:styleId="ConsCell">
    <w:name w:val="ConsCell"/>
    <w:uiPriority w:val="99"/>
    <w:rsid w:val="0074093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
    <w:name w:val="приложения рнгп"/>
    <w:basedOn w:val="2"/>
    <w:autoRedefine/>
    <w:uiPriority w:val="99"/>
    <w:rsid w:val="00740931"/>
    <w:pPr>
      <w:keepNext w:val="0"/>
      <w:keepLines w:val="0"/>
      <w:widowControl w:val="0"/>
      <w:tabs>
        <w:tab w:val="left" w:pos="992"/>
      </w:tabs>
      <w:spacing w:before="0" w:line="240" w:lineRule="auto"/>
      <w:jc w:val="center"/>
    </w:pPr>
    <w:rPr>
      <w:rFonts w:ascii="Times New Roman" w:eastAsia="Times New Roman" w:hAnsi="Times New Roman" w:cs="Times New Roman"/>
      <w:b/>
      <w:bCs/>
      <w:color w:val="0000FF"/>
      <w:sz w:val="24"/>
      <w:szCs w:val="24"/>
      <w:lang w:eastAsia="en-US"/>
    </w:rPr>
  </w:style>
  <w:style w:type="paragraph" w:styleId="2d">
    <w:name w:val="List Continue 2"/>
    <w:basedOn w:val="a0"/>
    <w:uiPriority w:val="99"/>
    <w:rsid w:val="00740931"/>
    <w:pPr>
      <w:widowControl/>
      <w:spacing w:after="120"/>
      <w:ind w:left="566"/>
    </w:pPr>
    <w:rPr>
      <w:rFonts w:ascii="Arial" w:eastAsia="Times New Roman" w:hAnsi="Arial" w:cs="Arial"/>
      <w:color w:val="auto"/>
      <w:lang w:bidi="ar-SA"/>
    </w:rPr>
  </w:style>
  <w:style w:type="paragraph" w:styleId="38">
    <w:name w:val="List Continue 3"/>
    <w:basedOn w:val="a0"/>
    <w:uiPriority w:val="99"/>
    <w:rsid w:val="00740931"/>
    <w:pPr>
      <w:widowControl/>
      <w:spacing w:after="120"/>
      <w:ind w:left="849"/>
    </w:pPr>
    <w:rPr>
      <w:rFonts w:ascii="Arial" w:eastAsia="Times New Roman" w:hAnsi="Arial" w:cs="Arial"/>
      <w:color w:val="auto"/>
      <w:lang w:bidi="ar-SA"/>
    </w:rPr>
  </w:style>
  <w:style w:type="paragraph" w:customStyle="1" w:styleId="1b">
    <w:name w:val="Стиль1"/>
    <w:basedOn w:val="a0"/>
    <w:uiPriority w:val="99"/>
    <w:rsid w:val="00740931"/>
    <w:pPr>
      <w:widowControl/>
      <w:jc w:val="center"/>
    </w:pPr>
    <w:rPr>
      <w:rFonts w:ascii="Arial" w:eastAsia="Times New Roman" w:hAnsi="Arial" w:cs="Arial"/>
      <w:color w:val="auto"/>
      <w:sz w:val="20"/>
      <w:szCs w:val="20"/>
      <w:lang w:bidi="ar-SA"/>
    </w:rPr>
  </w:style>
  <w:style w:type="paragraph" w:customStyle="1" w:styleId="textn">
    <w:name w:val="textn"/>
    <w:basedOn w:val="a0"/>
    <w:uiPriority w:val="99"/>
    <w:rsid w:val="00740931"/>
    <w:pPr>
      <w:widowControl/>
      <w:spacing w:before="100" w:beforeAutospacing="1" w:after="100" w:afterAutospacing="1"/>
    </w:pPr>
    <w:rPr>
      <w:rFonts w:ascii="Arial" w:eastAsia="Times New Roman" w:hAnsi="Arial" w:cs="Arial"/>
      <w:color w:val="auto"/>
      <w:lang w:bidi="ar-SA"/>
    </w:rPr>
  </w:style>
  <w:style w:type="paragraph" w:customStyle="1" w:styleId="2e">
    <w:name w:val="Знак2"/>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FontStyle11">
    <w:name w:val="Font Style11"/>
    <w:uiPriority w:val="99"/>
    <w:rsid w:val="00740931"/>
    <w:rPr>
      <w:rFonts w:ascii="Times New Roman" w:hAnsi="Times New Roman"/>
      <w:sz w:val="26"/>
    </w:rPr>
  </w:style>
  <w:style w:type="paragraph" w:customStyle="1" w:styleId="39">
    <w:name w:val="Знак3"/>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43">
    <w:name w:val="Знак4"/>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51">
    <w:name w:val="Знак5"/>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61">
    <w:name w:val="Знак6"/>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71">
    <w:name w:val="Знак7"/>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82">
    <w:name w:val="Знак8"/>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91">
    <w:name w:val="Знак9"/>
    <w:basedOn w:val="a0"/>
    <w:uiPriority w:val="99"/>
    <w:rsid w:val="00740931"/>
    <w:pPr>
      <w:widowControl/>
      <w:spacing w:line="240" w:lineRule="exact"/>
      <w:jc w:val="both"/>
    </w:pPr>
    <w:rPr>
      <w:rFonts w:ascii="Arial" w:eastAsia="Times New Roman" w:hAnsi="Arial" w:cs="Arial"/>
      <w:color w:val="auto"/>
      <w:lang w:val="en-US" w:eastAsia="en-US" w:bidi="ar-SA"/>
    </w:rPr>
  </w:style>
  <w:style w:type="character" w:customStyle="1" w:styleId="apple-style-span">
    <w:name w:val="apple-style-span"/>
    <w:basedOn w:val="a1"/>
    <w:uiPriority w:val="99"/>
    <w:rsid w:val="00740931"/>
    <w:rPr>
      <w:rFonts w:cs="Times New Roman"/>
    </w:rPr>
  </w:style>
  <w:style w:type="paragraph" w:customStyle="1" w:styleId="100">
    <w:name w:val="Знак10"/>
    <w:basedOn w:val="a0"/>
    <w:uiPriority w:val="99"/>
    <w:rsid w:val="00740931"/>
    <w:pPr>
      <w:widowControl/>
      <w:spacing w:line="240" w:lineRule="exact"/>
      <w:jc w:val="both"/>
    </w:pPr>
    <w:rPr>
      <w:rFonts w:ascii="Arial" w:eastAsia="Times New Roman" w:hAnsi="Arial" w:cs="Arial"/>
      <w:color w:val="auto"/>
      <w:lang w:val="en-US" w:eastAsia="en-US" w:bidi="ar-SA"/>
    </w:rPr>
  </w:style>
  <w:style w:type="paragraph" w:customStyle="1" w:styleId="FORMATTEXT0">
    <w:name w:val=".FORMATTEXT"/>
    <w:uiPriority w:val="99"/>
    <w:rsid w:val="00740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c">
    <w:name w:val="Знак1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paragraph" w:customStyle="1" w:styleId="111">
    <w:name w:val="Знак11"/>
    <w:basedOn w:val="a0"/>
    <w:uiPriority w:val="99"/>
    <w:rsid w:val="00740931"/>
    <w:pPr>
      <w:widowControl/>
      <w:spacing w:line="240" w:lineRule="exact"/>
      <w:jc w:val="both"/>
    </w:pPr>
    <w:rPr>
      <w:rFonts w:ascii="Times New Roman" w:eastAsia="Times New Roman" w:hAnsi="Times New Roman" w:cs="Times New Roman"/>
      <w:color w:val="auto"/>
      <w:lang w:val="en-US" w:eastAsia="en-US" w:bidi="ar-SA"/>
    </w:rPr>
  </w:style>
  <w:style w:type="paragraph" w:customStyle="1" w:styleId="affff0">
    <w:name w:val="Основной шрифт абзаца Знак Знак Знак Знак"/>
    <w:aliases w:val="Знак1 Знак Знак Знак Знак Знак Знак Знак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character" w:customStyle="1" w:styleId="apple-converted-space">
    <w:name w:val="apple-converted-space"/>
    <w:basedOn w:val="a1"/>
    <w:rsid w:val="00740931"/>
    <w:rPr>
      <w:rFonts w:cs="Times New Roman"/>
    </w:rPr>
  </w:style>
  <w:style w:type="character" w:customStyle="1" w:styleId="text11">
    <w:name w:val="text11"/>
    <w:uiPriority w:val="99"/>
    <w:rsid w:val="00740931"/>
    <w:rPr>
      <w:b/>
      <w:color w:val="auto"/>
      <w:sz w:val="20"/>
      <w:u w:val="single"/>
    </w:rPr>
  </w:style>
  <w:style w:type="character" w:customStyle="1" w:styleId="highlighthighlightactive">
    <w:name w:val="highlight highlight_active"/>
    <w:basedOn w:val="a1"/>
    <w:uiPriority w:val="99"/>
    <w:rsid w:val="00740931"/>
    <w:rPr>
      <w:rFonts w:cs="Times New Roman"/>
    </w:rPr>
  </w:style>
  <w:style w:type="character" w:customStyle="1" w:styleId="context">
    <w:name w:val="context"/>
    <w:basedOn w:val="a1"/>
    <w:uiPriority w:val="99"/>
    <w:rsid w:val="00740931"/>
    <w:rPr>
      <w:rFonts w:cs="Times New Roman"/>
    </w:rPr>
  </w:style>
  <w:style w:type="character" w:customStyle="1" w:styleId="contextcurrent">
    <w:name w:val="context_current"/>
    <w:basedOn w:val="a1"/>
    <w:uiPriority w:val="99"/>
    <w:rsid w:val="00740931"/>
    <w:rPr>
      <w:rFonts w:cs="Times New Roman"/>
    </w:rPr>
  </w:style>
  <w:style w:type="paragraph" w:customStyle="1" w:styleId="11Char">
    <w:name w:val="Знак1 Знак Знак Знак Знак Знак Знак Знак Знак1 Char"/>
    <w:basedOn w:val="a0"/>
    <w:uiPriority w:val="99"/>
    <w:rsid w:val="00740931"/>
    <w:pPr>
      <w:widowControl/>
      <w:spacing w:after="160" w:line="240" w:lineRule="exact"/>
    </w:pPr>
    <w:rPr>
      <w:rFonts w:ascii="Verdana" w:eastAsia="Times New Roman" w:hAnsi="Verdana" w:cs="Verdana"/>
      <w:color w:val="auto"/>
      <w:sz w:val="20"/>
      <w:szCs w:val="20"/>
      <w:lang w:val="en-US" w:eastAsia="en-US" w:bidi="ar-SA"/>
    </w:rPr>
  </w:style>
  <w:style w:type="paragraph" w:styleId="2f">
    <w:name w:val="List Bullet 2"/>
    <w:basedOn w:val="a0"/>
    <w:uiPriority w:val="99"/>
    <w:rsid w:val="00740931"/>
    <w:pPr>
      <w:widowControl/>
      <w:tabs>
        <w:tab w:val="num" w:pos="643"/>
      </w:tabs>
      <w:ind w:left="643" w:hanging="360"/>
    </w:pPr>
    <w:rPr>
      <w:rFonts w:ascii="Times New Roman" w:eastAsia="Times New Roman" w:hAnsi="Times New Roman" w:cs="Times New Roman"/>
      <w:color w:val="auto"/>
      <w:lang w:bidi="ar-SA"/>
    </w:rPr>
  </w:style>
  <w:style w:type="character" w:customStyle="1" w:styleId="WW8Num4z1">
    <w:name w:val="WW8Num4z1"/>
    <w:uiPriority w:val="99"/>
    <w:rsid w:val="00740931"/>
    <w:rPr>
      <w:rFonts w:ascii="Courier New" w:hAnsi="Courier New"/>
    </w:rPr>
  </w:style>
  <w:style w:type="paragraph" w:customStyle="1" w:styleId="1d">
    <w:name w:val="Знак Знак1 Знак"/>
    <w:basedOn w:val="a0"/>
    <w:uiPriority w:val="99"/>
    <w:rsid w:val="00740931"/>
    <w:pPr>
      <w:widowControl/>
      <w:spacing w:after="160" w:line="240" w:lineRule="exact"/>
    </w:pPr>
    <w:rPr>
      <w:rFonts w:ascii="Verdana" w:eastAsia="Times New Roman" w:hAnsi="Verdana" w:cs="Verdana"/>
      <w:color w:val="auto"/>
      <w:lang w:val="en-US" w:eastAsia="en-US" w:bidi="ar-SA"/>
    </w:rPr>
  </w:style>
  <w:style w:type="character" w:customStyle="1" w:styleId="match">
    <w:name w:val="match"/>
    <w:basedOn w:val="a1"/>
    <w:uiPriority w:val="99"/>
    <w:rsid w:val="00740931"/>
    <w:rPr>
      <w:rFonts w:cs="Times New Roman"/>
    </w:rPr>
  </w:style>
  <w:style w:type="character" w:customStyle="1" w:styleId="visited">
    <w:name w:val="visited"/>
    <w:basedOn w:val="a1"/>
    <w:uiPriority w:val="99"/>
    <w:rsid w:val="00740931"/>
    <w:rPr>
      <w:rFonts w:cs="Times New Roman"/>
    </w:rPr>
  </w:style>
  <w:style w:type="paragraph" w:customStyle="1" w:styleId="formattexttopleveltext">
    <w:name w:val="formattext topleveltext"/>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5">
    <w:name w:val="Font Style15"/>
    <w:uiPriority w:val="99"/>
    <w:rsid w:val="00740931"/>
    <w:rPr>
      <w:rFonts w:ascii="Times New Roman" w:hAnsi="Times New Roman"/>
      <w:sz w:val="24"/>
    </w:rPr>
  </w:style>
  <w:style w:type="paragraph" w:customStyle="1" w:styleId="Style9">
    <w:name w:val="Style9"/>
    <w:basedOn w:val="a0"/>
    <w:uiPriority w:val="99"/>
    <w:rsid w:val="00740931"/>
    <w:pPr>
      <w:autoSpaceDE w:val="0"/>
      <w:autoSpaceDN w:val="0"/>
      <w:adjustRightInd w:val="0"/>
      <w:spacing w:line="331" w:lineRule="exact"/>
      <w:ind w:firstLine="734"/>
      <w:jc w:val="both"/>
    </w:pPr>
    <w:rPr>
      <w:rFonts w:ascii="Times New Roman" w:eastAsia="Times New Roman" w:hAnsi="Times New Roman" w:cs="Times New Roman"/>
      <w:color w:val="auto"/>
      <w:lang w:bidi="ar-SA"/>
    </w:rPr>
  </w:style>
  <w:style w:type="paragraph" w:customStyle="1" w:styleId="2f0">
    <w:name w:val="Знак Знак Знак2 Знак Знак Знак Знак Знак Знак Знак"/>
    <w:basedOn w:val="a0"/>
    <w:uiPriority w:val="99"/>
    <w:rsid w:val="00740931"/>
    <w:pPr>
      <w:widowControl/>
    </w:pPr>
    <w:rPr>
      <w:rFonts w:ascii="Verdana" w:eastAsia="Times New Roman" w:hAnsi="Verdana" w:cs="Verdana"/>
      <w:color w:val="auto"/>
      <w:sz w:val="20"/>
      <w:szCs w:val="20"/>
      <w:lang w:val="en-US" w:eastAsia="en-US" w:bidi="ar-SA"/>
    </w:rPr>
  </w:style>
  <w:style w:type="character" w:customStyle="1" w:styleId="FontStyle12">
    <w:name w:val="Font Style12"/>
    <w:uiPriority w:val="99"/>
    <w:rsid w:val="00740931"/>
    <w:rPr>
      <w:rFonts w:ascii="Century Gothic" w:hAnsi="Century Gothic"/>
      <w:sz w:val="8"/>
    </w:rPr>
  </w:style>
  <w:style w:type="paragraph" w:customStyle="1" w:styleId="affff1">
    <w:name w:val="Знак Знак Знак Знак Знак Знак Знак Знак Знак Знак Знак Знак Знак"/>
    <w:basedOn w:val="a0"/>
    <w:uiPriority w:val="99"/>
    <w:rsid w:val="00740931"/>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e">
    <w:name w:val="Знак Знак Знак Знак Знак Знак Знак Знак Знак Знак Знак Знак Знак Знак Знак1 Знак Знак Знак Знак Знак Знак Знак"/>
    <w:basedOn w:val="a0"/>
    <w:uiPriority w:val="99"/>
    <w:rsid w:val="00740931"/>
    <w:pPr>
      <w:widowControl/>
      <w:spacing w:before="100" w:beforeAutospacing="1" w:after="100" w:afterAutospacing="1"/>
    </w:pPr>
    <w:rPr>
      <w:rFonts w:ascii="Tahoma" w:eastAsia="Times New Roman" w:hAnsi="Tahoma" w:cs="Tahoma"/>
      <w:color w:val="auto"/>
      <w:sz w:val="20"/>
      <w:szCs w:val="20"/>
      <w:lang w:val="en-US" w:eastAsia="en-US" w:bidi="ar-SA"/>
    </w:rPr>
  </w:style>
  <w:style w:type="character" w:customStyle="1" w:styleId="normalblack">
    <w:name w:val="normal black"/>
    <w:basedOn w:val="a1"/>
    <w:uiPriority w:val="99"/>
    <w:rsid w:val="00740931"/>
    <w:rPr>
      <w:rFonts w:cs="Times New Roman"/>
    </w:rPr>
  </w:style>
  <w:style w:type="paragraph" w:customStyle="1" w:styleId="BodyText21">
    <w:name w:val="Body Text 21"/>
    <w:basedOn w:val="14"/>
    <w:uiPriority w:val="99"/>
    <w:rsid w:val="00740931"/>
    <w:pPr>
      <w:snapToGrid/>
      <w:ind w:left="284" w:hanging="350"/>
      <w:jc w:val="both"/>
    </w:pPr>
    <w:rPr>
      <w:rFonts w:ascii="Arial" w:hAnsi="Arial"/>
    </w:rPr>
  </w:style>
  <w:style w:type="paragraph" w:customStyle="1" w:styleId="Normal10-02">
    <w:name w:val="Normal + 10 пт полужирный По центру Слева:  -02 см Справ..."/>
    <w:basedOn w:val="a0"/>
    <w:uiPriority w:val="99"/>
    <w:rsid w:val="00740931"/>
    <w:pPr>
      <w:widowControl/>
      <w:ind w:left="-113" w:right="-113"/>
      <w:jc w:val="center"/>
    </w:pPr>
    <w:rPr>
      <w:rFonts w:ascii="Times New Roman" w:eastAsia="Times New Roman" w:hAnsi="Times New Roman" w:cs="Times New Roman"/>
      <w:b/>
      <w:bCs/>
      <w:color w:val="auto"/>
      <w:sz w:val="20"/>
      <w:szCs w:val="20"/>
      <w:lang w:bidi="ar-SA"/>
    </w:rPr>
  </w:style>
  <w:style w:type="paragraph" w:customStyle="1" w:styleId="affff2">
    <w:name w:val="."/>
    <w:uiPriority w:val="99"/>
    <w:rsid w:val="00740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uiPriority w:val="99"/>
    <w:rsid w:val="00740931"/>
    <w:rPr>
      <w:rFonts w:cs="Times New Roman"/>
    </w:rPr>
  </w:style>
  <w:style w:type="paragraph" w:customStyle="1" w:styleId="s12">
    <w:name w:val="s_12"/>
    <w:basedOn w:val="a0"/>
    <w:uiPriority w:val="99"/>
    <w:rsid w:val="00740931"/>
    <w:pPr>
      <w:widowControl/>
      <w:ind w:firstLine="720"/>
    </w:pPr>
    <w:rPr>
      <w:rFonts w:ascii="Times New Roman" w:eastAsia="Times New Roman" w:hAnsi="Times New Roman" w:cs="Times New Roman"/>
      <w:color w:val="auto"/>
      <w:lang w:bidi="ar-SA"/>
    </w:rPr>
  </w:style>
  <w:style w:type="paragraph" w:customStyle="1" w:styleId="s13">
    <w:name w:val="s_13"/>
    <w:basedOn w:val="a0"/>
    <w:uiPriority w:val="99"/>
    <w:rsid w:val="00740931"/>
    <w:pPr>
      <w:widowControl/>
      <w:ind w:firstLine="720"/>
    </w:pPr>
    <w:rPr>
      <w:rFonts w:ascii="Times New Roman" w:eastAsia="Times New Roman" w:hAnsi="Times New Roman" w:cs="Times New Roman"/>
      <w:color w:val="auto"/>
      <w:lang w:bidi="ar-SA"/>
    </w:rPr>
  </w:style>
  <w:style w:type="paragraph" w:customStyle="1" w:styleId="s222">
    <w:name w:val="s_222"/>
    <w:basedOn w:val="a0"/>
    <w:uiPriority w:val="99"/>
    <w:rsid w:val="00740931"/>
    <w:pPr>
      <w:widowControl/>
    </w:pPr>
    <w:rPr>
      <w:rFonts w:ascii="Times New Roman" w:eastAsia="Times New Roman" w:hAnsi="Times New Roman" w:cs="Times New Roman"/>
      <w:i/>
      <w:iCs/>
      <w:color w:val="800080"/>
      <w:lang w:bidi="ar-SA"/>
    </w:rPr>
  </w:style>
  <w:style w:type="paragraph" w:customStyle="1" w:styleId="s34">
    <w:name w:val="s_34"/>
    <w:basedOn w:val="a0"/>
    <w:uiPriority w:val="99"/>
    <w:rsid w:val="00740931"/>
    <w:pPr>
      <w:widowControl/>
      <w:jc w:val="center"/>
    </w:pPr>
    <w:rPr>
      <w:rFonts w:ascii="Times New Roman" w:eastAsia="Times New Roman" w:hAnsi="Times New Roman" w:cs="Times New Roman"/>
      <w:b/>
      <w:bCs/>
      <w:color w:val="000080"/>
      <w:sz w:val="18"/>
      <w:szCs w:val="18"/>
      <w:lang w:bidi="ar-SA"/>
    </w:rPr>
  </w:style>
  <w:style w:type="paragraph" w:styleId="affff3">
    <w:name w:val="List"/>
    <w:basedOn w:val="a0"/>
    <w:link w:val="affff4"/>
    <w:rsid w:val="00740931"/>
    <w:pPr>
      <w:spacing w:line="260" w:lineRule="auto"/>
      <w:ind w:left="283" w:hanging="283"/>
      <w:jc w:val="both"/>
    </w:pPr>
    <w:rPr>
      <w:rFonts w:ascii="Arial" w:eastAsia="Times New Roman" w:hAnsi="Arial" w:cs="Arial"/>
      <w:b/>
      <w:bCs/>
      <w:color w:val="auto"/>
      <w:sz w:val="18"/>
      <w:szCs w:val="18"/>
      <w:lang w:bidi="ar-SA"/>
    </w:rPr>
  </w:style>
  <w:style w:type="paragraph" w:customStyle="1" w:styleId="affff5">
    <w:name w:val="Табличный_центр"/>
    <w:basedOn w:val="a0"/>
    <w:uiPriority w:val="99"/>
    <w:rsid w:val="00740931"/>
    <w:pPr>
      <w:widowControl/>
      <w:jc w:val="center"/>
    </w:pPr>
    <w:rPr>
      <w:rFonts w:ascii="Times New Roman" w:eastAsia="Times New Roman" w:hAnsi="Times New Roman" w:cs="Times New Roman"/>
      <w:color w:val="auto"/>
      <w:sz w:val="22"/>
      <w:szCs w:val="22"/>
      <w:lang w:bidi="ar-SA"/>
    </w:rPr>
  </w:style>
  <w:style w:type="paragraph" w:customStyle="1" w:styleId="affff6">
    <w:name w:val="Табличный_слева"/>
    <w:basedOn w:val="a0"/>
    <w:uiPriority w:val="99"/>
    <w:rsid w:val="00740931"/>
    <w:pPr>
      <w:widowControl/>
    </w:pPr>
    <w:rPr>
      <w:rFonts w:ascii="Times New Roman" w:eastAsia="Times New Roman" w:hAnsi="Times New Roman" w:cs="Times New Roman"/>
      <w:color w:val="auto"/>
      <w:sz w:val="22"/>
      <w:szCs w:val="22"/>
      <w:lang w:bidi="ar-SA"/>
    </w:rPr>
  </w:style>
  <w:style w:type="paragraph" w:customStyle="1" w:styleId="affff7">
    <w:name w:val="Табличный_заголовки"/>
    <w:basedOn w:val="a0"/>
    <w:uiPriority w:val="99"/>
    <w:rsid w:val="00740931"/>
    <w:pPr>
      <w:keepNext/>
      <w:keepLines/>
      <w:widowControl/>
      <w:jc w:val="center"/>
    </w:pPr>
    <w:rPr>
      <w:rFonts w:ascii="Times New Roman" w:eastAsia="Times New Roman" w:hAnsi="Times New Roman" w:cs="Times New Roman"/>
      <w:b/>
      <w:bCs/>
      <w:color w:val="auto"/>
      <w:sz w:val="22"/>
      <w:szCs w:val="22"/>
      <w:lang w:bidi="ar-SA"/>
    </w:rPr>
  </w:style>
  <w:style w:type="paragraph" w:styleId="affff8">
    <w:name w:val="List Number"/>
    <w:basedOn w:val="a0"/>
    <w:uiPriority w:val="99"/>
    <w:rsid w:val="00740931"/>
    <w:pPr>
      <w:tabs>
        <w:tab w:val="num" w:pos="360"/>
      </w:tabs>
      <w:spacing w:line="260" w:lineRule="auto"/>
      <w:ind w:left="360" w:hanging="360"/>
      <w:jc w:val="both"/>
    </w:pPr>
    <w:rPr>
      <w:rFonts w:ascii="Arial" w:eastAsia="Times New Roman" w:hAnsi="Arial" w:cs="Arial"/>
      <w:b/>
      <w:bCs/>
      <w:color w:val="auto"/>
      <w:sz w:val="18"/>
      <w:szCs w:val="18"/>
      <w:lang w:bidi="ar-SA"/>
    </w:rPr>
  </w:style>
  <w:style w:type="character" w:customStyle="1" w:styleId="r">
    <w:name w:val="r"/>
    <w:basedOn w:val="a1"/>
    <w:uiPriority w:val="99"/>
    <w:rsid w:val="00740931"/>
    <w:rPr>
      <w:rFonts w:cs="Times New Roman"/>
    </w:rPr>
  </w:style>
  <w:style w:type="paragraph" w:customStyle="1" w:styleId="Style8">
    <w:name w:val="Style8"/>
    <w:basedOn w:val="a0"/>
    <w:uiPriority w:val="99"/>
    <w:rsid w:val="00740931"/>
    <w:pPr>
      <w:autoSpaceDE w:val="0"/>
      <w:autoSpaceDN w:val="0"/>
      <w:adjustRightInd w:val="0"/>
      <w:spacing w:line="115" w:lineRule="exact"/>
      <w:jc w:val="both"/>
    </w:pPr>
    <w:rPr>
      <w:rFonts w:ascii="Times New Roman" w:eastAsia="Times New Roman" w:hAnsi="Times New Roman" w:cs="Times New Roman"/>
      <w:color w:val="auto"/>
      <w:lang w:bidi="ar-SA"/>
    </w:rPr>
  </w:style>
  <w:style w:type="paragraph" w:customStyle="1" w:styleId="Style10">
    <w:name w:val="Style10"/>
    <w:basedOn w:val="a0"/>
    <w:uiPriority w:val="99"/>
    <w:rsid w:val="00740931"/>
    <w:pPr>
      <w:autoSpaceDE w:val="0"/>
      <w:autoSpaceDN w:val="0"/>
      <w:adjustRightInd w:val="0"/>
      <w:spacing w:line="120" w:lineRule="exact"/>
    </w:pPr>
    <w:rPr>
      <w:rFonts w:ascii="Times New Roman" w:eastAsia="Times New Roman" w:hAnsi="Times New Roman" w:cs="Times New Roman"/>
      <w:color w:val="auto"/>
      <w:lang w:bidi="ar-SA"/>
    </w:rPr>
  </w:style>
  <w:style w:type="paragraph" w:customStyle="1" w:styleId="Style11">
    <w:name w:val="Style11"/>
    <w:basedOn w:val="a0"/>
    <w:uiPriority w:val="99"/>
    <w:rsid w:val="00740931"/>
    <w:pPr>
      <w:autoSpaceDE w:val="0"/>
      <w:autoSpaceDN w:val="0"/>
      <w:adjustRightInd w:val="0"/>
    </w:pPr>
    <w:rPr>
      <w:rFonts w:ascii="Times New Roman" w:eastAsia="Times New Roman" w:hAnsi="Times New Roman" w:cs="Times New Roman"/>
      <w:color w:val="auto"/>
      <w:lang w:bidi="ar-SA"/>
    </w:rPr>
  </w:style>
  <w:style w:type="paragraph" w:customStyle="1" w:styleId="Style12">
    <w:name w:val="Style12"/>
    <w:basedOn w:val="a0"/>
    <w:uiPriority w:val="99"/>
    <w:rsid w:val="00740931"/>
    <w:pPr>
      <w:autoSpaceDE w:val="0"/>
      <w:autoSpaceDN w:val="0"/>
      <w:adjustRightInd w:val="0"/>
      <w:spacing w:line="120" w:lineRule="exact"/>
    </w:pPr>
    <w:rPr>
      <w:rFonts w:ascii="Times New Roman" w:eastAsia="Times New Roman" w:hAnsi="Times New Roman" w:cs="Times New Roman"/>
      <w:color w:val="auto"/>
      <w:lang w:bidi="ar-SA"/>
    </w:rPr>
  </w:style>
  <w:style w:type="character" w:customStyle="1" w:styleId="FontStyle17">
    <w:name w:val="Font Style17"/>
    <w:uiPriority w:val="99"/>
    <w:rsid w:val="00740931"/>
    <w:rPr>
      <w:rFonts w:ascii="Times New Roman" w:hAnsi="Times New Roman"/>
      <w:sz w:val="10"/>
    </w:rPr>
  </w:style>
  <w:style w:type="character" w:customStyle="1" w:styleId="FontStyle18">
    <w:name w:val="Font Style18"/>
    <w:uiPriority w:val="99"/>
    <w:rsid w:val="00740931"/>
    <w:rPr>
      <w:rFonts w:ascii="Times New Roman" w:hAnsi="Times New Roman"/>
      <w:i/>
      <w:sz w:val="10"/>
    </w:rPr>
  </w:style>
  <w:style w:type="character" w:customStyle="1" w:styleId="FontStyle19">
    <w:name w:val="Font Style19"/>
    <w:uiPriority w:val="99"/>
    <w:rsid w:val="00740931"/>
    <w:rPr>
      <w:rFonts w:ascii="Times New Roman" w:hAnsi="Times New Roman"/>
      <w:sz w:val="10"/>
    </w:rPr>
  </w:style>
  <w:style w:type="paragraph" w:customStyle="1" w:styleId="bodytext">
    <w:name w:val="bodytext"/>
    <w:basedOn w:val="a0"/>
    <w:uiPriority w:val="99"/>
    <w:rsid w:val="00740931"/>
    <w:pPr>
      <w:widowControl/>
      <w:spacing w:before="63"/>
      <w:jc w:val="both"/>
    </w:pPr>
    <w:rPr>
      <w:rFonts w:ascii="Arial" w:eastAsia="Times New Roman" w:hAnsi="Arial" w:cs="Arial"/>
      <w:sz w:val="16"/>
      <w:szCs w:val="16"/>
      <w:lang w:bidi="ar-SA"/>
    </w:rPr>
  </w:style>
  <w:style w:type="character" w:customStyle="1" w:styleId="comment">
    <w:name w:val="comment"/>
    <w:basedOn w:val="a1"/>
    <w:uiPriority w:val="99"/>
    <w:rsid w:val="00740931"/>
    <w:rPr>
      <w:rFonts w:cs="Times New Roman"/>
    </w:rPr>
  </w:style>
  <w:style w:type="paragraph" w:customStyle="1" w:styleId="tekstob">
    <w:name w:val="tekstob"/>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iffins">
    <w:name w:val="diff_ins"/>
    <w:basedOn w:val="a1"/>
    <w:uiPriority w:val="99"/>
    <w:rsid w:val="00740931"/>
    <w:rPr>
      <w:rFonts w:cs="Times New Roman"/>
    </w:rPr>
  </w:style>
  <w:style w:type="character" w:customStyle="1" w:styleId="u">
    <w:name w:val="u"/>
    <w:basedOn w:val="a1"/>
    <w:uiPriority w:val="99"/>
    <w:rsid w:val="00740931"/>
    <w:rPr>
      <w:rFonts w:cs="Times New Roman"/>
    </w:rPr>
  </w:style>
  <w:style w:type="paragraph" w:customStyle="1" w:styleId="125">
    <w:name w:val="Стиль по ширине Первая строка:  125 см"/>
    <w:basedOn w:val="a0"/>
    <w:uiPriority w:val="99"/>
    <w:rsid w:val="00740931"/>
    <w:pPr>
      <w:widowControl/>
      <w:ind w:firstLine="709"/>
      <w:jc w:val="both"/>
    </w:pPr>
    <w:rPr>
      <w:rFonts w:ascii="Times New Roman" w:eastAsia="Times New Roman" w:hAnsi="Times New Roman" w:cs="Times New Roman"/>
      <w:color w:val="auto"/>
      <w:lang w:bidi="ar-SA"/>
    </w:rPr>
  </w:style>
  <w:style w:type="paragraph" w:styleId="2f1">
    <w:name w:val="toc 2"/>
    <w:basedOn w:val="a0"/>
    <w:next w:val="a0"/>
    <w:autoRedefine/>
    <w:uiPriority w:val="99"/>
    <w:semiHidden/>
    <w:rsid w:val="00740931"/>
    <w:pPr>
      <w:widowControl/>
      <w:ind w:left="240"/>
    </w:pPr>
    <w:rPr>
      <w:rFonts w:ascii="Times New Roman" w:eastAsia="Times New Roman" w:hAnsi="Times New Roman" w:cs="Times New Roman"/>
      <w:color w:val="auto"/>
      <w:lang w:bidi="ar-SA"/>
    </w:rPr>
  </w:style>
  <w:style w:type="paragraph" w:customStyle="1" w:styleId="112">
    <w:name w:val="Обычный11"/>
    <w:uiPriority w:val="99"/>
    <w:rsid w:val="00740931"/>
    <w:pPr>
      <w:spacing w:after="0" w:line="240" w:lineRule="auto"/>
    </w:pPr>
    <w:rPr>
      <w:rFonts w:ascii="Times New Roman" w:eastAsia="Times New Roman" w:hAnsi="Times New Roman" w:cs="Times New Roman"/>
      <w:sz w:val="20"/>
      <w:szCs w:val="20"/>
      <w:lang w:eastAsia="ru-RU"/>
    </w:rPr>
  </w:style>
  <w:style w:type="paragraph" w:customStyle="1" w:styleId="conspluscell0">
    <w:name w:val="conspluscell"/>
    <w:basedOn w:val="a0"/>
    <w:rsid w:val="0074093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9">
    <w:name w:val="Список а)"/>
    <w:basedOn w:val="affff3"/>
    <w:uiPriority w:val="99"/>
    <w:rsid w:val="00740931"/>
    <w:pPr>
      <w:widowControl/>
      <w:spacing w:line="240" w:lineRule="auto"/>
      <w:ind w:left="0" w:firstLine="709"/>
    </w:pPr>
    <w:rPr>
      <w:rFonts w:ascii="Times New Roman" w:hAnsi="Times New Roman" w:cs="Times New Roman"/>
      <w:b w:val="0"/>
      <w:bCs w:val="0"/>
      <w:sz w:val="24"/>
      <w:szCs w:val="24"/>
    </w:rPr>
  </w:style>
  <w:style w:type="character" w:customStyle="1" w:styleId="BalloonTextChar">
    <w:name w:val="Balloon Text Char"/>
    <w:aliases w:val="Знак51 Char"/>
    <w:basedOn w:val="a1"/>
    <w:uiPriority w:val="99"/>
    <w:semiHidden/>
    <w:locked/>
    <w:rsid w:val="00740931"/>
    <w:rPr>
      <w:rFonts w:ascii="Times New Roman" w:hAnsi="Times New Roman" w:cs="Times New Roman"/>
      <w:b/>
      <w:bCs/>
      <w:sz w:val="2"/>
      <w:szCs w:val="2"/>
    </w:rPr>
  </w:style>
  <w:style w:type="table" w:styleId="1f">
    <w:name w:val="Table Grid 1"/>
    <w:basedOn w:val="a2"/>
    <w:uiPriority w:val="99"/>
    <w:rsid w:val="00740931"/>
    <w:pPr>
      <w:widowControl w:val="0"/>
      <w:spacing w:after="0" w:line="260" w:lineRule="auto"/>
      <w:ind w:firstLine="2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okmark3">
    <w:name w:val="bookmark3"/>
    <w:uiPriority w:val="99"/>
    <w:rsid w:val="00740931"/>
    <w:rPr>
      <w:shd w:val="clear" w:color="auto" w:fill="auto"/>
    </w:rPr>
  </w:style>
  <w:style w:type="paragraph" w:customStyle="1" w:styleId="headertexttopleveltextcentertext">
    <w:name w:val="headertext topleveltext centertext"/>
    <w:basedOn w:val="a0"/>
    <w:uiPriority w:val="99"/>
    <w:rsid w:val="0074093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a">
    <w:name w:val="Знак Знак"/>
    <w:basedOn w:val="a0"/>
    <w:uiPriority w:val="99"/>
    <w:rsid w:val="00740931"/>
    <w:pPr>
      <w:widowControl/>
      <w:spacing w:line="240" w:lineRule="exact"/>
      <w:jc w:val="both"/>
    </w:pPr>
    <w:rPr>
      <w:rFonts w:ascii="Arial" w:eastAsia="Calibri" w:hAnsi="Arial" w:cs="Arial"/>
      <w:color w:val="auto"/>
      <w:lang w:val="en-US" w:eastAsia="en-US" w:bidi="ar-SA"/>
    </w:rPr>
  </w:style>
  <w:style w:type="character" w:customStyle="1" w:styleId="blk3">
    <w:name w:val="blk3"/>
    <w:uiPriority w:val="99"/>
    <w:rsid w:val="00740931"/>
  </w:style>
  <w:style w:type="paragraph" w:customStyle="1" w:styleId="2f2">
    <w:name w:val="Знак Знак Знак Знак Знак Знак2 Знак Знак Знак Знак Знак Знак"/>
    <w:basedOn w:val="a0"/>
    <w:uiPriority w:val="99"/>
    <w:rsid w:val="00740931"/>
    <w:pPr>
      <w:widowControl/>
      <w:spacing w:line="240" w:lineRule="exact"/>
      <w:jc w:val="both"/>
    </w:pPr>
    <w:rPr>
      <w:rFonts w:ascii="Times New Roman" w:eastAsia="Times New Roman" w:hAnsi="Times New Roman" w:cs="Times New Roman"/>
      <w:color w:val="auto"/>
      <w:lang w:val="en-US" w:eastAsia="en-US" w:bidi="ar-SA"/>
    </w:rPr>
  </w:style>
  <w:style w:type="character" w:customStyle="1" w:styleId="52">
    <w:name w:val="Знак Знак5"/>
    <w:uiPriority w:val="99"/>
    <w:rsid w:val="00740931"/>
    <w:rPr>
      <w:rFonts w:ascii="Courier New" w:hAnsi="Courier New"/>
      <w:color w:val="000000"/>
    </w:rPr>
  </w:style>
  <w:style w:type="character" w:customStyle="1" w:styleId="1f0">
    <w:name w:val="Текст сноски Знак1"/>
    <w:aliases w:val="Table_Footnote_last Знак Знак2,Table_Footnote_last Знак Знак Знак1,Table_Footnote_last Знак2"/>
    <w:basedOn w:val="a1"/>
    <w:uiPriority w:val="99"/>
    <w:semiHidden/>
    <w:rsid w:val="006B23F9"/>
    <w:rPr>
      <w:rFonts w:ascii="Arial" w:eastAsia="Times New Roman" w:hAnsi="Arial" w:cs="Arial"/>
      <w:b/>
      <w:bCs/>
      <w:sz w:val="20"/>
      <w:szCs w:val="20"/>
      <w:lang w:eastAsia="ru-RU"/>
    </w:rPr>
  </w:style>
  <w:style w:type="character" w:customStyle="1" w:styleId="1f1">
    <w:name w:val="Текст выноски Знак1"/>
    <w:aliases w:val="Знак51 Знак1"/>
    <w:basedOn w:val="a1"/>
    <w:uiPriority w:val="99"/>
    <w:semiHidden/>
    <w:rsid w:val="006B23F9"/>
    <w:rPr>
      <w:rFonts w:ascii="Tahoma" w:eastAsia="Times New Roman" w:hAnsi="Tahoma" w:cs="Tahoma"/>
      <w:b/>
      <w:bCs/>
      <w:sz w:val="16"/>
      <w:szCs w:val="16"/>
      <w:lang w:eastAsia="ru-RU"/>
    </w:rPr>
  </w:style>
  <w:style w:type="character" w:customStyle="1" w:styleId="1f2">
    <w:name w:val="Верхний колонтитул Знак1"/>
    <w:basedOn w:val="a1"/>
    <w:uiPriority w:val="99"/>
    <w:semiHidden/>
    <w:rsid w:val="006B23F9"/>
    <w:rPr>
      <w:rFonts w:ascii="Arial" w:eastAsia="Times New Roman" w:hAnsi="Arial" w:cs="Arial"/>
      <w:b/>
      <w:bCs/>
      <w:sz w:val="18"/>
      <w:szCs w:val="18"/>
      <w:lang w:eastAsia="ru-RU"/>
    </w:rPr>
  </w:style>
  <w:style w:type="character" w:customStyle="1" w:styleId="1f3">
    <w:name w:val="Нижний колонтитул Знак1"/>
    <w:basedOn w:val="a1"/>
    <w:uiPriority w:val="99"/>
    <w:semiHidden/>
    <w:rsid w:val="006B23F9"/>
    <w:rPr>
      <w:rFonts w:ascii="Arial" w:eastAsia="Times New Roman" w:hAnsi="Arial" w:cs="Arial"/>
      <w:b/>
      <w:bCs/>
      <w:sz w:val="18"/>
      <w:szCs w:val="18"/>
      <w:lang w:eastAsia="ru-RU"/>
    </w:rPr>
  </w:style>
  <w:style w:type="character" w:customStyle="1" w:styleId="1f4">
    <w:name w:val="Текст Знак1"/>
    <w:basedOn w:val="a1"/>
    <w:uiPriority w:val="99"/>
    <w:semiHidden/>
    <w:rsid w:val="006B23F9"/>
    <w:rPr>
      <w:rFonts w:ascii="Consolas" w:eastAsia="Times New Roman" w:hAnsi="Consolas" w:cs="Arial"/>
      <w:b/>
      <w:bCs/>
      <w:sz w:val="21"/>
      <w:szCs w:val="21"/>
      <w:lang w:eastAsia="ru-RU"/>
    </w:rPr>
  </w:style>
  <w:style w:type="character" w:customStyle="1" w:styleId="1f5">
    <w:name w:val="Основной текст Знак1"/>
    <w:basedOn w:val="a1"/>
    <w:semiHidden/>
    <w:rsid w:val="006B23F9"/>
    <w:rPr>
      <w:rFonts w:ascii="Arial" w:eastAsia="Times New Roman" w:hAnsi="Arial" w:cs="Arial"/>
      <w:b/>
      <w:bCs/>
      <w:sz w:val="18"/>
      <w:szCs w:val="18"/>
      <w:lang w:eastAsia="ru-RU"/>
    </w:rPr>
  </w:style>
  <w:style w:type="character" w:customStyle="1" w:styleId="310">
    <w:name w:val="Основной текст с отступом 3 Знак1"/>
    <w:basedOn w:val="a1"/>
    <w:uiPriority w:val="99"/>
    <w:semiHidden/>
    <w:rsid w:val="006B23F9"/>
    <w:rPr>
      <w:rFonts w:ascii="Arial" w:eastAsia="Times New Roman" w:hAnsi="Arial" w:cs="Arial"/>
      <w:b/>
      <w:bCs/>
      <w:sz w:val="16"/>
      <w:szCs w:val="16"/>
      <w:lang w:eastAsia="ru-RU"/>
    </w:rPr>
  </w:style>
  <w:style w:type="character" w:customStyle="1" w:styleId="1f6">
    <w:name w:val="Название Знак1"/>
    <w:basedOn w:val="a1"/>
    <w:uiPriority w:val="99"/>
    <w:rsid w:val="006B23F9"/>
    <w:rPr>
      <w:rFonts w:asciiTheme="majorHAnsi" w:eastAsiaTheme="majorEastAsia" w:hAnsiTheme="majorHAnsi" w:cstheme="majorBidi"/>
      <w:b/>
      <w:bCs/>
      <w:color w:val="17365D" w:themeColor="text2" w:themeShade="BF"/>
      <w:spacing w:val="5"/>
      <w:kern w:val="28"/>
      <w:sz w:val="52"/>
      <w:szCs w:val="52"/>
      <w:lang w:eastAsia="ru-RU"/>
    </w:rPr>
  </w:style>
  <w:style w:type="character" w:customStyle="1" w:styleId="1f7">
    <w:name w:val="Текст примечания Знак1"/>
    <w:basedOn w:val="a1"/>
    <w:uiPriority w:val="99"/>
    <w:semiHidden/>
    <w:rsid w:val="006B23F9"/>
    <w:rPr>
      <w:rFonts w:ascii="Arial" w:eastAsia="Times New Roman" w:hAnsi="Arial" w:cs="Arial"/>
      <w:b/>
      <w:bCs/>
      <w:sz w:val="20"/>
      <w:szCs w:val="20"/>
      <w:lang w:eastAsia="ru-RU"/>
    </w:rPr>
  </w:style>
  <w:style w:type="numbering" w:customStyle="1" w:styleId="2f3">
    <w:name w:val="Нет списка2"/>
    <w:next w:val="a3"/>
    <w:uiPriority w:val="99"/>
    <w:semiHidden/>
    <w:unhideWhenUsed/>
    <w:rsid w:val="00983626"/>
  </w:style>
  <w:style w:type="paragraph" w:customStyle="1" w:styleId="a90">
    <w:name w:val="a9"/>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nformat0">
    <w:name w:val="consplusnonformat"/>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0">
    <w:name w:val="standard"/>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istparagraph">
    <w:name w:val="listparagraph"/>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0">
    <w:name w:val="default"/>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8">
    <w:name w:val="Дата1"/>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ame">
    <w:name w:val="name"/>
    <w:basedOn w:val="a0"/>
    <w:rsid w:val="009836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b">
    <w:name w:val="Адресат"/>
    <w:basedOn w:val="a0"/>
    <w:uiPriority w:val="99"/>
    <w:rsid w:val="00DF6B9C"/>
    <w:pPr>
      <w:widowControl/>
      <w:autoSpaceDE w:val="0"/>
      <w:autoSpaceDN w:val="0"/>
    </w:pPr>
    <w:rPr>
      <w:rFonts w:ascii="Times New Roman" w:eastAsia="Times New Roman" w:hAnsi="Times New Roman" w:cs="Times New Roman"/>
      <w:color w:val="auto"/>
      <w:sz w:val="20"/>
      <w:szCs w:val="20"/>
      <w:lang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a"/>
    <w:locked/>
    <w:rsid w:val="005D5CB2"/>
    <w:rPr>
      <w:rFonts w:ascii="Times New Roman" w:eastAsia="Times New Roman" w:hAnsi="Times New Roman" w:cs="Times New Roman"/>
      <w:b/>
      <w:bCs/>
      <w:spacing w:val="14"/>
      <w:sz w:val="20"/>
      <w:szCs w:val="20"/>
      <w:lang w:eastAsia="ru-RU"/>
    </w:rPr>
  </w:style>
  <w:style w:type="character" w:customStyle="1" w:styleId="affff4">
    <w:name w:val="Список Знак"/>
    <w:link w:val="affff3"/>
    <w:locked/>
    <w:rsid w:val="005D5CB2"/>
    <w:rPr>
      <w:rFonts w:ascii="Arial" w:eastAsia="Times New Roman" w:hAnsi="Arial" w:cs="Arial"/>
      <w:b/>
      <w:bCs/>
      <w:sz w:val="18"/>
      <w:szCs w:val="18"/>
      <w:lang w:eastAsia="ru-RU"/>
    </w:rPr>
  </w:style>
  <w:style w:type="paragraph" w:styleId="affffc">
    <w:name w:val="Subtitle"/>
    <w:basedOn w:val="a0"/>
    <w:next w:val="a5"/>
    <w:link w:val="affffd"/>
    <w:uiPriority w:val="99"/>
    <w:qFormat/>
    <w:rsid w:val="005D5CB2"/>
    <w:pPr>
      <w:keepNext/>
      <w:suppressAutoHyphens/>
      <w:autoSpaceDE w:val="0"/>
      <w:spacing w:before="240" w:after="120"/>
      <w:jc w:val="center"/>
    </w:pPr>
    <w:rPr>
      <w:rFonts w:ascii="Arial" w:eastAsia="Microsoft YaHei" w:hAnsi="Arial" w:cs="Mangal"/>
      <w:i/>
      <w:iCs/>
      <w:color w:val="auto"/>
      <w:sz w:val="28"/>
      <w:szCs w:val="28"/>
      <w:lang w:eastAsia="ar-SA" w:bidi="ar-SA"/>
    </w:rPr>
  </w:style>
  <w:style w:type="character" w:customStyle="1" w:styleId="affffd">
    <w:name w:val="Подзаголовок Знак"/>
    <w:basedOn w:val="a1"/>
    <w:link w:val="affffc"/>
    <w:uiPriority w:val="99"/>
    <w:rsid w:val="005D5CB2"/>
    <w:rPr>
      <w:rFonts w:ascii="Arial" w:eastAsia="Microsoft YaHei" w:hAnsi="Arial" w:cs="Mangal"/>
      <w:i/>
      <w:iCs/>
      <w:sz w:val="28"/>
      <w:szCs w:val="28"/>
      <w:lang w:eastAsia="ar-SA"/>
    </w:rPr>
  </w:style>
  <w:style w:type="character" w:customStyle="1" w:styleId="ad">
    <w:name w:val="Без интервала Знак"/>
    <w:aliases w:val="с интервалом Знак,No Spacing Знак,No Spacing1 Знак,Без интервала11 Знак"/>
    <w:link w:val="ac"/>
    <w:uiPriority w:val="1"/>
    <w:locked/>
    <w:rsid w:val="005D5CB2"/>
    <w:rPr>
      <w:rFonts w:ascii="Calibri" w:eastAsia="Calibri" w:hAnsi="Calibri" w:cs="Times New Roman"/>
    </w:rPr>
  </w:style>
  <w:style w:type="paragraph" w:customStyle="1" w:styleId="1f9">
    <w:name w:val="Без интервала1"/>
    <w:uiPriority w:val="99"/>
    <w:rsid w:val="005D5CB2"/>
    <w:pPr>
      <w:suppressAutoHyphens/>
      <w:spacing w:after="0" w:line="240" w:lineRule="auto"/>
    </w:pPr>
    <w:rPr>
      <w:rFonts w:ascii="Arial" w:eastAsia="Arial" w:hAnsi="Arial" w:cs="Times New Roman"/>
      <w:sz w:val="24"/>
      <w:lang w:eastAsia="ar-SA"/>
    </w:rPr>
  </w:style>
  <w:style w:type="paragraph" w:customStyle="1" w:styleId="affffe">
    <w:name w:val="Таблица"/>
    <w:basedOn w:val="a0"/>
    <w:uiPriority w:val="99"/>
    <w:rsid w:val="005D5CB2"/>
    <w:pPr>
      <w:widowControl/>
      <w:suppressAutoHyphens/>
      <w:jc w:val="both"/>
    </w:pPr>
    <w:rPr>
      <w:rFonts w:ascii="Times New Roman" w:eastAsia="Calibri" w:hAnsi="Times New Roman" w:cs="Times New Roman"/>
      <w:b/>
      <w:color w:val="auto"/>
      <w:szCs w:val="22"/>
      <w:lang w:eastAsia="ar-SA" w:bidi="ar-SA"/>
    </w:rPr>
  </w:style>
  <w:style w:type="numbering" w:customStyle="1" w:styleId="WWNum30">
    <w:name w:val="WWNum30"/>
    <w:rsid w:val="002E30D1"/>
    <w:pPr>
      <w:numPr>
        <w:numId w:val="3"/>
      </w:numPr>
    </w:pPr>
  </w:style>
  <w:style w:type="paragraph" w:customStyle="1" w:styleId="62">
    <w:name w:val="Основной текст6"/>
    <w:basedOn w:val="a0"/>
    <w:rsid w:val="00F70A31"/>
    <w:pPr>
      <w:shd w:val="clear" w:color="auto" w:fill="FFFFFF"/>
      <w:spacing w:line="312" w:lineRule="exact"/>
    </w:pPr>
    <w:rPr>
      <w:rFonts w:ascii="Times New Roman" w:eastAsia="Times New Roman" w:hAnsi="Times New Roman" w:cs="Times New Roman"/>
      <w:color w:val="auto"/>
      <w:sz w:val="22"/>
      <w:szCs w:val="22"/>
      <w:lang w:eastAsia="en-US" w:bidi="ar-SA"/>
    </w:rPr>
  </w:style>
  <w:style w:type="character" w:customStyle="1" w:styleId="4pt">
    <w:name w:val="Основной текст + 4 pt"/>
    <w:basedOn w:val="afffa"/>
    <w:rsid w:val="00F70A31"/>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1fa">
    <w:name w:val="Цитата1"/>
    <w:basedOn w:val="a0"/>
    <w:uiPriority w:val="99"/>
    <w:semiHidden/>
    <w:rsid w:val="007971BC"/>
    <w:pPr>
      <w:widowControl/>
      <w:suppressAutoHyphens/>
      <w:ind w:left="-142" w:right="4677" w:firstLine="425"/>
      <w:jc w:val="both"/>
    </w:pPr>
    <w:rPr>
      <w:rFonts w:ascii="Times New Roman" w:eastAsia="Times New Roman" w:hAnsi="Times New Roman" w:cs="Times New Roman"/>
      <w:color w:val="auto"/>
      <w:sz w:val="28"/>
      <w:szCs w:val="28"/>
      <w:lang w:eastAsia="ar-SA" w:bidi="ar-SA"/>
    </w:rPr>
  </w:style>
  <w:style w:type="paragraph" w:customStyle="1" w:styleId="213">
    <w:name w:val="Основной текст (2)1"/>
    <w:basedOn w:val="a0"/>
    <w:uiPriority w:val="99"/>
    <w:rsid w:val="007971BC"/>
    <w:pPr>
      <w:shd w:val="clear" w:color="auto" w:fill="FFFFFF"/>
      <w:spacing w:line="336" w:lineRule="exact"/>
      <w:ind w:hanging="840"/>
      <w:jc w:val="center"/>
    </w:pPr>
    <w:rPr>
      <w:rFonts w:ascii="Times New Roman" w:eastAsiaTheme="minorHAnsi" w:hAnsi="Times New Roman" w:cs="Times New Roman"/>
      <w:color w:val="auto"/>
      <w:sz w:val="22"/>
      <w:szCs w:val="22"/>
      <w:lang w:eastAsia="en-US" w:bidi="ar-SA"/>
    </w:rPr>
  </w:style>
  <w:style w:type="paragraph" w:customStyle="1" w:styleId="311">
    <w:name w:val="Основной текст (3)1"/>
    <w:basedOn w:val="a0"/>
    <w:rsid w:val="007971BC"/>
    <w:pPr>
      <w:shd w:val="clear" w:color="auto" w:fill="FFFFFF"/>
      <w:spacing w:line="240" w:lineRule="atLeast"/>
    </w:pPr>
    <w:rPr>
      <w:rFonts w:ascii="Times New Roman" w:eastAsiaTheme="minorHAnsi" w:hAnsi="Times New Roman" w:cs="Times New Roman"/>
      <w:color w:val="auto"/>
      <w:sz w:val="22"/>
      <w:szCs w:val="22"/>
      <w:lang w:eastAsia="en-US" w:bidi="ar-SA"/>
    </w:rPr>
  </w:style>
  <w:style w:type="character" w:customStyle="1" w:styleId="53">
    <w:name w:val="Основной текст (5)_"/>
    <w:link w:val="54"/>
    <w:uiPriority w:val="99"/>
    <w:locked/>
    <w:rsid w:val="007971BC"/>
    <w:rPr>
      <w:rFonts w:ascii="Times New Roman" w:hAnsi="Times New Roman" w:cs="Times New Roman"/>
      <w:b/>
      <w:bCs/>
      <w:shd w:val="clear" w:color="auto" w:fill="FFFFFF"/>
    </w:rPr>
  </w:style>
  <w:style w:type="paragraph" w:customStyle="1" w:styleId="54">
    <w:name w:val="Основной текст (5)"/>
    <w:basedOn w:val="a0"/>
    <w:link w:val="53"/>
    <w:rsid w:val="007971BC"/>
    <w:pPr>
      <w:shd w:val="clear" w:color="auto" w:fill="FFFFFF"/>
      <w:spacing w:before="600" w:after="60" w:line="240" w:lineRule="atLeast"/>
      <w:jc w:val="both"/>
    </w:pPr>
    <w:rPr>
      <w:rFonts w:ascii="Times New Roman" w:eastAsiaTheme="minorHAnsi" w:hAnsi="Times New Roman" w:cs="Times New Roman"/>
      <w:b/>
      <w:bCs/>
      <w:color w:val="auto"/>
      <w:sz w:val="22"/>
      <w:szCs w:val="22"/>
      <w:lang w:eastAsia="en-US" w:bidi="ar-SA"/>
    </w:rPr>
  </w:style>
  <w:style w:type="character" w:customStyle="1" w:styleId="afffff">
    <w:name w:val="Колонтитул_"/>
    <w:link w:val="afffff0"/>
    <w:locked/>
    <w:rsid w:val="007971BC"/>
    <w:rPr>
      <w:rFonts w:ascii="Times New Roman" w:hAnsi="Times New Roman" w:cs="Times New Roman"/>
      <w:shd w:val="clear" w:color="auto" w:fill="FFFFFF"/>
    </w:rPr>
  </w:style>
  <w:style w:type="paragraph" w:customStyle="1" w:styleId="afffff0">
    <w:name w:val="Колонтитул"/>
    <w:basedOn w:val="a0"/>
    <w:link w:val="afffff"/>
    <w:rsid w:val="007971BC"/>
    <w:pPr>
      <w:shd w:val="clear" w:color="auto" w:fill="FFFFFF"/>
      <w:spacing w:line="240" w:lineRule="atLeast"/>
    </w:pPr>
    <w:rPr>
      <w:rFonts w:ascii="Times New Roman" w:eastAsiaTheme="minorHAnsi" w:hAnsi="Times New Roman" w:cs="Times New Roman"/>
      <w:color w:val="auto"/>
      <w:sz w:val="22"/>
      <w:szCs w:val="22"/>
      <w:lang w:eastAsia="en-US" w:bidi="ar-SA"/>
    </w:rPr>
  </w:style>
  <w:style w:type="character" w:customStyle="1" w:styleId="44">
    <w:name w:val="Заголовок №4_"/>
    <w:basedOn w:val="a1"/>
    <w:link w:val="45"/>
    <w:locked/>
    <w:rsid w:val="007971BC"/>
    <w:rPr>
      <w:rFonts w:ascii="Times New Roman" w:eastAsia="Times New Roman" w:hAnsi="Times New Roman" w:cs="Times New Roman"/>
      <w:i/>
      <w:iCs/>
      <w:shd w:val="clear" w:color="auto" w:fill="FFFFFF"/>
      <w:lang w:val="en-US" w:bidi="en-US"/>
    </w:rPr>
  </w:style>
  <w:style w:type="paragraph" w:customStyle="1" w:styleId="45">
    <w:name w:val="Заголовок №4"/>
    <w:basedOn w:val="a0"/>
    <w:link w:val="44"/>
    <w:rsid w:val="007971BC"/>
    <w:pPr>
      <w:shd w:val="clear" w:color="auto" w:fill="FFFFFF"/>
      <w:spacing w:line="0" w:lineRule="atLeast"/>
      <w:outlineLvl w:val="3"/>
    </w:pPr>
    <w:rPr>
      <w:rFonts w:ascii="Times New Roman" w:eastAsia="Times New Roman" w:hAnsi="Times New Roman" w:cs="Times New Roman"/>
      <w:i/>
      <w:iCs/>
      <w:color w:val="auto"/>
      <w:sz w:val="22"/>
      <w:szCs w:val="22"/>
      <w:lang w:val="en-US" w:eastAsia="en-US" w:bidi="en-US"/>
    </w:rPr>
  </w:style>
  <w:style w:type="character" w:customStyle="1" w:styleId="3a">
    <w:name w:val="Заголовок №3_"/>
    <w:basedOn w:val="a1"/>
    <w:link w:val="3b"/>
    <w:locked/>
    <w:rsid w:val="007971BC"/>
    <w:rPr>
      <w:rFonts w:ascii="Bookman Old Style" w:eastAsia="Bookman Old Style" w:hAnsi="Bookman Old Style" w:cs="Bookman Old Style"/>
      <w:b/>
      <w:bCs/>
      <w:i/>
      <w:iCs/>
      <w:sz w:val="32"/>
      <w:szCs w:val="32"/>
      <w:shd w:val="clear" w:color="auto" w:fill="FFFFFF"/>
    </w:rPr>
  </w:style>
  <w:style w:type="paragraph" w:customStyle="1" w:styleId="3b">
    <w:name w:val="Заголовок №3"/>
    <w:basedOn w:val="a0"/>
    <w:link w:val="3a"/>
    <w:rsid w:val="007971BC"/>
    <w:pPr>
      <w:shd w:val="clear" w:color="auto" w:fill="FFFFFF"/>
      <w:spacing w:line="0" w:lineRule="atLeast"/>
      <w:outlineLvl w:val="2"/>
    </w:pPr>
    <w:rPr>
      <w:rFonts w:ascii="Bookman Old Style" w:eastAsia="Bookman Old Style" w:hAnsi="Bookman Old Style" w:cs="Bookman Old Style"/>
      <w:b/>
      <w:bCs/>
      <w:i/>
      <w:iCs/>
      <w:color w:val="auto"/>
      <w:sz w:val="32"/>
      <w:szCs w:val="32"/>
      <w:lang w:eastAsia="en-US" w:bidi="ar-SA"/>
    </w:rPr>
  </w:style>
  <w:style w:type="character" w:customStyle="1" w:styleId="afffff1">
    <w:name w:val="Подпись к картинке_"/>
    <w:basedOn w:val="a1"/>
    <w:link w:val="afffff2"/>
    <w:locked/>
    <w:rsid w:val="007971BC"/>
    <w:rPr>
      <w:rFonts w:ascii="Times New Roman" w:eastAsia="Times New Roman" w:hAnsi="Times New Roman" w:cs="Times New Roman"/>
      <w:i/>
      <w:iCs/>
      <w:shd w:val="clear" w:color="auto" w:fill="FFFFFF"/>
    </w:rPr>
  </w:style>
  <w:style w:type="paragraph" w:customStyle="1" w:styleId="afffff2">
    <w:name w:val="Подпись к картинке"/>
    <w:basedOn w:val="a0"/>
    <w:link w:val="afffff1"/>
    <w:rsid w:val="007971BC"/>
    <w:pPr>
      <w:shd w:val="clear" w:color="auto" w:fill="FFFFFF"/>
      <w:spacing w:line="0" w:lineRule="atLeast"/>
    </w:pPr>
    <w:rPr>
      <w:rFonts w:ascii="Times New Roman" w:eastAsia="Times New Roman" w:hAnsi="Times New Roman" w:cs="Times New Roman"/>
      <w:i/>
      <w:iCs/>
      <w:color w:val="auto"/>
      <w:sz w:val="22"/>
      <w:szCs w:val="22"/>
      <w:lang w:eastAsia="en-US" w:bidi="ar-SA"/>
    </w:rPr>
  </w:style>
  <w:style w:type="character" w:customStyle="1" w:styleId="nw">
    <w:name w:val="nw"/>
    <w:basedOn w:val="a1"/>
    <w:rsid w:val="007971BC"/>
  </w:style>
  <w:style w:type="character" w:customStyle="1" w:styleId="afffff3">
    <w:name w:val="Основной текст + Полужирный"/>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ru-RU" w:eastAsia="ru-RU" w:bidi="ru-RU"/>
    </w:rPr>
  </w:style>
  <w:style w:type="character" w:customStyle="1" w:styleId="afffff4">
    <w:name w:val="Основной текст + Курсив"/>
    <w:basedOn w:val="afffa"/>
    <w:rsid w:val="007971BC"/>
    <w:rPr>
      <w:rFonts w:ascii="Times New Roman" w:eastAsia="Times New Roman" w:hAnsi="Times New Roman" w:cs="Times New Roman"/>
      <w:b/>
      <w:bCs/>
      <w:i/>
      <w:iCs/>
      <w:color w:val="000000"/>
      <w:spacing w:val="0"/>
      <w:w w:val="100"/>
      <w:position w:val="0"/>
      <w:sz w:val="25"/>
      <w:szCs w:val="25"/>
      <w:shd w:val="clear" w:color="auto" w:fill="FFFFFF"/>
      <w:lang w:val="ru-RU" w:eastAsia="ru-RU" w:bidi="ru-RU"/>
    </w:rPr>
  </w:style>
  <w:style w:type="character" w:customStyle="1" w:styleId="3c">
    <w:name w:val="Основной текст3"/>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en-US" w:eastAsia="en-US" w:bidi="en-US"/>
    </w:rPr>
  </w:style>
  <w:style w:type="character" w:customStyle="1" w:styleId="46">
    <w:name w:val="Основной текст4"/>
    <w:basedOn w:val="afffa"/>
    <w:rsid w:val="007971BC"/>
    <w:rPr>
      <w:rFonts w:ascii="Times New Roman" w:eastAsia="Times New Roman" w:hAnsi="Times New Roman" w:cs="Times New Roman"/>
      <w:b/>
      <w:bCs/>
      <w:color w:val="000000"/>
      <w:spacing w:val="0"/>
      <w:w w:val="100"/>
      <w:position w:val="0"/>
      <w:sz w:val="25"/>
      <w:szCs w:val="25"/>
      <w:shd w:val="clear" w:color="auto" w:fill="FFFFFF"/>
      <w:lang w:val="ru-RU" w:eastAsia="ru-RU" w:bidi="ru-RU"/>
    </w:rPr>
  </w:style>
  <w:style w:type="character" w:customStyle="1" w:styleId="16pt">
    <w:name w:val="Основной текст + 16 pt"/>
    <w:aliases w:val="Масштаб 40%"/>
    <w:basedOn w:val="afffa"/>
    <w:rsid w:val="007971BC"/>
    <w:rPr>
      <w:rFonts w:ascii="Times New Roman" w:eastAsia="Times New Roman" w:hAnsi="Times New Roman" w:cs="Times New Roman"/>
      <w:b/>
      <w:bCs/>
      <w:color w:val="000000"/>
      <w:spacing w:val="0"/>
      <w:w w:val="40"/>
      <w:position w:val="0"/>
      <w:sz w:val="32"/>
      <w:szCs w:val="32"/>
      <w:shd w:val="clear" w:color="auto" w:fill="FFFFFF"/>
      <w:lang w:val="en-US" w:eastAsia="en-US" w:bidi="en-US"/>
    </w:rPr>
  </w:style>
  <w:style w:type="paragraph" w:customStyle="1" w:styleId="113">
    <w:name w:val="Табличный_боковик_11"/>
    <w:link w:val="114"/>
    <w:qFormat/>
    <w:rsid w:val="00492839"/>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492839"/>
    <w:rPr>
      <w:rFonts w:ascii="Times New Roman" w:eastAsia="Times New Roman" w:hAnsi="Times New Roman" w:cs="Times New Roman"/>
      <w:szCs w:val="24"/>
      <w:lang w:eastAsia="ru-RU"/>
    </w:rPr>
  </w:style>
  <w:style w:type="paragraph" w:customStyle="1" w:styleId="western">
    <w:name w:val="western"/>
    <w:basedOn w:val="a0"/>
    <w:rsid w:val="00D046DD"/>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d">
    <w:name w:val="Нет списка3"/>
    <w:next w:val="a3"/>
    <w:uiPriority w:val="99"/>
    <w:semiHidden/>
    <w:unhideWhenUsed/>
    <w:rsid w:val="00C73E84"/>
  </w:style>
  <w:style w:type="paragraph" w:customStyle="1" w:styleId="s7">
    <w:name w:val="s"/>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
    <w:name w:val="t"/>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
    <w:name w:val="l"/>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
    <w:name w:val="c"/>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9">
    <w:name w:val="w9"/>
    <w:basedOn w:val="a1"/>
    <w:rsid w:val="00C73E84"/>
  </w:style>
  <w:style w:type="paragraph" w:customStyle="1" w:styleId="j">
    <w:name w:val="j"/>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md">
    <w:name w:val="cmd"/>
    <w:basedOn w:val="a1"/>
    <w:rsid w:val="00C73E84"/>
  </w:style>
  <w:style w:type="paragraph" w:customStyle="1" w:styleId="n">
    <w:name w:val="n"/>
    <w:basedOn w:val="a0"/>
    <w:rsid w:val="00C73E84"/>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qFormat/>
    <w:rsid w:val="007D73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8">
    <w:name w:val="S_Обычный жирный"/>
    <w:basedOn w:val="a0"/>
    <w:qFormat/>
    <w:rsid w:val="00167D9D"/>
    <w:pPr>
      <w:widowControl/>
      <w:ind w:firstLine="709"/>
      <w:jc w:val="both"/>
    </w:pPr>
    <w:rPr>
      <w:rFonts w:ascii="Times New Roman" w:eastAsia="Times New Roman" w:hAnsi="Times New Roman" w:cs="Times New Roman"/>
      <w:color w:val="auto"/>
      <w:sz w:val="28"/>
      <w:szCs w:val="28"/>
      <w:lang w:bidi="ar-SA"/>
    </w:rPr>
  </w:style>
  <w:style w:type="numbering" w:customStyle="1" w:styleId="47">
    <w:name w:val="Нет списка4"/>
    <w:next w:val="a3"/>
    <w:uiPriority w:val="99"/>
    <w:semiHidden/>
    <w:unhideWhenUsed/>
    <w:rsid w:val="00872920"/>
  </w:style>
  <w:style w:type="paragraph" w:customStyle="1" w:styleId="aligncenter">
    <w:name w:val="align_center"/>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left">
    <w:name w:val="align_left"/>
    <w:basedOn w:val="a0"/>
    <w:rsid w:val="008729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pt">
    <w:name w:val="Основной текст + 14 pt"/>
    <w:basedOn w:val="afffa"/>
    <w:rsid w:val="004E1152"/>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styleId="1fb">
    <w:name w:val="index 1"/>
    <w:basedOn w:val="a0"/>
    <w:next w:val="a0"/>
    <w:autoRedefine/>
    <w:uiPriority w:val="99"/>
    <w:semiHidden/>
    <w:unhideWhenUsed/>
    <w:rsid w:val="0043372E"/>
    <w:pPr>
      <w:widowControl/>
      <w:suppressAutoHyphens/>
      <w:ind w:left="280" w:hanging="280"/>
    </w:pPr>
    <w:rPr>
      <w:rFonts w:ascii="Times New Roman" w:eastAsia="Times New Roman" w:hAnsi="Times New Roman" w:cs="Times New Roman"/>
      <w:color w:val="auto"/>
      <w:kern w:val="2"/>
      <w:sz w:val="28"/>
      <w:szCs w:val="28"/>
      <w:lang w:bidi="ar-SA"/>
    </w:rPr>
  </w:style>
  <w:style w:type="paragraph" w:styleId="afffff5">
    <w:name w:val="index heading"/>
    <w:basedOn w:val="a0"/>
    <w:semiHidden/>
    <w:unhideWhenUsed/>
    <w:qFormat/>
    <w:rsid w:val="0043372E"/>
    <w:pPr>
      <w:widowControl/>
      <w:suppressLineNumbers/>
      <w:suppressAutoHyphens/>
    </w:pPr>
    <w:rPr>
      <w:rFonts w:ascii="Times New Roman" w:eastAsia="Times New Roman" w:hAnsi="Times New Roman" w:cs="Arial"/>
      <w:color w:val="auto"/>
      <w:kern w:val="2"/>
      <w:sz w:val="28"/>
      <w:szCs w:val="28"/>
      <w:lang w:bidi="ar-SA"/>
    </w:rPr>
  </w:style>
  <w:style w:type="paragraph" w:customStyle="1" w:styleId="115">
    <w:name w:val="Заголовок 11"/>
    <w:basedOn w:val="a0"/>
    <w:next w:val="a0"/>
    <w:qFormat/>
    <w:rsid w:val="0043372E"/>
    <w:pPr>
      <w:keepNext/>
      <w:widowControl/>
      <w:suppressAutoHyphens/>
      <w:spacing w:before="240" w:after="60"/>
      <w:outlineLvl w:val="0"/>
    </w:pPr>
    <w:rPr>
      <w:rFonts w:ascii="Calibri Light" w:eastAsia="Times New Roman" w:hAnsi="Calibri Light" w:cs="Times New Roman"/>
      <w:b/>
      <w:bCs/>
      <w:color w:val="auto"/>
      <w:kern w:val="2"/>
      <w:sz w:val="32"/>
      <w:szCs w:val="32"/>
      <w:lang w:bidi="ar-SA"/>
    </w:rPr>
  </w:style>
  <w:style w:type="paragraph" w:customStyle="1" w:styleId="214">
    <w:name w:val="Заголовок 21"/>
    <w:basedOn w:val="a0"/>
    <w:next w:val="a0"/>
    <w:semiHidden/>
    <w:qFormat/>
    <w:rsid w:val="0043372E"/>
    <w:pPr>
      <w:keepNext/>
      <w:widowControl/>
      <w:suppressAutoHyphens/>
      <w:spacing w:before="240" w:after="60"/>
      <w:outlineLvl w:val="1"/>
    </w:pPr>
    <w:rPr>
      <w:rFonts w:ascii="Calibri Light" w:eastAsiaTheme="minorHAnsi" w:hAnsi="Calibri Light" w:cs="Calibri Light"/>
      <w:b/>
      <w:bCs/>
      <w:i/>
      <w:iCs/>
      <w:color w:val="auto"/>
      <w:kern w:val="2"/>
      <w:sz w:val="28"/>
      <w:szCs w:val="28"/>
      <w:lang w:eastAsia="en-US" w:bidi="ar-SA"/>
    </w:rPr>
  </w:style>
  <w:style w:type="paragraph" w:customStyle="1" w:styleId="312">
    <w:name w:val="Заголовок 31"/>
    <w:basedOn w:val="a0"/>
    <w:next w:val="a0"/>
    <w:qFormat/>
    <w:rsid w:val="0043372E"/>
    <w:pPr>
      <w:keepNext/>
      <w:suppressAutoHyphens/>
      <w:jc w:val="center"/>
      <w:outlineLvl w:val="2"/>
    </w:pPr>
    <w:rPr>
      <w:rFonts w:ascii="Times New Roman" w:eastAsia="Times New Roman" w:hAnsi="Times New Roman" w:cs="Times New Roman"/>
      <w:color w:val="auto"/>
      <w:sz w:val="28"/>
      <w:szCs w:val="20"/>
      <w:lang w:bidi="ar-SA"/>
    </w:rPr>
  </w:style>
  <w:style w:type="paragraph" w:customStyle="1" w:styleId="1fc">
    <w:name w:val="Заголовок1"/>
    <w:basedOn w:val="a0"/>
    <w:next w:val="a5"/>
    <w:qFormat/>
    <w:rsid w:val="0043372E"/>
    <w:pPr>
      <w:keepNext/>
      <w:widowControl/>
      <w:suppressAutoHyphens/>
      <w:spacing w:before="240" w:after="120"/>
    </w:pPr>
    <w:rPr>
      <w:rFonts w:ascii="Liberation Sans" w:eastAsia="Microsoft YaHei" w:hAnsi="Liberation Sans" w:cs="Arial"/>
      <w:color w:val="auto"/>
      <w:kern w:val="2"/>
      <w:sz w:val="28"/>
      <w:szCs w:val="28"/>
      <w:lang w:bidi="ar-SA"/>
    </w:rPr>
  </w:style>
  <w:style w:type="paragraph" w:customStyle="1" w:styleId="1fd">
    <w:name w:val="Название объекта1"/>
    <w:basedOn w:val="a0"/>
    <w:qFormat/>
    <w:rsid w:val="0043372E"/>
    <w:pPr>
      <w:widowControl/>
      <w:suppressLineNumbers/>
      <w:suppressAutoHyphens/>
      <w:spacing w:before="120" w:after="120"/>
    </w:pPr>
    <w:rPr>
      <w:rFonts w:ascii="Times New Roman" w:eastAsia="Times New Roman" w:hAnsi="Times New Roman" w:cs="Arial"/>
      <w:i/>
      <w:iCs/>
      <w:color w:val="auto"/>
      <w:kern w:val="2"/>
      <w:lang w:bidi="ar-SA"/>
    </w:rPr>
  </w:style>
  <w:style w:type="paragraph" w:customStyle="1" w:styleId="afffff6">
    <w:name w:val="Верхний и нижний колонтитулы"/>
    <w:basedOn w:val="a0"/>
    <w:qFormat/>
    <w:rsid w:val="0043372E"/>
    <w:pPr>
      <w:widowControl/>
      <w:suppressAutoHyphens/>
    </w:pPr>
    <w:rPr>
      <w:rFonts w:ascii="Times New Roman" w:eastAsia="Times New Roman" w:hAnsi="Times New Roman" w:cs="Times New Roman"/>
      <w:color w:val="auto"/>
      <w:kern w:val="2"/>
      <w:sz w:val="28"/>
      <w:szCs w:val="28"/>
      <w:lang w:bidi="ar-SA"/>
    </w:rPr>
  </w:style>
  <w:style w:type="paragraph" w:customStyle="1" w:styleId="1fe">
    <w:name w:val="Верхний колонтитул1"/>
    <w:basedOn w:val="a0"/>
    <w:uiPriority w:val="99"/>
    <w:rsid w:val="0043372E"/>
    <w:pPr>
      <w:widowControl/>
      <w:tabs>
        <w:tab w:val="center" w:pos="4677"/>
        <w:tab w:val="right" w:pos="9355"/>
      </w:tabs>
      <w:suppressAutoHyphens/>
    </w:pPr>
    <w:rPr>
      <w:rFonts w:ascii="Times New Roman" w:eastAsia="Times New Roman" w:hAnsi="Times New Roman" w:cs="Times New Roman"/>
      <w:color w:val="auto"/>
      <w:kern w:val="2"/>
      <w:sz w:val="28"/>
      <w:szCs w:val="28"/>
      <w:lang w:bidi="ar-SA"/>
    </w:rPr>
  </w:style>
  <w:style w:type="paragraph" w:customStyle="1" w:styleId="1ff">
    <w:name w:val="Нижний колонтитул1"/>
    <w:basedOn w:val="a0"/>
    <w:uiPriority w:val="99"/>
    <w:rsid w:val="0043372E"/>
    <w:pPr>
      <w:widowControl/>
      <w:tabs>
        <w:tab w:val="center" w:pos="4677"/>
        <w:tab w:val="right" w:pos="9355"/>
      </w:tabs>
      <w:suppressAutoHyphens/>
    </w:pPr>
    <w:rPr>
      <w:rFonts w:ascii="Times New Roman" w:eastAsia="Times New Roman" w:hAnsi="Times New Roman" w:cs="Times New Roman"/>
      <w:color w:val="auto"/>
      <w:kern w:val="2"/>
      <w:sz w:val="28"/>
      <w:szCs w:val="28"/>
      <w:lang w:bidi="ar-SA"/>
    </w:rPr>
  </w:style>
  <w:style w:type="paragraph" w:customStyle="1" w:styleId="afffff7">
    <w:name w:val="Содержимое врезки"/>
    <w:basedOn w:val="a0"/>
    <w:qFormat/>
    <w:rsid w:val="0043372E"/>
    <w:pPr>
      <w:widowControl/>
      <w:suppressAutoHyphens/>
    </w:pPr>
    <w:rPr>
      <w:rFonts w:ascii="Times New Roman" w:eastAsia="Times New Roman" w:hAnsi="Times New Roman" w:cs="Times New Roman"/>
      <w:color w:val="auto"/>
      <w:kern w:val="2"/>
      <w:sz w:val="28"/>
      <w:szCs w:val="28"/>
      <w:lang w:bidi="ar-SA"/>
    </w:rPr>
  </w:style>
  <w:style w:type="table" w:customStyle="1" w:styleId="2f4">
    <w:name w:val="Сетка таблицы2"/>
    <w:basedOn w:val="a2"/>
    <w:uiPriority w:val="39"/>
    <w:rsid w:val="0043372E"/>
    <w:pPr>
      <w:suppressAutoHyphens/>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A428A9"/>
  </w:style>
  <w:style w:type="paragraph" w:styleId="HTML1">
    <w:name w:val="HTML Address"/>
    <w:basedOn w:val="a0"/>
    <w:link w:val="HTML2"/>
    <w:uiPriority w:val="99"/>
    <w:semiHidden/>
    <w:unhideWhenUsed/>
    <w:rsid w:val="00A428A9"/>
    <w:pPr>
      <w:widowControl/>
    </w:pPr>
    <w:rPr>
      <w:rFonts w:ascii="Times New Roman" w:eastAsia="Times New Roman" w:hAnsi="Times New Roman" w:cs="Times New Roman"/>
      <w:i/>
      <w:iCs/>
      <w:color w:val="auto"/>
      <w:lang w:bidi="ar-SA"/>
    </w:rPr>
  </w:style>
  <w:style w:type="character" w:customStyle="1" w:styleId="HTML2">
    <w:name w:val="Адрес HTML Знак"/>
    <w:basedOn w:val="a1"/>
    <w:link w:val="HTML1"/>
    <w:uiPriority w:val="99"/>
    <w:semiHidden/>
    <w:rsid w:val="00A428A9"/>
    <w:rPr>
      <w:rFonts w:ascii="Times New Roman" w:eastAsia="Times New Roman" w:hAnsi="Times New Roman" w:cs="Times New Roman"/>
      <w:i/>
      <w:iCs/>
      <w:sz w:val="24"/>
      <w:szCs w:val="24"/>
      <w:lang w:eastAsia="ru-RU"/>
    </w:rPr>
  </w:style>
  <w:style w:type="character" w:customStyle="1" w:styleId="postal-code">
    <w:name w:val="postal-code"/>
    <w:basedOn w:val="a1"/>
    <w:rsid w:val="00A428A9"/>
  </w:style>
  <w:style w:type="character" w:customStyle="1" w:styleId="locality">
    <w:name w:val="locality"/>
    <w:basedOn w:val="a1"/>
    <w:rsid w:val="00A428A9"/>
  </w:style>
  <w:style w:type="character" w:customStyle="1" w:styleId="street-address">
    <w:name w:val="street-address"/>
    <w:basedOn w:val="a1"/>
    <w:rsid w:val="00A428A9"/>
  </w:style>
  <w:style w:type="character" w:customStyle="1" w:styleId="social-linkstext">
    <w:name w:val="social-links__text"/>
    <w:basedOn w:val="a1"/>
    <w:rsid w:val="00A428A9"/>
  </w:style>
  <w:style w:type="numbering" w:customStyle="1" w:styleId="63">
    <w:name w:val="Нет списка6"/>
    <w:next w:val="a3"/>
    <w:uiPriority w:val="99"/>
    <w:semiHidden/>
    <w:unhideWhenUsed/>
    <w:rsid w:val="0055703A"/>
  </w:style>
  <w:style w:type="paragraph" w:customStyle="1" w:styleId="dt-rp">
    <w:name w:val="dt-rp"/>
    <w:basedOn w:val="a0"/>
    <w:rsid w:val="0055703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p">
    <w:name w:val="dt-p"/>
    <w:basedOn w:val="a0"/>
    <w:rsid w:val="0055703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h">
    <w:name w:val="dt-h"/>
    <w:basedOn w:val="a1"/>
    <w:rsid w:val="0055703A"/>
  </w:style>
  <w:style w:type="character" w:customStyle="1" w:styleId="dt-b">
    <w:name w:val="dt-b"/>
    <w:basedOn w:val="a1"/>
    <w:rsid w:val="0055703A"/>
  </w:style>
  <w:style w:type="numbering" w:customStyle="1" w:styleId="72">
    <w:name w:val="Нет списка7"/>
    <w:next w:val="a3"/>
    <w:uiPriority w:val="99"/>
    <w:semiHidden/>
    <w:unhideWhenUsed/>
    <w:rsid w:val="00283A30"/>
  </w:style>
  <w:style w:type="numbering" w:customStyle="1" w:styleId="83">
    <w:name w:val="Нет списка8"/>
    <w:next w:val="a3"/>
    <w:uiPriority w:val="99"/>
    <w:semiHidden/>
    <w:unhideWhenUsed/>
    <w:rsid w:val="00E95401"/>
  </w:style>
  <w:style w:type="character" w:customStyle="1" w:styleId="1Exact">
    <w:name w:val="Заголовок №1 Exact"/>
    <w:basedOn w:val="a1"/>
    <w:locked/>
    <w:rsid w:val="001B05FA"/>
    <w:rPr>
      <w:rFonts w:ascii="Times New Roman" w:eastAsia="Times New Roman" w:hAnsi="Times New Roman" w:cs="Times New Roman"/>
      <w:b/>
      <w:bCs/>
      <w:sz w:val="19"/>
      <w:szCs w:val="19"/>
      <w:shd w:val="clear" w:color="auto" w:fill="FFFFFF"/>
    </w:rPr>
  </w:style>
  <w:style w:type="character" w:customStyle="1" w:styleId="5Exact">
    <w:name w:val="Основной текст (5) Exact"/>
    <w:basedOn w:val="a1"/>
    <w:locked/>
    <w:rsid w:val="001B05FA"/>
    <w:rPr>
      <w:rFonts w:ascii="Times New Roman" w:eastAsia="Times New Roman" w:hAnsi="Times New Roman" w:cs="Times New Roman"/>
      <w:b/>
      <w:bCs/>
      <w:sz w:val="19"/>
      <w:szCs w:val="19"/>
      <w:shd w:val="clear" w:color="auto" w:fill="FFFFFF"/>
    </w:rPr>
  </w:style>
  <w:style w:type="character" w:customStyle="1" w:styleId="4Exact">
    <w:name w:val="Основной текст (4) Exact"/>
    <w:basedOn w:val="a1"/>
    <w:locked/>
    <w:rsid w:val="001B05FA"/>
    <w:rPr>
      <w:rFonts w:ascii="Times New Roman" w:eastAsia="Times New Roman" w:hAnsi="Times New Roman" w:cs="Times New Roman"/>
      <w:b/>
      <w:bCs/>
      <w:shd w:val="clear" w:color="auto" w:fill="FFFFFF"/>
    </w:rPr>
  </w:style>
  <w:style w:type="character" w:customStyle="1" w:styleId="3Exact">
    <w:name w:val="Основной текст (3) Exact"/>
    <w:basedOn w:val="a1"/>
    <w:locked/>
    <w:rsid w:val="001B05FA"/>
    <w:rPr>
      <w:rFonts w:ascii="Times New Roman" w:eastAsia="Times New Roman" w:hAnsi="Times New Roman" w:cs="Times New Roman"/>
      <w:sz w:val="15"/>
      <w:szCs w:val="15"/>
      <w:shd w:val="clear" w:color="auto" w:fill="FFFFFF"/>
    </w:rPr>
  </w:style>
  <w:style w:type="character" w:customStyle="1" w:styleId="2Exact">
    <w:name w:val="Основной текст (2) Exact"/>
    <w:basedOn w:val="a1"/>
    <w:rsid w:val="001B05FA"/>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ConsPlusTitle1">
    <w:name w:val="ConsPlusTitle Знак"/>
    <w:link w:val="ConsPlusTitle0"/>
    <w:locked/>
    <w:rsid w:val="00453723"/>
    <w:rPr>
      <w:rFonts w:ascii="Times New Roman" w:hAnsi="Times New Roman" w:cs="Times New Roman"/>
      <w:b/>
      <w:bCs/>
      <w:sz w:val="28"/>
      <w:szCs w:val="28"/>
    </w:rPr>
  </w:style>
  <w:style w:type="paragraph" w:customStyle="1" w:styleId="afffff8">
    <w:name w:val="Текстовый"/>
    <w:rsid w:val="008A5868"/>
    <w:pPr>
      <w:widowControl w:val="0"/>
      <w:spacing w:after="0" w:line="240" w:lineRule="auto"/>
      <w:jc w:val="both"/>
    </w:pPr>
    <w:rPr>
      <w:rFonts w:ascii="Arial" w:eastAsia="Times New Roman" w:hAnsi="Arial" w:cs="Times New Roman"/>
      <w:sz w:val="20"/>
      <w:szCs w:val="20"/>
      <w:lang w:eastAsia="ru-RU"/>
    </w:rPr>
  </w:style>
  <w:style w:type="numbering" w:customStyle="1" w:styleId="92">
    <w:name w:val="Нет списка9"/>
    <w:next w:val="a3"/>
    <w:uiPriority w:val="99"/>
    <w:semiHidden/>
    <w:unhideWhenUsed/>
    <w:rsid w:val="006F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37">
      <w:bodyDiv w:val="1"/>
      <w:marLeft w:val="0"/>
      <w:marRight w:val="0"/>
      <w:marTop w:val="0"/>
      <w:marBottom w:val="0"/>
      <w:divBdr>
        <w:top w:val="none" w:sz="0" w:space="0" w:color="auto"/>
        <w:left w:val="none" w:sz="0" w:space="0" w:color="auto"/>
        <w:bottom w:val="none" w:sz="0" w:space="0" w:color="auto"/>
        <w:right w:val="none" w:sz="0" w:space="0" w:color="auto"/>
      </w:divBdr>
    </w:div>
    <w:div w:id="6640426">
      <w:bodyDiv w:val="1"/>
      <w:marLeft w:val="0"/>
      <w:marRight w:val="0"/>
      <w:marTop w:val="0"/>
      <w:marBottom w:val="0"/>
      <w:divBdr>
        <w:top w:val="none" w:sz="0" w:space="0" w:color="auto"/>
        <w:left w:val="none" w:sz="0" w:space="0" w:color="auto"/>
        <w:bottom w:val="none" w:sz="0" w:space="0" w:color="auto"/>
        <w:right w:val="none" w:sz="0" w:space="0" w:color="auto"/>
      </w:divBdr>
      <w:divsChild>
        <w:div w:id="2128809380">
          <w:marLeft w:val="0"/>
          <w:marRight w:val="0"/>
          <w:marTop w:val="0"/>
          <w:marBottom w:val="30"/>
          <w:divBdr>
            <w:top w:val="none" w:sz="0" w:space="0" w:color="auto"/>
            <w:left w:val="none" w:sz="0" w:space="0" w:color="auto"/>
            <w:bottom w:val="none" w:sz="0" w:space="0" w:color="auto"/>
            <w:right w:val="none" w:sz="0" w:space="0" w:color="auto"/>
          </w:divBdr>
        </w:div>
        <w:div w:id="151525237">
          <w:marLeft w:val="0"/>
          <w:marRight w:val="0"/>
          <w:marTop w:val="0"/>
          <w:marBottom w:val="0"/>
          <w:divBdr>
            <w:top w:val="none" w:sz="0" w:space="0" w:color="auto"/>
            <w:left w:val="none" w:sz="0" w:space="0" w:color="auto"/>
            <w:bottom w:val="none" w:sz="0" w:space="0" w:color="auto"/>
            <w:right w:val="none" w:sz="0" w:space="0" w:color="auto"/>
          </w:divBdr>
          <w:divsChild>
            <w:div w:id="14114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073">
      <w:bodyDiv w:val="1"/>
      <w:marLeft w:val="0"/>
      <w:marRight w:val="0"/>
      <w:marTop w:val="0"/>
      <w:marBottom w:val="0"/>
      <w:divBdr>
        <w:top w:val="none" w:sz="0" w:space="0" w:color="auto"/>
        <w:left w:val="none" w:sz="0" w:space="0" w:color="auto"/>
        <w:bottom w:val="none" w:sz="0" w:space="0" w:color="auto"/>
        <w:right w:val="none" w:sz="0" w:space="0" w:color="auto"/>
      </w:divBdr>
    </w:div>
    <w:div w:id="22755616">
      <w:bodyDiv w:val="1"/>
      <w:marLeft w:val="0"/>
      <w:marRight w:val="0"/>
      <w:marTop w:val="0"/>
      <w:marBottom w:val="0"/>
      <w:divBdr>
        <w:top w:val="none" w:sz="0" w:space="0" w:color="auto"/>
        <w:left w:val="none" w:sz="0" w:space="0" w:color="auto"/>
        <w:bottom w:val="none" w:sz="0" w:space="0" w:color="auto"/>
        <w:right w:val="none" w:sz="0" w:space="0" w:color="auto"/>
      </w:divBdr>
    </w:div>
    <w:div w:id="23527457">
      <w:bodyDiv w:val="1"/>
      <w:marLeft w:val="0"/>
      <w:marRight w:val="0"/>
      <w:marTop w:val="0"/>
      <w:marBottom w:val="0"/>
      <w:divBdr>
        <w:top w:val="none" w:sz="0" w:space="0" w:color="auto"/>
        <w:left w:val="none" w:sz="0" w:space="0" w:color="auto"/>
        <w:bottom w:val="none" w:sz="0" w:space="0" w:color="auto"/>
        <w:right w:val="none" w:sz="0" w:space="0" w:color="auto"/>
      </w:divBdr>
    </w:div>
    <w:div w:id="23867359">
      <w:bodyDiv w:val="1"/>
      <w:marLeft w:val="0"/>
      <w:marRight w:val="0"/>
      <w:marTop w:val="0"/>
      <w:marBottom w:val="0"/>
      <w:divBdr>
        <w:top w:val="none" w:sz="0" w:space="0" w:color="auto"/>
        <w:left w:val="none" w:sz="0" w:space="0" w:color="auto"/>
        <w:bottom w:val="none" w:sz="0" w:space="0" w:color="auto"/>
        <w:right w:val="none" w:sz="0" w:space="0" w:color="auto"/>
      </w:divBdr>
    </w:div>
    <w:div w:id="27031773">
      <w:bodyDiv w:val="1"/>
      <w:marLeft w:val="0"/>
      <w:marRight w:val="0"/>
      <w:marTop w:val="0"/>
      <w:marBottom w:val="0"/>
      <w:divBdr>
        <w:top w:val="none" w:sz="0" w:space="0" w:color="auto"/>
        <w:left w:val="none" w:sz="0" w:space="0" w:color="auto"/>
        <w:bottom w:val="none" w:sz="0" w:space="0" w:color="auto"/>
        <w:right w:val="none" w:sz="0" w:space="0" w:color="auto"/>
      </w:divBdr>
    </w:div>
    <w:div w:id="29693470">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47459410">
      <w:bodyDiv w:val="1"/>
      <w:marLeft w:val="0"/>
      <w:marRight w:val="0"/>
      <w:marTop w:val="0"/>
      <w:marBottom w:val="0"/>
      <w:divBdr>
        <w:top w:val="none" w:sz="0" w:space="0" w:color="auto"/>
        <w:left w:val="none" w:sz="0" w:space="0" w:color="auto"/>
        <w:bottom w:val="none" w:sz="0" w:space="0" w:color="auto"/>
        <w:right w:val="none" w:sz="0" w:space="0" w:color="auto"/>
      </w:divBdr>
    </w:div>
    <w:div w:id="55010510">
      <w:bodyDiv w:val="1"/>
      <w:marLeft w:val="0"/>
      <w:marRight w:val="0"/>
      <w:marTop w:val="0"/>
      <w:marBottom w:val="0"/>
      <w:divBdr>
        <w:top w:val="none" w:sz="0" w:space="0" w:color="auto"/>
        <w:left w:val="none" w:sz="0" w:space="0" w:color="auto"/>
        <w:bottom w:val="none" w:sz="0" w:space="0" w:color="auto"/>
        <w:right w:val="none" w:sz="0" w:space="0" w:color="auto"/>
      </w:divBdr>
    </w:div>
    <w:div w:id="58983584">
      <w:bodyDiv w:val="1"/>
      <w:marLeft w:val="0"/>
      <w:marRight w:val="0"/>
      <w:marTop w:val="0"/>
      <w:marBottom w:val="0"/>
      <w:divBdr>
        <w:top w:val="none" w:sz="0" w:space="0" w:color="auto"/>
        <w:left w:val="none" w:sz="0" w:space="0" w:color="auto"/>
        <w:bottom w:val="none" w:sz="0" w:space="0" w:color="auto"/>
        <w:right w:val="none" w:sz="0" w:space="0" w:color="auto"/>
      </w:divBdr>
    </w:div>
    <w:div w:id="65224209">
      <w:bodyDiv w:val="1"/>
      <w:marLeft w:val="0"/>
      <w:marRight w:val="0"/>
      <w:marTop w:val="0"/>
      <w:marBottom w:val="0"/>
      <w:divBdr>
        <w:top w:val="none" w:sz="0" w:space="0" w:color="auto"/>
        <w:left w:val="none" w:sz="0" w:space="0" w:color="auto"/>
        <w:bottom w:val="none" w:sz="0" w:space="0" w:color="auto"/>
        <w:right w:val="none" w:sz="0" w:space="0" w:color="auto"/>
      </w:divBdr>
    </w:div>
    <w:div w:id="65231304">
      <w:bodyDiv w:val="1"/>
      <w:marLeft w:val="0"/>
      <w:marRight w:val="0"/>
      <w:marTop w:val="0"/>
      <w:marBottom w:val="0"/>
      <w:divBdr>
        <w:top w:val="none" w:sz="0" w:space="0" w:color="auto"/>
        <w:left w:val="none" w:sz="0" w:space="0" w:color="auto"/>
        <w:bottom w:val="none" w:sz="0" w:space="0" w:color="auto"/>
        <w:right w:val="none" w:sz="0" w:space="0" w:color="auto"/>
      </w:divBdr>
    </w:div>
    <w:div w:id="66071843">
      <w:bodyDiv w:val="1"/>
      <w:marLeft w:val="0"/>
      <w:marRight w:val="0"/>
      <w:marTop w:val="0"/>
      <w:marBottom w:val="0"/>
      <w:divBdr>
        <w:top w:val="none" w:sz="0" w:space="0" w:color="auto"/>
        <w:left w:val="none" w:sz="0" w:space="0" w:color="auto"/>
        <w:bottom w:val="none" w:sz="0" w:space="0" w:color="auto"/>
        <w:right w:val="none" w:sz="0" w:space="0" w:color="auto"/>
      </w:divBdr>
    </w:div>
    <w:div w:id="66727060">
      <w:bodyDiv w:val="1"/>
      <w:marLeft w:val="0"/>
      <w:marRight w:val="0"/>
      <w:marTop w:val="0"/>
      <w:marBottom w:val="0"/>
      <w:divBdr>
        <w:top w:val="none" w:sz="0" w:space="0" w:color="auto"/>
        <w:left w:val="none" w:sz="0" w:space="0" w:color="auto"/>
        <w:bottom w:val="none" w:sz="0" w:space="0" w:color="auto"/>
        <w:right w:val="none" w:sz="0" w:space="0" w:color="auto"/>
      </w:divBdr>
      <w:divsChild>
        <w:div w:id="2038000828">
          <w:marLeft w:val="0"/>
          <w:marRight w:val="0"/>
          <w:marTop w:val="0"/>
          <w:marBottom w:val="0"/>
          <w:divBdr>
            <w:top w:val="none" w:sz="0" w:space="0" w:color="auto"/>
            <w:left w:val="none" w:sz="0" w:space="0" w:color="auto"/>
            <w:bottom w:val="none" w:sz="0" w:space="0" w:color="auto"/>
            <w:right w:val="none" w:sz="0" w:space="0" w:color="auto"/>
          </w:divBdr>
        </w:div>
      </w:divsChild>
    </w:div>
    <w:div w:id="73818057">
      <w:bodyDiv w:val="1"/>
      <w:marLeft w:val="0"/>
      <w:marRight w:val="0"/>
      <w:marTop w:val="0"/>
      <w:marBottom w:val="0"/>
      <w:divBdr>
        <w:top w:val="none" w:sz="0" w:space="0" w:color="auto"/>
        <w:left w:val="none" w:sz="0" w:space="0" w:color="auto"/>
        <w:bottom w:val="none" w:sz="0" w:space="0" w:color="auto"/>
        <w:right w:val="none" w:sz="0" w:space="0" w:color="auto"/>
      </w:divBdr>
    </w:div>
    <w:div w:id="77218525">
      <w:bodyDiv w:val="1"/>
      <w:marLeft w:val="0"/>
      <w:marRight w:val="0"/>
      <w:marTop w:val="0"/>
      <w:marBottom w:val="0"/>
      <w:divBdr>
        <w:top w:val="none" w:sz="0" w:space="0" w:color="auto"/>
        <w:left w:val="none" w:sz="0" w:space="0" w:color="auto"/>
        <w:bottom w:val="none" w:sz="0" w:space="0" w:color="auto"/>
        <w:right w:val="none" w:sz="0" w:space="0" w:color="auto"/>
      </w:divBdr>
    </w:div>
    <w:div w:id="83116287">
      <w:bodyDiv w:val="1"/>
      <w:marLeft w:val="0"/>
      <w:marRight w:val="0"/>
      <w:marTop w:val="0"/>
      <w:marBottom w:val="0"/>
      <w:divBdr>
        <w:top w:val="none" w:sz="0" w:space="0" w:color="auto"/>
        <w:left w:val="none" w:sz="0" w:space="0" w:color="auto"/>
        <w:bottom w:val="none" w:sz="0" w:space="0" w:color="auto"/>
        <w:right w:val="none" w:sz="0" w:space="0" w:color="auto"/>
      </w:divBdr>
    </w:div>
    <w:div w:id="84956044">
      <w:bodyDiv w:val="1"/>
      <w:marLeft w:val="0"/>
      <w:marRight w:val="0"/>
      <w:marTop w:val="0"/>
      <w:marBottom w:val="0"/>
      <w:divBdr>
        <w:top w:val="none" w:sz="0" w:space="0" w:color="auto"/>
        <w:left w:val="none" w:sz="0" w:space="0" w:color="auto"/>
        <w:bottom w:val="none" w:sz="0" w:space="0" w:color="auto"/>
        <w:right w:val="none" w:sz="0" w:space="0" w:color="auto"/>
      </w:divBdr>
      <w:divsChild>
        <w:div w:id="1375958002">
          <w:marLeft w:val="0"/>
          <w:marRight w:val="0"/>
          <w:marTop w:val="0"/>
          <w:marBottom w:val="0"/>
          <w:divBdr>
            <w:top w:val="none" w:sz="0" w:space="0" w:color="auto"/>
            <w:left w:val="none" w:sz="0" w:space="0" w:color="auto"/>
            <w:bottom w:val="none" w:sz="0" w:space="0" w:color="auto"/>
            <w:right w:val="none" w:sz="0" w:space="0" w:color="auto"/>
          </w:divBdr>
          <w:divsChild>
            <w:div w:id="1577590075">
              <w:marLeft w:val="0"/>
              <w:marRight w:val="0"/>
              <w:marTop w:val="0"/>
              <w:marBottom w:val="0"/>
              <w:divBdr>
                <w:top w:val="none" w:sz="0" w:space="0" w:color="auto"/>
                <w:left w:val="none" w:sz="0" w:space="0" w:color="auto"/>
                <w:bottom w:val="none" w:sz="0" w:space="0" w:color="auto"/>
                <w:right w:val="none" w:sz="0" w:space="0" w:color="auto"/>
              </w:divBdr>
            </w:div>
          </w:divsChild>
        </w:div>
        <w:div w:id="361247129">
          <w:marLeft w:val="0"/>
          <w:marRight w:val="0"/>
          <w:marTop w:val="0"/>
          <w:marBottom w:val="300"/>
          <w:divBdr>
            <w:top w:val="none" w:sz="0" w:space="0" w:color="auto"/>
            <w:left w:val="none" w:sz="0" w:space="0" w:color="auto"/>
            <w:bottom w:val="none" w:sz="0" w:space="0" w:color="auto"/>
            <w:right w:val="none" w:sz="0" w:space="0" w:color="auto"/>
          </w:divBdr>
        </w:div>
        <w:div w:id="1396196036">
          <w:marLeft w:val="0"/>
          <w:marRight w:val="0"/>
          <w:marTop w:val="0"/>
          <w:marBottom w:val="0"/>
          <w:divBdr>
            <w:top w:val="none" w:sz="0" w:space="0" w:color="auto"/>
            <w:left w:val="none" w:sz="0" w:space="0" w:color="auto"/>
            <w:bottom w:val="none" w:sz="0" w:space="0" w:color="auto"/>
            <w:right w:val="none" w:sz="0" w:space="0" w:color="auto"/>
          </w:divBdr>
        </w:div>
      </w:divsChild>
    </w:div>
    <w:div w:id="95444309">
      <w:bodyDiv w:val="1"/>
      <w:marLeft w:val="0"/>
      <w:marRight w:val="0"/>
      <w:marTop w:val="0"/>
      <w:marBottom w:val="0"/>
      <w:divBdr>
        <w:top w:val="none" w:sz="0" w:space="0" w:color="auto"/>
        <w:left w:val="none" w:sz="0" w:space="0" w:color="auto"/>
        <w:bottom w:val="none" w:sz="0" w:space="0" w:color="auto"/>
        <w:right w:val="none" w:sz="0" w:space="0" w:color="auto"/>
      </w:divBdr>
    </w:div>
    <w:div w:id="96876811">
      <w:bodyDiv w:val="1"/>
      <w:marLeft w:val="0"/>
      <w:marRight w:val="0"/>
      <w:marTop w:val="0"/>
      <w:marBottom w:val="0"/>
      <w:divBdr>
        <w:top w:val="none" w:sz="0" w:space="0" w:color="auto"/>
        <w:left w:val="none" w:sz="0" w:space="0" w:color="auto"/>
        <w:bottom w:val="none" w:sz="0" w:space="0" w:color="auto"/>
        <w:right w:val="none" w:sz="0" w:space="0" w:color="auto"/>
      </w:divBdr>
      <w:divsChild>
        <w:div w:id="1748381935">
          <w:marLeft w:val="0"/>
          <w:marRight w:val="0"/>
          <w:marTop w:val="0"/>
          <w:marBottom w:val="0"/>
          <w:divBdr>
            <w:top w:val="none" w:sz="0" w:space="0" w:color="auto"/>
            <w:left w:val="none" w:sz="0" w:space="0" w:color="auto"/>
            <w:bottom w:val="none" w:sz="0" w:space="0" w:color="auto"/>
            <w:right w:val="none" w:sz="0" w:space="0" w:color="auto"/>
          </w:divBdr>
          <w:divsChild>
            <w:div w:id="221790191">
              <w:marLeft w:val="0"/>
              <w:marRight w:val="0"/>
              <w:marTop w:val="0"/>
              <w:marBottom w:val="0"/>
              <w:divBdr>
                <w:top w:val="none" w:sz="0" w:space="0" w:color="auto"/>
                <w:left w:val="none" w:sz="0" w:space="0" w:color="auto"/>
                <w:bottom w:val="none" w:sz="0" w:space="0" w:color="auto"/>
                <w:right w:val="none" w:sz="0" w:space="0" w:color="auto"/>
              </w:divBdr>
            </w:div>
            <w:div w:id="1416702112">
              <w:marLeft w:val="0"/>
              <w:marRight w:val="0"/>
              <w:marTop w:val="360"/>
              <w:marBottom w:val="0"/>
              <w:divBdr>
                <w:top w:val="none" w:sz="0" w:space="0" w:color="auto"/>
                <w:left w:val="none" w:sz="0" w:space="0" w:color="auto"/>
                <w:bottom w:val="none" w:sz="0" w:space="0" w:color="auto"/>
                <w:right w:val="none" w:sz="0" w:space="0" w:color="auto"/>
              </w:divBdr>
            </w:div>
            <w:div w:id="1549535356">
              <w:marLeft w:val="0"/>
              <w:marRight w:val="0"/>
              <w:marTop w:val="0"/>
              <w:marBottom w:val="0"/>
              <w:divBdr>
                <w:top w:val="none" w:sz="0" w:space="0" w:color="auto"/>
                <w:left w:val="none" w:sz="0" w:space="0" w:color="auto"/>
                <w:bottom w:val="none" w:sz="0" w:space="0" w:color="auto"/>
                <w:right w:val="none" w:sz="0" w:space="0" w:color="auto"/>
              </w:divBdr>
              <w:divsChild>
                <w:div w:id="490290248">
                  <w:marLeft w:val="0"/>
                  <w:marRight w:val="0"/>
                  <w:marTop w:val="0"/>
                  <w:marBottom w:val="0"/>
                  <w:divBdr>
                    <w:top w:val="none" w:sz="0" w:space="0" w:color="auto"/>
                    <w:left w:val="none" w:sz="0" w:space="0" w:color="auto"/>
                    <w:bottom w:val="none" w:sz="0" w:space="0" w:color="auto"/>
                    <w:right w:val="none" w:sz="0" w:space="0" w:color="auto"/>
                  </w:divBdr>
                </w:div>
                <w:div w:id="985745293">
                  <w:marLeft w:val="0"/>
                  <w:marRight w:val="0"/>
                  <w:marTop w:val="0"/>
                  <w:marBottom w:val="0"/>
                  <w:divBdr>
                    <w:top w:val="none" w:sz="0" w:space="0" w:color="auto"/>
                    <w:left w:val="none" w:sz="0" w:space="0" w:color="auto"/>
                    <w:bottom w:val="none" w:sz="0" w:space="0" w:color="auto"/>
                    <w:right w:val="none" w:sz="0" w:space="0" w:color="auto"/>
                  </w:divBdr>
                </w:div>
                <w:div w:id="317656861">
                  <w:marLeft w:val="0"/>
                  <w:marRight w:val="0"/>
                  <w:marTop w:val="0"/>
                  <w:marBottom w:val="0"/>
                  <w:divBdr>
                    <w:top w:val="none" w:sz="0" w:space="0" w:color="auto"/>
                    <w:left w:val="none" w:sz="0" w:space="0" w:color="auto"/>
                    <w:bottom w:val="none" w:sz="0" w:space="0" w:color="auto"/>
                    <w:right w:val="none" w:sz="0" w:space="0" w:color="auto"/>
                  </w:divBdr>
                </w:div>
                <w:div w:id="1733194847">
                  <w:marLeft w:val="0"/>
                  <w:marRight w:val="0"/>
                  <w:marTop w:val="0"/>
                  <w:marBottom w:val="0"/>
                  <w:divBdr>
                    <w:top w:val="none" w:sz="0" w:space="0" w:color="auto"/>
                    <w:left w:val="none" w:sz="0" w:space="0" w:color="auto"/>
                    <w:bottom w:val="none" w:sz="0" w:space="0" w:color="auto"/>
                    <w:right w:val="none" w:sz="0" w:space="0" w:color="auto"/>
                  </w:divBdr>
                </w:div>
                <w:div w:id="2027631915">
                  <w:marLeft w:val="0"/>
                  <w:marRight w:val="0"/>
                  <w:marTop w:val="0"/>
                  <w:marBottom w:val="0"/>
                  <w:divBdr>
                    <w:top w:val="none" w:sz="0" w:space="0" w:color="auto"/>
                    <w:left w:val="none" w:sz="0" w:space="0" w:color="auto"/>
                    <w:bottom w:val="none" w:sz="0" w:space="0" w:color="auto"/>
                    <w:right w:val="none" w:sz="0" w:space="0" w:color="auto"/>
                  </w:divBdr>
                </w:div>
                <w:div w:id="446781796">
                  <w:marLeft w:val="0"/>
                  <w:marRight w:val="0"/>
                  <w:marTop w:val="0"/>
                  <w:marBottom w:val="0"/>
                  <w:divBdr>
                    <w:top w:val="none" w:sz="0" w:space="0" w:color="auto"/>
                    <w:left w:val="none" w:sz="0" w:space="0" w:color="auto"/>
                    <w:bottom w:val="none" w:sz="0" w:space="0" w:color="auto"/>
                    <w:right w:val="none" w:sz="0" w:space="0" w:color="auto"/>
                  </w:divBdr>
                </w:div>
                <w:div w:id="1656488191">
                  <w:marLeft w:val="0"/>
                  <w:marRight w:val="0"/>
                  <w:marTop w:val="0"/>
                  <w:marBottom w:val="0"/>
                  <w:divBdr>
                    <w:top w:val="none" w:sz="0" w:space="0" w:color="auto"/>
                    <w:left w:val="none" w:sz="0" w:space="0" w:color="auto"/>
                    <w:bottom w:val="none" w:sz="0" w:space="0" w:color="auto"/>
                    <w:right w:val="none" w:sz="0" w:space="0" w:color="auto"/>
                  </w:divBdr>
                </w:div>
                <w:div w:id="989286962">
                  <w:marLeft w:val="0"/>
                  <w:marRight w:val="0"/>
                  <w:marTop w:val="0"/>
                  <w:marBottom w:val="0"/>
                  <w:divBdr>
                    <w:top w:val="none" w:sz="0" w:space="0" w:color="auto"/>
                    <w:left w:val="none" w:sz="0" w:space="0" w:color="auto"/>
                    <w:bottom w:val="none" w:sz="0" w:space="0" w:color="auto"/>
                    <w:right w:val="none" w:sz="0" w:space="0" w:color="auto"/>
                  </w:divBdr>
                </w:div>
                <w:div w:id="1728411800">
                  <w:marLeft w:val="0"/>
                  <w:marRight w:val="0"/>
                  <w:marTop w:val="0"/>
                  <w:marBottom w:val="0"/>
                  <w:divBdr>
                    <w:top w:val="none" w:sz="0" w:space="0" w:color="auto"/>
                    <w:left w:val="none" w:sz="0" w:space="0" w:color="auto"/>
                    <w:bottom w:val="none" w:sz="0" w:space="0" w:color="auto"/>
                    <w:right w:val="none" w:sz="0" w:space="0" w:color="auto"/>
                  </w:divBdr>
                </w:div>
                <w:div w:id="873079658">
                  <w:marLeft w:val="0"/>
                  <w:marRight w:val="0"/>
                  <w:marTop w:val="0"/>
                  <w:marBottom w:val="0"/>
                  <w:divBdr>
                    <w:top w:val="none" w:sz="0" w:space="0" w:color="auto"/>
                    <w:left w:val="none" w:sz="0" w:space="0" w:color="auto"/>
                    <w:bottom w:val="none" w:sz="0" w:space="0" w:color="auto"/>
                    <w:right w:val="none" w:sz="0" w:space="0" w:color="auto"/>
                  </w:divBdr>
                </w:div>
                <w:div w:id="1167131470">
                  <w:marLeft w:val="0"/>
                  <w:marRight w:val="0"/>
                  <w:marTop w:val="0"/>
                  <w:marBottom w:val="0"/>
                  <w:divBdr>
                    <w:top w:val="none" w:sz="0" w:space="0" w:color="auto"/>
                    <w:left w:val="none" w:sz="0" w:space="0" w:color="auto"/>
                    <w:bottom w:val="none" w:sz="0" w:space="0" w:color="auto"/>
                    <w:right w:val="none" w:sz="0" w:space="0" w:color="auto"/>
                  </w:divBdr>
                </w:div>
                <w:div w:id="1170297457">
                  <w:marLeft w:val="0"/>
                  <w:marRight w:val="0"/>
                  <w:marTop w:val="0"/>
                  <w:marBottom w:val="0"/>
                  <w:divBdr>
                    <w:top w:val="none" w:sz="0" w:space="0" w:color="auto"/>
                    <w:left w:val="none" w:sz="0" w:space="0" w:color="auto"/>
                    <w:bottom w:val="none" w:sz="0" w:space="0" w:color="auto"/>
                    <w:right w:val="none" w:sz="0" w:space="0" w:color="auto"/>
                  </w:divBdr>
                </w:div>
                <w:div w:id="1734621370">
                  <w:marLeft w:val="0"/>
                  <w:marRight w:val="0"/>
                  <w:marTop w:val="0"/>
                  <w:marBottom w:val="0"/>
                  <w:divBdr>
                    <w:top w:val="none" w:sz="0" w:space="0" w:color="auto"/>
                    <w:left w:val="none" w:sz="0" w:space="0" w:color="auto"/>
                    <w:bottom w:val="none" w:sz="0" w:space="0" w:color="auto"/>
                    <w:right w:val="none" w:sz="0" w:space="0" w:color="auto"/>
                  </w:divBdr>
                </w:div>
                <w:div w:id="1434546420">
                  <w:marLeft w:val="0"/>
                  <w:marRight w:val="0"/>
                  <w:marTop w:val="0"/>
                  <w:marBottom w:val="0"/>
                  <w:divBdr>
                    <w:top w:val="none" w:sz="0" w:space="0" w:color="auto"/>
                    <w:left w:val="none" w:sz="0" w:space="0" w:color="auto"/>
                    <w:bottom w:val="none" w:sz="0" w:space="0" w:color="auto"/>
                    <w:right w:val="none" w:sz="0" w:space="0" w:color="auto"/>
                  </w:divBdr>
                </w:div>
                <w:div w:id="1948081072">
                  <w:marLeft w:val="0"/>
                  <w:marRight w:val="0"/>
                  <w:marTop w:val="0"/>
                  <w:marBottom w:val="0"/>
                  <w:divBdr>
                    <w:top w:val="none" w:sz="0" w:space="0" w:color="auto"/>
                    <w:left w:val="none" w:sz="0" w:space="0" w:color="auto"/>
                    <w:bottom w:val="none" w:sz="0" w:space="0" w:color="auto"/>
                    <w:right w:val="none" w:sz="0" w:space="0" w:color="auto"/>
                  </w:divBdr>
                </w:div>
                <w:div w:id="1754205417">
                  <w:marLeft w:val="0"/>
                  <w:marRight w:val="0"/>
                  <w:marTop w:val="0"/>
                  <w:marBottom w:val="0"/>
                  <w:divBdr>
                    <w:top w:val="none" w:sz="0" w:space="0" w:color="auto"/>
                    <w:left w:val="none" w:sz="0" w:space="0" w:color="auto"/>
                    <w:bottom w:val="none" w:sz="0" w:space="0" w:color="auto"/>
                    <w:right w:val="none" w:sz="0" w:space="0" w:color="auto"/>
                  </w:divBdr>
                </w:div>
                <w:div w:id="1067844099">
                  <w:marLeft w:val="0"/>
                  <w:marRight w:val="0"/>
                  <w:marTop w:val="0"/>
                  <w:marBottom w:val="0"/>
                  <w:divBdr>
                    <w:top w:val="none" w:sz="0" w:space="0" w:color="auto"/>
                    <w:left w:val="none" w:sz="0" w:space="0" w:color="auto"/>
                    <w:bottom w:val="none" w:sz="0" w:space="0" w:color="auto"/>
                    <w:right w:val="none" w:sz="0" w:space="0" w:color="auto"/>
                  </w:divBdr>
                </w:div>
                <w:div w:id="954480883">
                  <w:marLeft w:val="0"/>
                  <w:marRight w:val="0"/>
                  <w:marTop w:val="0"/>
                  <w:marBottom w:val="0"/>
                  <w:divBdr>
                    <w:top w:val="none" w:sz="0" w:space="0" w:color="auto"/>
                    <w:left w:val="none" w:sz="0" w:space="0" w:color="auto"/>
                    <w:bottom w:val="none" w:sz="0" w:space="0" w:color="auto"/>
                    <w:right w:val="none" w:sz="0" w:space="0" w:color="auto"/>
                  </w:divBdr>
                </w:div>
                <w:div w:id="1243417956">
                  <w:marLeft w:val="0"/>
                  <w:marRight w:val="0"/>
                  <w:marTop w:val="0"/>
                  <w:marBottom w:val="0"/>
                  <w:divBdr>
                    <w:top w:val="none" w:sz="0" w:space="0" w:color="auto"/>
                    <w:left w:val="none" w:sz="0" w:space="0" w:color="auto"/>
                    <w:bottom w:val="none" w:sz="0" w:space="0" w:color="auto"/>
                    <w:right w:val="none" w:sz="0" w:space="0" w:color="auto"/>
                  </w:divBdr>
                </w:div>
                <w:div w:id="1856504578">
                  <w:marLeft w:val="0"/>
                  <w:marRight w:val="0"/>
                  <w:marTop w:val="0"/>
                  <w:marBottom w:val="0"/>
                  <w:divBdr>
                    <w:top w:val="none" w:sz="0" w:space="0" w:color="auto"/>
                    <w:left w:val="none" w:sz="0" w:space="0" w:color="auto"/>
                    <w:bottom w:val="none" w:sz="0" w:space="0" w:color="auto"/>
                    <w:right w:val="none" w:sz="0" w:space="0" w:color="auto"/>
                  </w:divBdr>
                </w:div>
                <w:div w:id="2135637880">
                  <w:marLeft w:val="0"/>
                  <w:marRight w:val="0"/>
                  <w:marTop w:val="0"/>
                  <w:marBottom w:val="0"/>
                  <w:divBdr>
                    <w:top w:val="none" w:sz="0" w:space="0" w:color="auto"/>
                    <w:left w:val="none" w:sz="0" w:space="0" w:color="auto"/>
                    <w:bottom w:val="none" w:sz="0" w:space="0" w:color="auto"/>
                    <w:right w:val="none" w:sz="0" w:space="0" w:color="auto"/>
                  </w:divBdr>
                </w:div>
                <w:div w:id="1939636060">
                  <w:marLeft w:val="0"/>
                  <w:marRight w:val="0"/>
                  <w:marTop w:val="0"/>
                  <w:marBottom w:val="0"/>
                  <w:divBdr>
                    <w:top w:val="none" w:sz="0" w:space="0" w:color="auto"/>
                    <w:left w:val="none" w:sz="0" w:space="0" w:color="auto"/>
                    <w:bottom w:val="none" w:sz="0" w:space="0" w:color="auto"/>
                    <w:right w:val="none" w:sz="0" w:space="0" w:color="auto"/>
                  </w:divBdr>
                </w:div>
                <w:div w:id="156503979">
                  <w:marLeft w:val="0"/>
                  <w:marRight w:val="0"/>
                  <w:marTop w:val="0"/>
                  <w:marBottom w:val="0"/>
                  <w:divBdr>
                    <w:top w:val="none" w:sz="0" w:space="0" w:color="auto"/>
                    <w:left w:val="none" w:sz="0" w:space="0" w:color="auto"/>
                    <w:bottom w:val="none" w:sz="0" w:space="0" w:color="auto"/>
                    <w:right w:val="none" w:sz="0" w:space="0" w:color="auto"/>
                  </w:divBdr>
                </w:div>
                <w:div w:id="273826190">
                  <w:marLeft w:val="0"/>
                  <w:marRight w:val="0"/>
                  <w:marTop w:val="0"/>
                  <w:marBottom w:val="0"/>
                  <w:divBdr>
                    <w:top w:val="none" w:sz="0" w:space="0" w:color="auto"/>
                    <w:left w:val="none" w:sz="0" w:space="0" w:color="auto"/>
                    <w:bottom w:val="none" w:sz="0" w:space="0" w:color="auto"/>
                    <w:right w:val="none" w:sz="0" w:space="0" w:color="auto"/>
                  </w:divBdr>
                </w:div>
                <w:div w:id="58406604">
                  <w:marLeft w:val="0"/>
                  <w:marRight w:val="0"/>
                  <w:marTop w:val="0"/>
                  <w:marBottom w:val="0"/>
                  <w:divBdr>
                    <w:top w:val="none" w:sz="0" w:space="0" w:color="auto"/>
                    <w:left w:val="none" w:sz="0" w:space="0" w:color="auto"/>
                    <w:bottom w:val="none" w:sz="0" w:space="0" w:color="auto"/>
                    <w:right w:val="none" w:sz="0" w:space="0" w:color="auto"/>
                  </w:divBdr>
                </w:div>
                <w:div w:id="306713525">
                  <w:marLeft w:val="0"/>
                  <w:marRight w:val="0"/>
                  <w:marTop w:val="0"/>
                  <w:marBottom w:val="0"/>
                  <w:divBdr>
                    <w:top w:val="none" w:sz="0" w:space="0" w:color="auto"/>
                    <w:left w:val="none" w:sz="0" w:space="0" w:color="auto"/>
                    <w:bottom w:val="none" w:sz="0" w:space="0" w:color="auto"/>
                    <w:right w:val="none" w:sz="0" w:space="0" w:color="auto"/>
                  </w:divBdr>
                </w:div>
                <w:div w:id="477649838">
                  <w:marLeft w:val="0"/>
                  <w:marRight w:val="0"/>
                  <w:marTop w:val="0"/>
                  <w:marBottom w:val="0"/>
                  <w:divBdr>
                    <w:top w:val="none" w:sz="0" w:space="0" w:color="auto"/>
                    <w:left w:val="none" w:sz="0" w:space="0" w:color="auto"/>
                    <w:bottom w:val="none" w:sz="0" w:space="0" w:color="auto"/>
                    <w:right w:val="none" w:sz="0" w:space="0" w:color="auto"/>
                  </w:divBdr>
                </w:div>
                <w:div w:id="159583077">
                  <w:marLeft w:val="0"/>
                  <w:marRight w:val="0"/>
                  <w:marTop w:val="0"/>
                  <w:marBottom w:val="0"/>
                  <w:divBdr>
                    <w:top w:val="none" w:sz="0" w:space="0" w:color="auto"/>
                    <w:left w:val="none" w:sz="0" w:space="0" w:color="auto"/>
                    <w:bottom w:val="none" w:sz="0" w:space="0" w:color="auto"/>
                    <w:right w:val="none" w:sz="0" w:space="0" w:color="auto"/>
                  </w:divBdr>
                </w:div>
                <w:div w:id="843013439">
                  <w:marLeft w:val="0"/>
                  <w:marRight w:val="0"/>
                  <w:marTop w:val="0"/>
                  <w:marBottom w:val="0"/>
                  <w:divBdr>
                    <w:top w:val="none" w:sz="0" w:space="0" w:color="auto"/>
                    <w:left w:val="none" w:sz="0" w:space="0" w:color="auto"/>
                    <w:bottom w:val="none" w:sz="0" w:space="0" w:color="auto"/>
                    <w:right w:val="none" w:sz="0" w:space="0" w:color="auto"/>
                  </w:divBdr>
                </w:div>
                <w:div w:id="1611550618">
                  <w:marLeft w:val="0"/>
                  <w:marRight w:val="0"/>
                  <w:marTop w:val="0"/>
                  <w:marBottom w:val="0"/>
                  <w:divBdr>
                    <w:top w:val="none" w:sz="0" w:space="0" w:color="auto"/>
                    <w:left w:val="none" w:sz="0" w:space="0" w:color="auto"/>
                    <w:bottom w:val="none" w:sz="0" w:space="0" w:color="auto"/>
                    <w:right w:val="none" w:sz="0" w:space="0" w:color="auto"/>
                  </w:divBdr>
                </w:div>
                <w:div w:id="1762096790">
                  <w:marLeft w:val="0"/>
                  <w:marRight w:val="0"/>
                  <w:marTop w:val="0"/>
                  <w:marBottom w:val="0"/>
                  <w:divBdr>
                    <w:top w:val="none" w:sz="0" w:space="0" w:color="auto"/>
                    <w:left w:val="none" w:sz="0" w:space="0" w:color="auto"/>
                    <w:bottom w:val="none" w:sz="0" w:space="0" w:color="auto"/>
                    <w:right w:val="none" w:sz="0" w:space="0" w:color="auto"/>
                  </w:divBdr>
                </w:div>
                <w:div w:id="850070603">
                  <w:marLeft w:val="0"/>
                  <w:marRight w:val="0"/>
                  <w:marTop w:val="0"/>
                  <w:marBottom w:val="0"/>
                  <w:divBdr>
                    <w:top w:val="none" w:sz="0" w:space="0" w:color="auto"/>
                    <w:left w:val="none" w:sz="0" w:space="0" w:color="auto"/>
                    <w:bottom w:val="none" w:sz="0" w:space="0" w:color="auto"/>
                    <w:right w:val="none" w:sz="0" w:space="0" w:color="auto"/>
                  </w:divBdr>
                </w:div>
                <w:div w:id="805590989">
                  <w:marLeft w:val="0"/>
                  <w:marRight w:val="0"/>
                  <w:marTop w:val="0"/>
                  <w:marBottom w:val="0"/>
                  <w:divBdr>
                    <w:top w:val="none" w:sz="0" w:space="0" w:color="auto"/>
                    <w:left w:val="none" w:sz="0" w:space="0" w:color="auto"/>
                    <w:bottom w:val="none" w:sz="0" w:space="0" w:color="auto"/>
                    <w:right w:val="none" w:sz="0" w:space="0" w:color="auto"/>
                  </w:divBdr>
                </w:div>
                <w:div w:id="246885778">
                  <w:marLeft w:val="0"/>
                  <w:marRight w:val="0"/>
                  <w:marTop w:val="0"/>
                  <w:marBottom w:val="0"/>
                  <w:divBdr>
                    <w:top w:val="none" w:sz="0" w:space="0" w:color="auto"/>
                    <w:left w:val="none" w:sz="0" w:space="0" w:color="auto"/>
                    <w:bottom w:val="none" w:sz="0" w:space="0" w:color="auto"/>
                    <w:right w:val="none" w:sz="0" w:space="0" w:color="auto"/>
                  </w:divBdr>
                </w:div>
                <w:div w:id="1283852193">
                  <w:marLeft w:val="0"/>
                  <w:marRight w:val="0"/>
                  <w:marTop w:val="0"/>
                  <w:marBottom w:val="0"/>
                  <w:divBdr>
                    <w:top w:val="none" w:sz="0" w:space="0" w:color="auto"/>
                    <w:left w:val="none" w:sz="0" w:space="0" w:color="auto"/>
                    <w:bottom w:val="none" w:sz="0" w:space="0" w:color="auto"/>
                    <w:right w:val="none" w:sz="0" w:space="0" w:color="auto"/>
                  </w:divBdr>
                </w:div>
                <w:div w:id="1358385928">
                  <w:marLeft w:val="0"/>
                  <w:marRight w:val="0"/>
                  <w:marTop w:val="0"/>
                  <w:marBottom w:val="0"/>
                  <w:divBdr>
                    <w:top w:val="none" w:sz="0" w:space="0" w:color="auto"/>
                    <w:left w:val="none" w:sz="0" w:space="0" w:color="auto"/>
                    <w:bottom w:val="none" w:sz="0" w:space="0" w:color="auto"/>
                    <w:right w:val="none" w:sz="0" w:space="0" w:color="auto"/>
                  </w:divBdr>
                </w:div>
                <w:div w:id="2039816032">
                  <w:marLeft w:val="0"/>
                  <w:marRight w:val="0"/>
                  <w:marTop w:val="0"/>
                  <w:marBottom w:val="0"/>
                  <w:divBdr>
                    <w:top w:val="none" w:sz="0" w:space="0" w:color="auto"/>
                    <w:left w:val="none" w:sz="0" w:space="0" w:color="auto"/>
                    <w:bottom w:val="none" w:sz="0" w:space="0" w:color="auto"/>
                    <w:right w:val="none" w:sz="0" w:space="0" w:color="auto"/>
                  </w:divBdr>
                </w:div>
              </w:divsChild>
            </w:div>
            <w:div w:id="2037846807">
              <w:marLeft w:val="0"/>
              <w:marRight w:val="0"/>
              <w:marTop w:val="360"/>
              <w:marBottom w:val="360"/>
              <w:divBdr>
                <w:top w:val="none" w:sz="0" w:space="0" w:color="auto"/>
                <w:left w:val="none" w:sz="0" w:space="0" w:color="auto"/>
                <w:bottom w:val="none" w:sz="0" w:space="0" w:color="auto"/>
                <w:right w:val="none" w:sz="0" w:space="0" w:color="auto"/>
              </w:divBdr>
            </w:div>
          </w:divsChild>
        </w:div>
        <w:div w:id="1688628906">
          <w:marLeft w:val="0"/>
          <w:marRight w:val="0"/>
          <w:marTop w:val="600"/>
          <w:marBottom w:val="915"/>
          <w:divBdr>
            <w:top w:val="none" w:sz="0" w:space="0" w:color="auto"/>
            <w:left w:val="none" w:sz="0" w:space="0" w:color="auto"/>
            <w:bottom w:val="none" w:sz="0" w:space="0" w:color="auto"/>
            <w:right w:val="none" w:sz="0" w:space="0" w:color="auto"/>
          </w:divBdr>
        </w:div>
      </w:divsChild>
    </w:div>
    <w:div w:id="102842635">
      <w:bodyDiv w:val="1"/>
      <w:marLeft w:val="0"/>
      <w:marRight w:val="0"/>
      <w:marTop w:val="0"/>
      <w:marBottom w:val="0"/>
      <w:divBdr>
        <w:top w:val="none" w:sz="0" w:space="0" w:color="auto"/>
        <w:left w:val="none" w:sz="0" w:space="0" w:color="auto"/>
        <w:bottom w:val="none" w:sz="0" w:space="0" w:color="auto"/>
        <w:right w:val="none" w:sz="0" w:space="0" w:color="auto"/>
      </w:divBdr>
    </w:div>
    <w:div w:id="104543851">
      <w:bodyDiv w:val="1"/>
      <w:marLeft w:val="0"/>
      <w:marRight w:val="0"/>
      <w:marTop w:val="0"/>
      <w:marBottom w:val="0"/>
      <w:divBdr>
        <w:top w:val="none" w:sz="0" w:space="0" w:color="auto"/>
        <w:left w:val="none" w:sz="0" w:space="0" w:color="auto"/>
        <w:bottom w:val="none" w:sz="0" w:space="0" w:color="auto"/>
        <w:right w:val="none" w:sz="0" w:space="0" w:color="auto"/>
      </w:divBdr>
    </w:div>
    <w:div w:id="106967192">
      <w:bodyDiv w:val="1"/>
      <w:marLeft w:val="0"/>
      <w:marRight w:val="0"/>
      <w:marTop w:val="0"/>
      <w:marBottom w:val="0"/>
      <w:divBdr>
        <w:top w:val="none" w:sz="0" w:space="0" w:color="auto"/>
        <w:left w:val="none" w:sz="0" w:space="0" w:color="auto"/>
        <w:bottom w:val="none" w:sz="0" w:space="0" w:color="auto"/>
        <w:right w:val="none" w:sz="0" w:space="0" w:color="auto"/>
      </w:divBdr>
    </w:div>
    <w:div w:id="107548982">
      <w:bodyDiv w:val="1"/>
      <w:marLeft w:val="0"/>
      <w:marRight w:val="0"/>
      <w:marTop w:val="0"/>
      <w:marBottom w:val="0"/>
      <w:divBdr>
        <w:top w:val="none" w:sz="0" w:space="0" w:color="auto"/>
        <w:left w:val="none" w:sz="0" w:space="0" w:color="auto"/>
        <w:bottom w:val="none" w:sz="0" w:space="0" w:color="auto"/>
        <w:right w:val="none" w:sz="0" w:space="0" w:color="auto"/>
      </w:divBdr>
    </w:div>
    <w:div w:id="113259659">
      <w:bodyDiv w:val="1"/>
      <w:marLeft w:val="0"/>
      <w:marRight w:val="0"/>
      <w:marTop w:val="0"/>
      <w:marBottom w:val="0"/>
      <w:divBdr>
        <w:top w:val="none" w:sz="0" w:space="0" w:color="auto"/>
        <w:left w:val="none" w:sz="0" w:space="0" w:color="auto"/>
        <w:bottom w:val="none" w:sz="0" w:space="0" w:color="auto"/>
        <w:right w:val="none" w:sz="0" w:space="0" w:color="auto"/>
      </w:divBdr>
    </w:div>
    <w:div w:id="115947377">
      <w:bodyDiv w:val="1"/>
      <w:marLeft w:val="0"/>
      <w:marRight w:val="0"/>
      <w:marTop w:val="0"/>
      <w:marBottom w:val="0"/>
      <w:divBdr>
        <w:top w:val="none" w:sz="0" w:space="0" w:color="auto"/>
        <w:left w:val="none" w:sz="0" w:space="0" w:color="auto"/>
        <w:bottom w:val="none" w:sz="0" w:space="0" w:color="auto"/>
        <w:right w:val="none" w:sz="0" w:space="0" w:color="auto"/>
      </w:divBdr>
    </w:div>
    <w:div w:id="116073920">
      <w:bodyDiv w:val="1"/>
      <w:marLeft w:val="0"/>
      <w:marRight w:val="0"/>
      <w:marTop w:val="0"/>
      <w:marBottom w:val="0"/>
      <w:divBdr>
        <w:top w:val="none" w:sz="0" w:space="0" w:color="auto"/>
        <w:left w:val="none" w:sz="0" w:space="0" w:color="auto"/>
        <w:bottom w:val="none" w:sz="0" w:space="0" w:color="auto"/>
        <w:right w:val="none" w:sz="0" w:space="0" w:color="auto"/>
      </w:divBdr>
    </w:div>
    <w:div w:id="118912689">
      <w:bodyDiv w:val="1"/>
      <w:marLeft w:val="0"/>
      <w:marRight w:val="0"/>
      <w:marTop w:val="0"/>
      <w:marBottom w:val="0"/>
      <w:divBdr>
        <w:top w:val="none" w:sz="0" w:space="0" w:color="auto"/>
        <w:left w:val="none" w:sz="0" w:space="0" w:color="auto"/>
        <w:bottom w:val="none" w:sz="0" w:space="0" w:color="auto"/>
        <w:right w:val="none" w:sz="0" w:space="0" w:color="auto"/>
      </w:divBdr>
    </w:div>
    <w:div w:id="118963870">
      <w:bodyDiv w:val="1"/>
      <w:marLeft w:val="0"/>
      <w:marRight w:val="0"/>
      <w:marTop w:val="0"/>
      <w:marBottom w:val="0"/>
      <w:divBdr>
        <w:top w:val="none" w:sz="0" w:space="0" w:color="auto"/>
        <w:left w:val="none" w:sz="0" w:space="0" w:color="auto"/>
        <w:bottom w:val="none" w:sz="0" w:space="0" w:color="auto"/>
        <w:right w:val="none" w:sz="0" w:space="0" w:color="auto"/>
      </w:divBdr>
    </w:div>
    <w:div w:id="126902534">
      <w:bodyDiv w:val="1"/>
      <w:marLeft w:val="0"/>
      <w:marRight w:val="0"/>
      <w:marTop w:val="0"/>
      <w:marBottom w:val="0"/>
      <w:divBdr>
        <w:top w:val="none" w:sz="0" w:space="0" w:color="auto"/>
        <w:left w:val="none" w:sz="0" w:space="0" w:color="auto"/>
        <w:bottom w:val="none" w:sz="0" w:space="0" w:color="auto"/>
        <w:right w:val="none" w:sz="0" w:space="0" w:color="auto"/>
      </w:divBdr>
    </w:div>
    <w:div w:id="127629489">
      <w:bodyDiv w:val="1"/>
      <w:marLeft w:val="0"/>
      <w:marRight w:val="0"/>
      <w:marTop w:val="0"/>
      <w:marBottom w:val="0"/>
      <w:divBdr>
        <w:top w:val="none" w:sz="0" w:space="0" w:color="auto"/>
        <w:left w:val="none" w:sz="0" w:space="0" w:color="auto"/>
        <w:bottom w:val="none" w:sz="0" w:space="0" w:color="auto"/>
        <w:right w:val="none" w:sz="0" w:space="0" w:color="auto"/>
      </w:divBdr>
    </w:div>
    <w:div w:id="128135074">
      <w:bodyDiv w:val="1"/>
      <w:marLeft w:val="0"/>
      <w:marRight w:val="0"/>
      <w:marTop w:val="0"/>
      <w:marBottom w:val="0"/>
      <w:divBdr>
        <w:top w:val="none" w:sz="0" w:space="0" w:color="auto"/>
        <w:left w:val="none" w:sz="0" w:space="0" w:color="auto"/>
        <w:bottom w:val="none" w:sz="0" w:space="0" w:color="auto"/>
        <w:right w:val="none" w:sz="0" w:space="0" w:color="auto"/>
      </w:divBdr>
    </w:div>
    <w:div w:id="128548716">
      <w:bodyDiv w:val="1"/>
      <w:marLeft w:val="0"/>
      <w:marRight w:val="0"/>
      <w:marTop w:val="0"/>
      <w:marBottom w:val="0"/>
      <w:divBdr>
        <w:top w:val="none" w:sz="0" w:space="0" w:color="auto"/>
        <w:left w:val="none" w:sz="0" w:space="0" w:color="auto"/>
        <w:bottom w:val="none" w:sz="0" w:space="0" w:color="auto"/>
        <w:right w:val="none" w:sz="0" w:space="0" w:color="auto"/>
      </w:divBdr>
      <w:divsChild>
        <w:div w:id="669144410">
          <w:marLeft w:val="0"/>
          <w:marRight w:val="0"/>
          <w:marTop w:val="0"/>
          <w:marBottom w:val="0"/>
          <w:divBdr>
            <w:top w:val="single" w:sz="8" w:space="1" w:color="FFFFFF"/>
            <w:left w:val="single" w:sz="8" w:space="0" w:color="FFFFFF"/>
            <w:bottom w:val="single" w:sz="8" w:space="25" w:color="FFFFFF"/>
            <w:right w:val="single" w:sz="8" w:space="4" w:color="FFFFFF"/>
          </w:divBdr>
        </w:div>
      </w:divsChild>
    </w:div>
    <w:div w:id="130752592">
      <w:bodyDiv w:val="1"/>
      <w:marLeft w:val="0"/>
      <w:marRight w:val="0"/>
      <w:marTop w:val="0"/>
      <w:marBottom w:val="0"/>
      <w:divBdr>
        <w:top w:val="none" w:sz="0" w:space="0" w:color="auto"/>
        <w:left w:val="none" w:sz="0" w:space="0" w:color="auto"/>
        <w:bottom w:val="none" w:sz="0" w:space="0" w:color="auto"/>
        <w:right w:val="none" w:sz="0" w:space="0" w:color="auto"/>
      </w:divBdr>
    </w:div>
    <w:div w:id="135218547">
      <w:bodyDiv w:val="1"/>
      <w:marLeft w:val="0"/>
      <w:marRight w:val="0"/>
      <w:marTop w:val="0"/>
      <w:marBottom w:val="0"/>
      <w:divBdr>
        <w:top w:val="none" w:sz="0" w:space="0" w:color="auto"/>
        <w:left w:val="none" w:sz="0" w:space="0" w:color="auto"/>
        <w:bottom w:val="none" w:sz="0" w:space="0" w:color="auto"/>
        <w:right w:val="none" w:sz="0" w:space="0" w:color="auto"/>
      </w:divBdr>
    </w:div>
    <w:div w:id="135223281">
      <w:bodyDiv w:val="1"/>
      <w:marLeft w:val="0"/>
      <w:marRight w:val="0"/>
      <w:marTop w:val="0"/>
      <w:marBottom w:val="0"/>
      <w:divBdr>
        <w:top w:val="none" w:sz="0" w:space="0" w:color="auto"/>
        <w:left w:val="none" w:sz="0" w:space="0" w:color="auto"/>
        <w:bottom w:val="none" w:sz="0" w:space="0" w:color="auto"/>
        <w:right w:val="none" w:sz="0" w:space="0" w:color="auto"/>
      </w:divBdr>
    </w:div>
    <w:div w:id="139421618">
      <w:bodyDiv w:val="1"/>
      <w:marLeft w:val="0"/>
      <w:marRight w:val="0"/>
      <w:marTop w:val="0"/>
      <w:marBottom w:val="0"/>
      <w:divBdr>
        <w:top w:val="none" w:sz="0" w:space="0" w:color="auto"/>
        <w:left w:val="none" w:sz="0" w:space="0" w:color="auto"/>
        <w:bottom w:val="none" w:sz="0" w:space="0" w:color="auto"/>
        <w:right w:val="none" w:sz="0" w:space="0" w:color="auto"/>
      </w:divBdr>
    </w:div>
    <w:div w:id="144594174">
      <w:bodyDiv w:val="1"/>
      <w:marLeft w:val="0"/>
      <w:marRight w:val="0"/>
      <w:marTop w:val="0"/>
      <w:marBottom w:val="0"/>
      <w:divBdr>
        <w:top w:val="none" w:sz="0" w:space="0" w:color="auto"/>
        <w:left w:val="none" w:sz="0" w:space="0" w:color="auto"/>
        <w:bottom w:val="none" w:sz="0" w:space="0" w:color="auto"/>
        <w:right w:val="none" w:sz="0" w:space="0" w:color="auto"/>
      </w:divBdr>
    </w:div>
    <w:div w:id="150677793">
      <w:bodyDiv w:val="1"/>
      <w:marLeft w:val="0"/>
      <w:marRight w:val="0"/>
      <w:marTop w:val="0"/>
      <w:marBottom w:val="0"/>
      <w:divBdr>
        <w:top w:val="none" w:sz="0" w:space="0" w:color="auto"/>
        <w:left w:val="none" w:sz="0" w:space="0" w:color="auto"/>
        <w:bottom w:val="none" w:sz="0" w:space="0" w:color="auto"/>
        <w:right w:val="none" w:sz="0" w:space="0" w:color="auto"/>
      </w:divBdr>
    </w:div>
    <w:div w:id="153836023">
      <w:bodyDiv w:val="1"/>
      <w:marLeft w:val="0"/>
      <w:marRight w:val="0"/>
      <w:marTop w:val="0"/>
      <w:marBottom w:val="0"/>
      <w:divBdr>
        <w:top w:val="none" w:sz="0" w:space="0" w:color="auto"/>
        <w:left w:val="none" w:sz="0" w:space="0" w:color="auto"/>
        <w:bottom w:val="none" w:sz="0" w:space="0" w:color="auto"/>
        <w:right w:val="none" w:sz="0" w:space="0" w:color="auto"/>
      </w:divBdr>
    </w:div>
    <w:div w:id="153886027">
      <w:bodyDiv w:val="1"/>
      <w:marLeft w:val="0"/>
      <w:marRight w:val="0"/>
      <w:marTop w:val="0"/>
      <w:marBottom w:val="0"/>
      <w:divBdr>
        <w:top w:val="none" w:sz="0" w:space="0" w:color="auto"/>
        <w:left w:val="none" w:sz="0" w:space="0" w:color="auto"/>
        <w:bottom w:val="none" w:sz="0" w:space="0" w:color="auto"/>
        <w:right w:val="none" w:sz="0" w:space="0" w:color="auto"/>
      </w:divBdr>
      <w:divsChild>
        <w:div w:id="469788853">
          <w:marLeft w:val="0"/>
          <w:marRight w:val="0"/>
          <w:marTop w:val="0"/>
          <w:marBottom w:val="0"/>
          <w:divBdr>
            <w:top w:val="single" w:sz="8" w:space="1" w:color="FFFFFF"/>
            <w:left w:val="single" w:sz="8" w:space="0" w:color="FFFFFF"/>
            <w:bottom w:val="single" w:sz="8" w:space="25" w:color="FFFFFF"/>
            <w:right w:val="single" w:sz="8" w:space="4" w:color="FFFFFF"/>
          </w:divBdr>
        </w:div>
      </w:divsChild>
    </w:div>
    <w:div w:id="153961759">
      <w:bodyDiv w:val="1"/>
      <w:marLeft w:val="0"/>
      <w:marRight w:val="0"/>
      <w:marTop w:val="0"/>
      <w:marBottom w:val="0"/>
      <w:divBdr>
        <w:top w:val="none" w:sz="0" w:space="0" w:color="auto"/>
        <w:left w:val="none" w:sz="0" w:space="0" w:color="auto"/>
        <w:bottom w:val="none" w:sz="0" w:space="0" w:color="auto"/>
        <w:right w:val="none" w:sz="0" w:space="0" w:color="auto"/>
      </w:divBdr>
    </w:div>
    <w:div w:id="172694388">
      <w:bodyDiv w:val="1"/>
      <w:marLeft w:val="0"/>
      <w:marRight w:val="0"/>
      <w:marTop w:val="0"/>
      <w:marBottom w:val="0"/>
      <w:divBdr>
        <w:top w:val="none" w:sz="0" w:space="0" w:color="auto"/>
        <w:left w:val="none" w:sz="0" w:space="0" w:color="auto"/>
        <w:bottom w:val="none" w:sz="0" w:space="0" w:color="auto"/>
        <w:right w:val="none" w:sz="0" w:space="0" w:color="auto"/>
      </w:divBdr>
    </w:div>
    <w:div w:id="174729882">
      <w:bodyDiv w:val="1"/>
      <w:marLeft w:val="0"/>
      <w:marRight w:val="0"/>
      <w:marTop w:val="0"/>
      <w:marBottom w:val="0"/>
      <w:divBdr>
        <w:top w:val="none" w:sz="0" w:space="0" w:color="auto"/>
        <w:left w:val="none" w:sz="0" w:space="0" w:color="auto"/>
        <w:bottom w:val="none" w:sz="0" w:space="0" w:color="auto"/>
        <w:right w:val="none" w:sz="0" w:space="0" w:color="auto"/>
      </w:divBdr>
    </w:div>
    <w:div w:id="178859293">
      <w:bodyDiv w:val="1"/>
      <w:marLeft w:val="0"/>
      <w:marRight w:val="0"/>
      <w:marTop w:val="0"/>
      <w:marBottom w:val="0"/>
      <w:divBdr>
        <w:top w:val="none" w:sz="0" w:space="0" w:color="auto"/>
        <w:left w:val="none" w:sz="0" w:space="0" w:color="auto"/>
        <w:bottom w:val="none" w:sz="0" w:space="0" w:color="auto"/>
        <w:right w:val="none" w:sz="0" w:space="0" w:color="auto"/>
      </w:divBdr>
    </w:div>
    <w:div w:id="181283216">
      <w:bodyDiv w:val="1"/>
      <w:marLeft w:val="0"/>
      <w:marRight w:val="0"/>
      <w:marTop w:val="0"/>
      <w:marBottom w:val="0"/>
      <w:divBdr>
        <w:top w:val="none" w:sz="0" w:space="0" w:color="auto"/>
        <w:left w:val="none" w:sz="0" w:space="0" w:color="auto"/>
        <w:bottom w:val="none" w:sz="0" w:space="0" w:color="auto"/>
        <w:right w:val="none" w:sz="0" w:space="0" w:color="auto"/>
      </w:divBdr>
    </w:div>
    <w:div w:id="183713124">
      <w:bodyDiv w:val="1"/>
      <w:marLeft w:val="0"/>
      <w:marRight w:val="0"/>
      <w:marTop w:val="0"/>
      <w:marBottom w:val="0"/>
      <w:divBdr>
        <w:top w:val="none" w:sz="0" w:space="0" w:color="auto"/>
        <w:left w:val="none" w:sz="0" w:space="0" w:color="auto"/>
        <w:bottom w:val="none" w:sz="0" w:space="0" w:color="auto"/>
        <w:right w:val="none" w:sz="0" w:space="0" w:color="auto"/>
      </w:divBdr>
    </w:div>
    <w:div w:id="188766247">
      <w:bodyDiv w:val="1"/>
      <w:marLeft w:val="0"/>
      <w:marRight w:val="0"/>
      <w:marTop w:val="0"/>
      <w:marBottom w:val="0"/>
      <w:divBdr>
        <w:top w:val="none" w:sz="0" w:space="0" w:color="auto"/>
        <w:left w:val="none" w:sz="0" w:space="0" w:color="auto"/>
        <w:bottom w:val="none" w:sz="0" w:space="0" w:color="auto"/>
        <w:right w:val="none" w:sz="0" w:space="0" w:color="auto"/>
      </w:divBdr>
    </w:div>
    <w:div w:id="189999049">
      <w:bodyDiv w:val="1"/>
      <w:marLeft w:val="0"/>
      <w:marRight w:val="0"/>
      <w:marTop w:val="0"/>
      <w:marBottom w:val="0"/>
      <w:divBdr>
        <w:top w:val="none" w:sz="0" w:space="0" w:color="auto"/>
        <w:left w:val="none" w:sz="0" w:space="0" w:color="auto"/>
        <w:bottom w:val="none" w:sz="0" w:space="0" w:color="auto"/>
        <w:right w:val="none" w:sz="0" w:space="0" w:color="auto"/>
      </w:divBdr>
    </w:div>
    <w:div w:id="198317739">
      <w:bodyDiv w:val="1"/>
      <w:marLeft w:val="0"/>
      <w:marRight w:val="0"/>
      <w:marTop w:val="0"/>
      <w:marBottom w:val="0"/>
      <w:divBdr>
        <w:top w:val="none" w:sz="0" w:space="0" w:color="auto"/>
        <w:left w:val="none" w:sz="0" w:space="0" w:color="auto"/>
        <w:bottom w:val="none" w:sz="0" w:space="0" w:color="auto"/>
        <w:right w:val="none" w:sz="0" w:space="0" w:color="auto"/>
      </w:divBdr>
    </w:div>
    <w:div w:id="199057564">
      <w:bodyDiv w:val="1"/>
      <w:marLeft w:val="0"/>
      <w:marRight w:val="0"/>
      <w:marTop w:val="0"/>
      <w:marBottom w:val="0"/>
      <w:divBdr>
        <w:top w:val="none" w:sz="0" w:space="0" w:color="auto"/>
        <w:left w:val="none" w:sz="0" w:space="0" w:color="auto"/>
        <w:bottom w:val="none" w:sz="0" w:space="0" w:color="auto"/>
        <w:right w:val="none" w:sz="0" w:space="0" w:color="auto"/>
      </w:divBdr>
    </w:div>
    <w:div w:id="200167650">
      <w:bodyDiv w:val="1"/>
      <w:marLeft w:val="0"/>
      <w:marRight w:val="0"/>
      <w:marTop w:val="0"/>
      <w:marBottom w:val="0"/>
      <w:divBdr>
        <w:top w:val="none" w:sz="0" w:space="0" w:color="auto"/>
        <w:left w:val="none" w:sz="0" w:space="0" w:color="auto"/>
        <w:bottom w:val="none" w:sz="0" w:space="0" w:color="auto"/>
        <w:right w:val="none" w:sz="0" w:space="0" w:color="auto"/>
      </w:divBdr>
      <w:divsChild>
        <w:div w:id="1962569427">
          <w:marLeft w:val="-180"/>
          <w:marRight w:val="-180"/>
          <w:marTop w:val="0"/>
          <w:marBottom w:val="0"/>
          <w:divBdr>
            <w:top w:val="none" w:sz="0" w:space="0" w:color="auto"/>
            <w:left w:val="none" w:sz="0" w:space="0" w:color="auto"/>
            <w:bottom w:val="none" w:sz="0" w:space="0" w:color="auto"/>
            <w:right w:val="none" w:sz="0" w:space="0" w:color="auto"/>
          </w:divBdr>
          <w:divsChild>
            <w:div w:id="1820146411">
              <w:marLeft w:val="3060"/>
              <w:marRight w:val="0"/>
              <w:marTop w:val="0"/>
              <w:marBottom w:val="0"/>
              <w:divBdr>
                <w:top w:val="none" w:sz="0" w:space="0" w:color="auto"/>
                <w:left w:val="none" w:sz="0" w:space="0" w:color="auto"/>
                <w:bottom w:val="none" w:sz="0" w:space="0" w:color="auto"/>
                <w:right w:val="none" w:sz="0" w:space="0" w:color="auto"/>
              </w:divBdr>
            </w:div>
          </w:divsChild>
        </w:div>
        <w:div w:id="990253167">
          <w:marLeft w:val="-180"/>
          <w:marRight w:val="-180"/>
          <w:marTop w:val="0"/>
          <w:marBottom w:val="0"/>
          <w:divBdr>
            <w:top w:val="none" w:sz="0" w:space="0" w:color="auto"/>
            <w:left w:val="none" w:sz="0" w:space="0" w:color="auto"/>
            <w:bottom w:val="none" w:sz="0" w:space="0" w:color="auto"/>
            <w:right w:val="none" w:sz="0" w:space="0" w:color="auto"/>
          </w:divBdr>
          <w:divsChild>
            <w:div w:id="1375815943">
              <w:marLeft w:val="0"/>
              <w:marRight w:val="0"/>
              <w:marTop w:val="0"/>
              <w:marBottom w:val="0"/>
              <w:divBdr>
                <w:top w:val="none" w:sz="0" w:space="0" w:color="auto"/>
                <w:left w:val="none" w:sz="0" w:space="0" w:color="auto"/>
                <w:bottom w:val="none" w:sz="0" w:space="0" w:color="auto"/>
                <w:right w:val="none" w:sz="0" w:space="0" w:color="auto"/>
              </w:divBdr>
              <w:divsChild>
                <w:div w:id="155920358">
                  <w:marLeft w:val="0"/>
                  <w:marRight w:val="0"/>
                  <w:marTop w:val="0"/>
                  <w:marBottom w:val="0"/>
                  <w:divBdr>
                    <w:top w:val="none" w:sz="0" w:space="0" w:color="auto"/>
                    <w:left w:val="none" w:sz="0" w:space="0" w:color="auto"/>
                    <w:bottom w:val="none" w:sz="0" w:space="0" w:color="auto"/>
                    <w:right w:val="none" w:sz="0" w:space="0" w:color="auto"/>
                  </w:divBdr>
                </w:div>
                <w:div w:id="10413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5951">
      <w:bodyDiv w:val="1"/>
      <w:marLeft w:val="0"/>
      <w:marRight w:val="0"/>
      <w:marTop w:val="0"/>
      <w:marBottom w:val="0"/>
      <w:divBdr>
        <w:top w:val="none" w:sz="0" w:space="0" w:color="auto"/>
        <w:left w:val="none" w:sz="0" w:space="0" w:color="auto"/>
        <w:bottom w:val="none" w:sz="0" w:space="0" w:color="auto"/>
        <w:right w:val="none" w:sz="0" w:space="0" w:color="auto"/>
      </w:divBdr>
    </w:div>
    <w:div w:id="203442005">
      <w:bodyDiv w:val="1"/>
      <w:marLeft w:val="0"/>
      <w:marRight w:val="0"/>
      <w:marTop w:val="0"/>
      <w:marBottom w:val="0"/>
      <w:divBdr>
        <w:top w:val="none" w:sz="0" w:space="0" w:color="auto"/>
        <w:left w:val="none" w:sz="0" w:space="0" w:color="auto"/>
        <w:bottom w:val="none" w:sz="0" w:space="0" w:color="auto"/>
        <w:right w:val="none" w:sz="0" w:space="0" w:color="auto"/>
      </w:divBdr>
    </w:div>
    <w:div w:id="205996567">
      <w:bodyDiv w:val="1"/>
      <w:marLeft w:val="0"/>
      <w:marRight w:val="0"/>
      <w:marTop w:val="0"/>
      <w:marBottom w:val="0"/>
      <w:divBdr>
        <w:top w:val="none" w:sz="0" w:space="0" w:color="auto"/>
        <w:left w:val="none" w:sz="0" w:space="0" w:color="auto"/>
        <w:bottom w:val="none" w:sz="0" w:space="0" w:color="auto"/>
        <w:right w:val="none" w:sz="0" w:space="0" w:color="auto"/>
      </w:divBdr>
    </w:div>
    <w:div w:id="207693873">
      <w:bodyDiv w:val="1"/>
      <w:marLeft w:val="0"/>
      <w:marRight w:val="0"/>
      <w:marTop w:val="0"/>
      <w:marBottom w:val="0"/>
      <w:divBdr>
        <w:top w:val="none" w:sz="0" w:space="0" w:color="auto"/>
        <w:left w:val="none" w:sz="0" w:space="0" w:color="auto"/>
        <w:bottom w:val="none" w:sz="0" w:space="0" w:color="auto"/>
        <w:right w:val="none" w:sz="0" w:space="0" w:color="auto"/>
      </w:divBdr>
    </w:div>
    <w:div w:id="211237597">
      <w:bodyDiv w:val="1"/>
      <w:marLeft w:val="0"/>
      <w:marRight w:val="0"/>
      <w:marTop w:val="0"/>
      <w:marBottom w:val="0"/>
      <w:divBdr>
        <w:top w:val="none" w:sz="0" w:space="0" w:color="auto"/>
        <w:left w:val="none" w:sz="0" w:space="0" w:color="auto"/>
        <w:bottom w:val="none" w:sz="0" w:space="0" w:color="auto"/>
        <w:right w:val="none" w:sz="0" w:space="0" w:color="auto"/>
      </w:divBdr>
    </w:div>
    <w:div w:id="212742781">
      <w:bodyDiv w:val="1"/>
      <w:marLeft w:val="0"/>
      <w:marRight w:val="0"/>
      <w:marTop w:val="0"/>
      <w:marBottom w:val="0"/>
      <w:divBdr>
        <w:top w:val="none" w:sz="0" w:space="0" w:color="auto"/>
        <w:left w:val="none" w:sz="0" w:space="0" w:color="auto"/>
        <w:bottom w:val="none" w:sz="0" w:space="0" w:color="auto"/>
        <w:right w:val="none" w:sz="0" w:space="0" w:color="auto"/>
      </w:divBdr>
    </w:div>
    <w:div w:id="215318191">
      <w:bodyDiv w:val="1"/>
      <w:marLeft w:val="0"/>
      <w:marRight w:val="0"/>
      <w:marTop w:val="0"/>
      <w:marBottom w:val="0"/>
      <w:divBdr>
        <w:top w:val="none" w:sz="0" w:space="0" w:color="auto"/>
        <w:left w:val="none" w:sz="0" w:space="0" w:color="auto"/>
        <w:bottom w:val="none" w:sz="0" w:space="0" w:color="auto"/>
        <w:right w:val="none" w:sz="0" w:space="0" w:color="auto"/>
      </w:divBdr>
    </w:div>
    <w:div w:id="216207378">
      <w:bodyDiv w:val="1"/>
      <w:marLeft w:val="0"/>
      <w:marRight w:val="0"/>
      <w:marTop w:val="0"/>
      <w:marBottom w:val="0"/>
      <w:divBdr>
        <w:top w:val="none" w:sz="0" w:space="0" w:color="auto"/>
        <w:left w:val="none" w:sz="0" w:space="0" w:color="auto"/>
        <w:bottom w:val="none" w:sz="0" w:space="0" w:color="auto"/>
        <w:right w:val="none" w:sz="0" w:space="0" w:color="auto"/>
      </w:divBdr>
    </w:div>
    <w:div w:id="216362727">
      <w:bodyDiv w:val="1"/>
      <w:marLeft w:val="0"/>
      <w:marRight w:val="0"/>
      <w:marTop w:val="0"/>
      <w:marBottom w:val="0"/>
      <w:divBdr>
        <w:top w:val="none" w:sz="0" w:space="0" w:color="auto"/>
        <w:left w:val="none" w:sz="0" w:space="0" w:color="auto"/>
        <w:bottom w:val="none" w:sz="0" w:space="0" w:color="auto"/>
        <w:right w:val="none" w:sz="0" w:space="0" w:color="auto"/>
      </w:divBdr>
    </w:div>
    <w:div w:id="220676013">
      <w:bodyDiv w:val="1"/>
      <w:marLeft w:val="0"/>
      <w:marRight w:val="0"/>
      <w:marTop w:val="0"/>
      <w:marBottom w:val="0"/>
      <w:divBdr>
        <w:top w:val="none" w:sz="0" w:space="0" w:color="auto"/>
        <w:left w:val="none" w:sz="0" w:space="0" w:color="auto"/>
        <w:bottom w:val="none" w:sz="0" w:space="0" w:color="auto"/>
        <w:right w:val="none" w:sz="0" w:space="0" w:color="auto"/>
      </w:divBdr>
    </w:div>
    <w:div w:id="221869837">
      <w:bodyDiv w:val="1"/>
      <w:marLeft w:val="0"/>
      <w:marRight w:val="0"/>
      <w:marTop w:val="0"/>
      <w:marBottom w:val="0"/>
      <w:divBdr>
        <w:top w:val="none" w:sz="0" w:space="0" w:color="auto"/>
        <w:left w:val="none" w:sz="0" w:space="0" w:color="auto"/>
        <w:bottom w:val="none" w:sz="0" w:space="0" w:color="auto"/>
        <w:right w:val="none" w:sz="0" w:space="0" w:color="auto"/>
      </w:divBdr>
    </w:div>
    <w:div w:id="222908915">
      <w:bodyDiv w:val="1"/>
      <w:marLeft w:val="0"/>
      <w:marRight w:val="0"/>
      <w:marTop w:val="0"/>
      <w:marBottom w:val="0"/>
      <w:divBdr>
        <w:top w:val="none" w:sz="0" w:space="0" w:color="auto"/>
        <w:left w:val="none" w:sz="0" w:space="0" w:color="auto"/>
        <w:bottom w:val="none" w:sz="0" w:space="0" w:color="auto"/>
        <w:right w:val="none" w:sz="0" w:space="0" w:color="auto"/>
      </w:divBdr>
    </w:div>
    <w:div w:id="227344861">
      <w:bodyDiv w:val="1"/>
      <w:marLeft w:val="0"/>
      <w:marRight w:val="0"/>
      <w:marTop w:val="0"/>
      <w:marBottom w:val="0"/>
      <w:divBdr>
        <w:top w:val="none" w:sz="0" w:space="0" w:color="auto"/>
        <w:left w:val="none" w:sz="0" w:space="0" w:color="auto"/>
        <w:bottom w:val="none" w:sz="0" w:space="0" w:color="auto"/>
        <w:right w:val="none" w:sz="0" w:space="0" w:color="auto"/>
      </w:divBdr>
    </w:div>
    <w:div w:id="228855438">
      <w:bodyDiv w:val="1"/>
      <w:marLeft w:val="0"/>
      <w:marRight w:val="0"/>
      <w:marTop w:val="0"/>
      <w:marBottom w:val="0"/>
      <w:divBdr>
        <w:top w:val="none" w:sz="0" w:space="0" w:color="auto"/>
        <w:left w:val="none" w:sz="0" w:space="0" w:color="auto"/>
        <w:bottom w:val="none" w:sz="0" w:space="0" w:color="auto"/>
        <w:right w:val="none" w:sz="0" w:space="0" w:color="auto"/>
      </w:divBdr>
      <w:divsChild>
        <w:div w:id="541215786">
          <w:marLeft w:val="0"/>
          <w:marRight w:val="0"/>
          <w:marTop w:val="0"/>
          <w:marBottom w:val="0"/>
          <w:divBdr>
            <w:top w:val="none" w:sz="0" w:space="0" w:color="auto"/>
            <w:left w:val="none" w:sz="0" w:space="0" w:color="auto"/>
            <w:bottom w:val="none" w:sz="0" w:space="0" w:color="auto"/>
            <w:right w:val="none" w:sz="0" w:space="0" w:color="auto"/>
          </w:divBdr>
        </w:div>
        <w:div w:id="311252198">
          <w:marLeft w:val="0"/>
          <w:marRight w:val="0"/>
          <w:marTop w:val="0"/>
          <w:marBottom w:val="0"/>
          <w:divBdr>
            <w:top w:val="none" w:sz="0" w:space="0" w:color="auto"/>
            <w:left w:val="none" w:sz="0" w:space="0" w:color="auto"/>
            <w:bottom w:val="none" w:sz="0" w:space="0" w:color="auto"/>
            <w:right w:val="none" w:sz="0" w:space="0" w:color="auto"/>
          </w:divBdr>
        </w:div>
      </w:divsChild>
    </w:div>
    <w:div w:id="235749463">
      <w:bodyDiv w:val="1"/>
      <w:marLeft w:val="0"/>
      <w:marRight w:val="0"/>
      <w:marTop w:val="0"/>
      <w:marBottom w:val="0"/>
      <w:divBdr>
        <w:top w:val="none" w:sz="0" w:space="0" w:color="auto"/>
        <w:left w:val="none" w:sz="0" w:space="0" w:color="auto"/>
        <w:bottom w:val="none" w:sz="0" w:space="0" w:color="auto"/>
        <w:right w:val="none" w:sz="0" w:space="0" w:color="auto"/>
      </w:divBdr>
    </w:div>
    <w:div w:id="240259390">
      <w:bodyDiv w:val="1"/>
      <w:marLeft w:val="0"/>
      <w:marRight w:val="0"/>
      <w:marTop w:val="0"/>
      <w:marBottom w:val="0"/>
      <w:divBdr>
        <w:top w:val="none" w:sz="0" w:space="0" w:color="auto"/>
        <w:left w:val="none" w:sz="0" w:space="0" w:color="auto"/>
        <w:bottom w:val="none" w:sz="0" w:space="0" w:color="auto"/>
        <w:right w:val="none" w:sz="0" w:space="0" w:color="auto"/>
      </w:divBdr>
    </w:div>
    <w:div w:id="240912192">
      <w:bodyDiv w:val="1"/>
      <w:marLeft w:val="0"/>
      <w:marRight w:val="0"/>
      <w:marTop w:val="0"/>
      <w:marBottom w:val="0"/>
      <w:divBdr>
        <w:top w:val="none" w:sz="0" w:space="0" w:color="auto"/>
        <w:left w:val="none" w:sz="0" w:space="0" w:color="auto"/>
        <w:bottom w:val="none" w:sz="0" w:space="0" w:color="auto"/>
        <w:right w:val="none" w:sz="0" w:space="0" w:color="auto"/>
      </w:divBdr>
    </w:div>
    <w:div w:id="244148793">
      <w:bodyDiv w:val="1"/>
      <w:marLeft w:val="0"/>
      <w:marRight w:val="0"/>
      <w:marTop w:val="0"/>
      <w:marBottom w:val="0"/>
      <w:divBdr>
        <w:top w:val="none" w:sz="0" w:space="0" w:color="auto"/>
        <w:left w:val="none" w:sz="0" w:space="0" w:color="auto"/>
        <w:bottom w:val="none" w:sz="0" w:space="0" w:color="auto"/>
        <w:right w:val="none" w:sz="0" w:space="0" w:color="auto"/>
      </w:divBdr>
      <w:divsChild>
        <w:div w:id="1067998808">
          <w:marLeft w:val="0"/>
          <w:marRight w:val="0"/>
          <w:marTop w:val="0"/>
          <w:marBottom w:val="300"/>
          <w:divBdr>
            <w:top w:val="none" w:sz="0" w:space="0" w:color="auto"/>
            <w:left w:val="none" w:sz="0" w:space="0" w:color="auto"/>
            <w:bottom w:val="none" w:sz="0" w:space="0" w:color="auto"/>
            <w:right w:val="none" w:sz="0" w:space="0" w:color="auto"/>
          </w:divBdr>
        </w:div>
        <w:div w:id="685057450">
          <w:marLeft w:val="-225"/>
          <w:marRight w:val="-225"/>
          <w:marTop w:val="0"/>
          <w:marBottom w:val="0"/>
          <w:divBdr>
            <w:top w:val="none" w:sz="0" w:space="0" w:color="auto"/>
            <w:left w:val="none" w:sz="0" w:space="0" w:color="auto"/>
            <w:bottom w:val="none" w:sz="0" w:space="0" w:color="auto"/>
            <w:right w:val="none" w:sz="0" w:space="0" w:color="auto"/>
          </w:divBdr>
          <w:divsChild>
            <w:div w:id="205340564">
              <w:marLeft w:val="0"/>
              <w:marRight w:val="0"/>
              <w:marTop w:val="0"/>
              <w:marBottom w:val="0"/>
              <w:divBdr>
                <w:top w:val="none" w:sz="0" w:space="0" w:color="auto"/>
                <w:left w:val="none" w:sz="0" w:space="0" w:color="auto"/>
                <w:bottom w:val="none" w:sz="0" w:space="0" w:color="auto"/>
                <w:right w:val="none" w:sz="0" w:space="0" w:color="auto"/>
              </w:divBdr>
              <w:divsChild>
                <w:div w:id="1250914">
                  <w:marLeft w:val="0"/>
                  <w:marRight w:val="0"/>
                  <w:marTop w:val="0"/>
                  <w:marBottom w:val="0"/>
                  <w:divBdr>
                    <w:top w:val="none" w:sz="0" w:space="0" w:color="auto"/>
                    <w:left w:val="none" w:sz="0" w:space="0" w:color="auto"/>
                    <w:bottom w:val="none" w:sz="0" w:space="0" w:color="auto"/>
                    <w:right w:val="none" w:sz="0" w:space="0" w:color="auto"/>
                  </w:divBdr>
                  <w:divsChild>
                    <w:div w:id="1774085951">
                      <w:blockQuote w:val="1"/>
                      <w:marLeft w:val="0"/>
                      <w:marRight w:val="0"/>
                      <w:marTop w:val="0"/>
                      <w:marBottom w:val="300"/>
                      <w:divBdr>
                        <w:top w:val="single" w:sz="6" w:space="31" w:color="E6E6E6"/>
                        <w:left w:val="none" w:sz="0" w:space="0" w:color="auto"/>
                        <w:bottom w:val="single" w:sz="6" w:space="14" w:color="E6E6E6"/>
                        <w:right w:val="none" w:sz="0" w:space="0" w:color="auto"/>
                      </w:divBdr>
                    </w:div>
                    <w:div w:id="2117554119">
                      <w:blockQuote w:val="1"/>
                      <w:marLeft w:val="0"/>
                      <w:marRight w:val="0"/>
                      <w:marTop w:val="0"/>
                      <w:marBottom w:val="300"/>
                      <w:divBdr>
                        <w:top w:val="single" w:sz="6" w:space="31" w:color="E6E6E6"/>
                        <w:left w:val="none" w:sz="0" w:space="0" w:color="auto"/>
                        <w:bottom w:val="single" w:sz="6" w:space="14" w:color="E6E6E6"/>
                        <w:right w:val="none" w:sz="0" w:space="0" w:color="auto"/>
                      </w:divBdr>
                    </w:div>
                    <w:div w:id="391731391">
                      <w:blockQuote w:val="1"/>
                      <w:marLeft w:val="0"/>
                      <w:marRight w:val="0"/>
                      <w:marTop w:val="0"/>
                      <w:marBottom w:val="300"/>
                      <w:divBdr>
                        <w:top w:val="single" w:sz="6" w:space="31" w:color="E6E6E6"/>
                        <w:left w:val="none" w:sz="0" w:space="0" w:color="auto"/>
                        <w:bottom w:val="single" w:sz="6" w:space="14" w:color="E6E6E6"/>
                        <w:right w:val="none" w:sz="0" w:space="0" w:color="auto"/>
                      </w:divBdr>
                    </w:div>
                    <w:div w:id="1183280309">
                      <w:blockQuote w:val="1"/>
                      <w:marLeft w:val="0"/>
                      <w:marRight w:val="0"/>
                      <w:marTop w:val="0"/>
                      <w:marBottom w:val="300"/>
                      <w:divBdr>
                        <w:top w:val="single" w:sz="6" w:space="31" w:color="E6E6E6"/>
                        <w:left w:val="none" w:sz="0" w:space="0" w:color="auto"/>
                        <w:bottom w:val="single" w:sz="6" w:space="14" w:color="E6E6E6"/>
                        <w:right w:val="none" w:sz="0" w:space="0" w:color="auto"/>
                      </w:divBdr>
                    </w:div>
                  </w:divsChild>
                </w:div>
                <w:div w:id="7538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0526">
      <w:bodyDiv w:val="1"/>
      <w:marLeft w:val="0"/>
      <w:marRight w:val="0"/>
      <w:marTop w:val="0"/>
      <w:marBottom w:val="0"/>
      <w:divBdr>
        <w:top w:val="none" w:sz="0" w:space="0" w:color="auto"/>
        <w:left w:val="none" w:sz="0" w:space="0" w:color="auto"/>
        <w:bottom w:val="none" w:sz="0" w:space="0" w:color="auto"/>
        <w:right w:val="none" w:sz="0" w:space="0" w:color="auto"/>
      </w:divBdr>
    </w:div>
    <w:div w:id="251472201">
      <w:bodyDiv w:val="1"/>
      <w:marLeft w:val="0"/>
      <w:marRight w:val="0"/>
      <w:marTop w:val="0"/>
      <w:marBottom w:val="0"/>
      <w:divBdr>
        <w:top w:val="none" w:sz="0" w:space="0" w:color="auto"/>
        <w:left w:val="none" w:sz="0" w:space="0" w:color="auto"/>
        <w:bottom w:val="none" w:sz="0" w:space="0" w:color="auto"/>
        <w:right w:val="none" w:sz="0" w:space="0" w:color="auto"/>
      </w:divBdr>
      <w:divsChild>
        <w:div w:id="2003700524">
          <w:marLeft w:val="0"/>
          <w:marRight w:val="0"/>
          <w:marTop w:val="0"/>
          <w:marBottom w:val="0"/>
          <w:divBdr>
            <w:top w:val="none" w:sz="0" w:space="0" w:color="auto"/>
            <w:left w:val="none" w:sz="0" w:space="0" w:color="auto"/>
            <w:bottom w:val="none" w:sz="0" w:space="0" w:color="auto"/>
            <w:right w:val="none" w:sz="0" w:space="0" w:color="auto"/>
          </w:divBdr>
          <w:divsChild>
            <w:div w:id="400643201">
              <w:marLeft w:val="0"/>
              <w:marRight w:val="0"/>
              <w:marTop w:val="0"/>
              <w:marBottom w:val="0"/>
              <w:divBdr>
                <w:top w:val="none" w:sz="0" w:space="0" w:color="auto"/>
                <w:left w:val="none" w:sz="0" w:space="0" w:color="auto"/>
                <w:bottom w:val="none" w:sz="0" w:space="0" w:color="auto"/>
                <w:right w:val="none" w:sz="0" w:space="0" w:color="auto"/>
              </w:divBdr>
              <w:divsChild>
                <w:div w:id="92098356">
                  <w:marLeft w:val="0"/>
                  <w:marRight w:val="0"/>
                  <w:marTop w:val="0"/>
                  <w:marBottom w:val="0"/>
                  <w:divBdr>
                    <w:top w:val="none" w:sz="0" w:space="0" w:color="auto"/>
                    <w:left w:val="none" w:sz="0" w:space="0" w:color="auto"/>
                    <w:bottom w:val="none" w:sz="0" w:space="0" w:color="auto"/>
                    <w:right w:val="none" w:sz="0" w:space="0" w:color="auto"/>
                  </w:divBdr>
                  <w:divsChild>
                    <w:div w:id="1299724048">
                      <w:marLeft w:val="0"/>
                      <w:marRight w:val="0"/>
                      <w:marTop w:val="0"/>
                      <w:marBottom w:val="0"/>
                      <w:divBdr>
                        <w:top w:val="none" w:sz="0" w:space="0" w:color="auto"/>
                        <w:left w:val="none" w:sz="0" w:space="0" w:color="auto"/>
                        <w:bottom w:val="none" w:sz="0" w:space="0" w:color="auto"/>
                        <w:right w:val="none" w:sz="0" w:space="0" w:color="auto"/>
                      </w:divBdr>
                      <w:divsChild>
                        <w:div w:id="877011949">
                          <w:marLeft w:val="420"/>
                          <w:marRight w:val="420"/>
                          <w:marTop w:val="0"/>
                          <w:marBottom w:val="0"/>
                          <w:divBdr>
                            <w:top w:val="none" w:sz="0" w:space="0" w:color="auto"/>
                            <w:left w:val="none" w:sz="0" w:space="0" w:color="auto"/>
                            <w:bottom w:val="none" w:sz="0" w:space="0" w:color="auto"/>
                            <w:right w:val="none" w:sz="0" w:space="0" w:color="auto"/>
                          </w:divBdr>
                          <w:divsChild>
                            <w:div w:id="157974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78309623">
          <w:marLeft w:val="0"/>
          <w:marRight w:val="0"/>
          <w:marTop w:val="0"/>
          <w:marBottom w:val="0"/>
          <w:divBdr>
            <w:top w:val="none" w:sz="0" w:space="0" w:color="auto"/>
            <w:left w:val="none" w:sz="0" w:space="0" w:color="auto"/>
            <w:bottom w:val="none" w:sz="0" w:space="0" w:color="auto"/>
            <w:right w:val="none" w:sz="0" w:space="0" w:color="auto"/>
          </w:divBdr>
          <w:divsChild>
            <w:div w:id="316617427">
              <w:marLeft w:val="0"/>
              <w:marRight w:val="0"/>
              <w:marTop w:val="0"/>
              <w:marBottom w:val="0"/>
              <w:divBdr>
                <w:top w:val="none" w:sz="0" w:space="0" w:color="auto"/>
                <w:left w:val="none" w:sz="0" w:space="0" w:color="auto"/>
                <w:bottom w:val="none" w:sz="0" w:space="0" w:color="auto"/>
                <w:right w:val="none" w:sz="0" w:space="0" w:color="auto"/>
              </w:divBdr>
              <w:divsChild>
                <w:div w:id="1340544852">
                  <w:marLeft w:val="0"/>
                  <w:marRight w:val="0"/>
                  <w:marTop w:val="0"/>
                  <w:marBottom w:val="0"/>
                  <w:divBdr>
                    <w:top w:val="none" w:sz="0" w:space="0" w:color="auto"/>
                    <w:left w:val="none" w:sz="0" w:space="0" w:color="auto"/>
                    <w:bottom w:val="none" w:sz="0" w:space="0" w:color="auto"/>
                    <w:right w:val="none" w:sz="0" w:space="0" w:color="auto"/>
                  </w:divBdr>
                  <w:divsChild>
                    <w:div w:id="2037004541">
                      <w:marLeft w:val="450"/>
                      <w:marRight w:val="450"/>
                      <w:marTop w:val="0"/>
                      <w:marBottom w:val="0"/>
                      <w:divBdr>
                        <w:top w:val="none" w:sz="0" w:space="0" w:color="auto"/>
                        <w:left w:val="none" w:sz="0" w:space="0" w:color="auto"/>
                        <w:bottom w:val="none" w:sz="0" w:space="0" w:color="auto"/>
                        <w:right w:val="none" w:sz="0" w:space="0" w:color="auto"/>
                      </w:divBdr>
                      <w:divsChild>
                        <w:div w:id="1566448828">
                          <w:marLeft w:val="0"/>
                          <w:marRight w:val="0"/>
                          <w:marTop w:val="0"/>
                          <w:marBottom w:val="0"/>
                          <w:divBdr>
                            <w:top w:val="none" w:sz="0" w:space="0" w:color="auto"/>
                            <w:left w:val="none" w:sz="0" w:space="0" w:color="auto"/>
                            <w:bottom w:val="none" w:sz="0" w:space="0" w:color="auto"/>
                            <w:right w:val="none" w:sz="0" w:space="0" w:color="auto"/>
                          </w:divBdr>
                          <w:divsChild>
                            <w:div w:id="1486319683">
                              <w:marLeft w:val="0"/>
                              <w:marRight w:val="0"/>
                              <w:marTop w:val="0"/>
                              <w:marBottom w:val="0"/>
                              <w:divBdr>
                                <w:top w:val="none" w:sz="0" w:space="0" w:color="auto"/>
                                <w:left w:val="none" w:sz="0" w:space="0" w:color="auto"/>
                                <w:bottom w:val="none" w:sz="0" w:space="0" w:color="auto"/>
                                <w:right w:val="none" w:sz="0" w:space="0" w:color="auto"/>
                              </w:divBdr>
                              <w:divsChild>
                                <w:div w:id="765074532">
                                  <w:marLeft w:val="0"/>
                                  <w:marRight w:val="0"/>
                                  <w:marTop w:val="0"/>
                                  <w:marBottom w:val="0"/>
                                  <w:divBdr>
                                    <w:top w:val="none" w:sz="0" w:space="0" w:color="auto"/>
                                    <w:left w:val="none" w:sz="0" w:space="0" w:color="auto"/>
                                    <w:bottom w:val="none" w:sz="0" w:space="0" w:color="auto"/>
                                    <w:right w:val="none" w:sz="0" w:space="0" w:color="auto"/>
                                  </w:divBdr>
                                </w:div>
                                <w:div w:id="21066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0619">
                          <w:marLeft w:val="0"/>
                          <w:marRight w:val="0"/>
                          <w:marTop w:val="0"/>
                          <w:marBottom w:val="0"/>
                          <w:divBdr>
                            <w:top w:val="none" w:sz="0" w:space="0" w:color="auto"/>
                            <w:left w:val="none" w:sz="0" w:space="0" w:color="auto"/>
                            <w:bottom w:val="none" w:sz="0" w:space="0" w:color="auto"/>
                            <w:right w:val="none" w:sz="0" w:space="0" w:color="auto"/>
                          </w:divBdr>
                          <w:divsChild>
                            <w:div w:id="652413307">
                              <w:marLeft w:val="0"/>
                              <w:marRight w:val="0"/>
                              <w:marTop w:val="0"/>
                              <w:marBottom w:val="0"/>
                              <w:divBdr>
                                <w:top w:val="none" w:sz="0" w:space="0" w:color="auto"/>
                                <w:left w:val="none" w:sz="0" w:space="0" w:color="auto"/>
                                <w:bottom w:val="none" w:sz="0" w:space="0" w:color="auto"/>
                                <w:right w:val="none" w:sz="0" w:space="0" w:color="auto"/>
                              </w:divBdr>
                              <w:divsChild>
                                <w:div w:id="175077359">
                                  <w:marLeft w:val="0"/>
                                  <w:marRight w:val="0"/>
                                  <w:marTop w:val="0"/>
                                  <w:marBottom w:val="0"/>
                                  <w:divBdr>
                                    <w:top w:val="none" w:sz="0" w:space="0" w:color="auto"/>
                                    <w:left w:val="none" w:sz="0" w:space="0" w:color="auto"/>
                                    <w:bottom w:val="none" w:sz="0" w:space="0" w:color="auto"/>
                                    <w:right w:val="none" w:sz="0" w:space="0" w:color="auto"/>
                                  </w:divBdr>
                                </w:div>
                                <w:div w:id="16680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405">
                          <w:marLeft w:val="0"/>
                          <w:marRight w:val="0"/>
                          <w:marTop w:val="0"/>
                          <w:marBottom w:val="0"/>
                          <w:divBdr>
                            <w:top w:val="none" w:sz="0" w:space="0" w:color="auto"/>
                            <w:left w:val="none" w:sz="0" w:space="0" w:color="auto"/>
                            <w:bottom w:val="none" w:sz="0" w:space="0" w:color="auto"/>
                            <w:right w:val="none" w:sz="0" w:space="0" w:color="auto"/>
                          </w:divBdr>
                          <w:divsChild>
                            <w:div w:id="287703048">
                              <w:marLeft w:val="0"/>
                              <w:marRight w:val="0"/>
                              <w:marTop w:val="0"/>
                              <w:marBottom w:val="0"/>
                              <w:divBdr>
                                <w:top w:val="none" w:sz="0" w:space="0" w:color="auto"/>
                                <w:left w:val="none" w:sz="0" w:space="0" w:color="auto"/>
                                <w:bottom w:val="none" w:sz="0" w:space="0" w:color="auto"/>
                                <w:right w:val="none" w:sz="0" w:space="0" w:color="auto"/>
                              </w:divBdr>
                              <w:divsChild>
                                <w:div w:id="271061673">
                                  <w:marLeft w:val="0"/>
                                  <w:marRight w:val="0"/>
                                  <w:marTop w:val="0"/>
                                  <w:marBottom w:val="0"/>
                                  <w:divBdr>
                                    <w:top w:val="none" w:sz="0" w:space="0" w:color="auto"/>
                                    <w:left w:val="none" w:sz="0" w:space="0" w:color="auto"/>
                                    <w:bottom w:val="none" w:sz="0" w:space="0" w:color="auto"/>
                                    <w:right w:val="none" w:sz="0" w:space="0" w:color="auto"/>
                                  </w:divBdr>
                                </w:div>
                                <w:div w:id="11810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152">
                          <w:marLeft w:val="0"/>
                          <w:marRight w:val="0"/>
                          <w:marTop w:val="0"/>
                          <w:marBottom w:val="0"/>
                          <w:divBdr>
                            <w:top w:val="none" w:sz="0" w:space="0" w:color="auto"/>
                            <w:left w:val="none" w:sz="0" w:space="0" w:color="auto"/>
                            <w:bottom w:val="none" w:sz="0" w:space="0" w:color="auto"/>
                            <w:right w:val="none" w:sz="0" w:space="0" w:color="auto"/>
                          </w:divBdr>
                          <w:divsChild>
                            <w:div w:id="620404">
                              <w:marLeft w:val="0"/>
                              <w:marRight w:val="0"/>
                              <w:marTop w:val="0"/>
                              <w:marBottom w:val="0"/>
                              <w:divBdr>
                                <w:top w:val="none" w:sz="0" w:space="0" w:color="auto"/>
                                <w:left w:val="none" w:sz="0" w:space="0" w:color="auto"/>
                                <w:bottom w:val="none" w:sz="0" w:space="0" w:color="auto"/>
                                <w:right w:val="none" w:sz="0" w:space="0" w:color="auto"/>
                              </w:divBdr>
                              <w:divsChild>
                                <w:div w:id="1345865252">
                                  <w:marLeft w:val="0"/>
                                  <w:marRight w:val="0"/>
                                  <w:marTop w:val="0"/>
                                  <w:marBottom w:val="0"/>
                                  <w:divBdr>
                                    <w:top w:val="none" w:sz="0" w:space="0" w:color="auto"/>
                                    <w:left w:val="none" w:sz="0" w:space="0" w:color="auto"/>
                                    <w:bottom w:val="none" w:sz="0" w:space="0" w:color="auto"/>
                                    <w:right w:val="none" w:sz="0" w:space="0" w:color="auto"/>
                                  </w:divBdr>
                                </w:div>
                                <w:div w:id="20538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3835">
                          <w:marLeft w:val="0"/>
                          <w:marRight w:val="0"/>
                          <w:marTop w:val="0"/>
                          <w:marBottom w:val="0"/>
                          <w:divBdr>
                            <w:top w:val="none" w:sz="0" w:space="0" w:color="auto"/>
                            <w:left w:val="none" w:sz="0" w:space="0" w:color="auto"/>
                            <w:bottom w:val="none" w:sz="0" w:space="0" w:color="auto"/>
                            <w:right w:val="none" w:sz="0" w:space="0" w:color="auto"/>
                          </w:divBdr>
                          <w:divsChild>
                            <w:div w:id="916205296">
                              <w:marLeft w:val="0"/>
                              <w:marRight w:val="0"/>
                              <w:marTop w:val="0"/>
                              <w:marBottom w:val="0"/>
                              <w:divBdr>
                                <w:top w:val="none" w:sz="0" w:space="0" w:color="auto"/>
                                <w:left w:val="none" w:sz="0" w:space="0" w:color="auto"/>
                                <w:bottom w:val="none" w:sz="0" w:space="0" w:color="auto"/>
                                <w:right w:val="none" w:sz="0" w:space="0" w:color="auto"/>
                              </w:divBdr>
                              <w:divsChild>
                                <w:div w:id="86462190">
                                  <w:marLeft w:val="0"/>
                                  <w:marRight w:val="0"/>
                                  <w:marTop w:val="0"/>
                                  <w:marBottom w:val="0"/>
                                  <w:divBdr>
                                    <w:top w:val="none" w:sz="0" w:space="0" w:color="auto"/>
                                    <w:left w:val="none" w:sz="0" w:space="0" w:color="auto"/>
                                    <w:bottom w:val="none" w:sz="0" w:space="0" w:color="auto"/>
                                    <w:right w:val="none" w:sz="0" w:space="0" w:color="auto"/>
                                  </w:divBdr>
                                </w:div>
                                <w:div w:id="2597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9836">
                          <w:marLeft w:val="0"/>
                          <w:marRight w:val="0"/>
                          <w:marTop w:val="0"/>
                          <w:marBottom w:val="0"/>
                          <w:divBdr>
                            <w:top w:val="none" w:sz="0" w:space="0" w:color="auto"/>
                            <w:left w:val="none" w:sz="0" w:space="0" w:color="auto"/>
                            <w:bottom w:val="none" w:sz="0" w:space="0" w:color="auto"/>
                            <w:right w:val="none" w:sz="0" w:space="0" w:color="auto"/>
                          </w:divBdr>
                          <w:divsChild>
                            <w:div w:id="634871236">
                              <w:marLeft w:val="0"/>
                              <w:marRight w:val="0"/>
                              <w:marTop w:val="0"/>
                              <w:marBottom w:val="0"/>
                              <w:divBdr>
                                <w:top w:val="none" w:sz="0" w:space="0" w:color="auto"/>
                                <w:left w:val="none" w:sz="0" w:space="0" w:color="auto"/>
                                <w:bottom w:val="none" w:sz="0" w:space="0" w:color="auto"/>
                                <w:right w:val="none" w:sz="0" w:space="0" w:color="auto"/>
                              </w:divBdr>
                              <w:divsChild>
                                <w:div w:id="1325623746">
                                  <w:marLeft w:val="0"/>
                                  <w:marRight w:val="0"/>
                                  <w:marTop w:val="0"/>
                                  <w:marBottom w:val="0"/>
                                  <w:divBdr>
                                    <w:top w:val="none" w:sz="0" w:space="0" w:color="auto"/>
                                    <w:left w:val="none" w:sz="0" w:space="0" w:color="auto"/>
                                    <w:bottom w:val="none" w:sz="0" w:space="0" w:color="auto"/>
                                    <w:right w:val="none" w:sz="0" w:space="0" w:color="auto"/>
                                  </w:divBdr>
                                </w:div>
                                <w:div w:id="82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485">
                          <w:marLeft w:val="0"/>
                          <w:marRight w:val="0"/>
                          <w:marTop w:val="0"/>
                          <w:marBottom w:val="0"/>
                          <w:divBdr>
                            <w:top w:val="none" w:sz="0" w:space="0" w:color="auto"/>
                            <w:left w:val="none" w:sz="0" w:space="0" w:color="auto"/>
                            <w:bottom w:val="none" w:sz="0" w:space="0" w:color="auto"/>
                            <w:right w:val="none" w:sz="0" w:space="0" w:color="auto"/>
                          </w:divBdr>
                          <w:divsChild>
                            <w:div w:id="1778989943">
                              <w:marLeft w:val="0"/>
                              <w:marRight w:val="0"/>
                              <w:marTop w:val="0"/>
                              <w:marBottom w:val="0"/>
                              <w:divBdr>
                                <w:top w:val="none" w:sz="0" w:space="0" w:color="auto"/>
                                <w:left w:val="none" w:sz="0" w:space="0" w:color="auto"/>
                                <w:bottom w:val="none" w:sz="0" w:space="0" w:color="auto"/>
                                <w:right w:val="none" w:sz="0" w:space="0" w:color="auto"/>
                              </w:divBdr>
                              <w:divsChild>
                                <w:div w:id="1378970987">
                                  <w:marLeft w:val="0"/>
                                  <w:marRight w:val="0"/>
                                  <w:marTop w:val="0"/>
                                  <w:marBottom w:val="0"/>
                                  <w:divBdr>
                                    <w:top w:val="none" w:sz="0" w:space="0" w:color="auto"/>
                                    <w:left w:val="none" w:sz="0" w:space="0" w:color="auto"/>
                                    <w:bottom w:val="none" w:sz="0" w:space="0" w:color="auto"/>
                                    <w:right w:val="none" w:sz="0" w:space="0" w:color="auto"/>
                                  </w:divBdr>
                                </w:div>
                                <w:div w:id="8847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0516">
                          <w:marLeft w:val="0"/>
                          <w:marRight w:val="0"/>
                          <w:marTop w:val="0"/>
                          <w:marBottom w:val="0"/>
                          <w:divBdr>
                            <w:top w:val="none" w:sz="0" w:space="0" w:color="auto"/>
                            <w:left w:val="none" w:sz="0" w:space="0" w:color="auto"/>
                            <w:bottom w:val="none" w:sz="0" w:space="0" w:color="auto"/>
                            <w:right w:val="none" w:sz="0" w:space="0" w:color="auto"/>
                          </w:divBdr>
                          <w:divsChild>
                            <w:div w:id="215973664">
                              <w:marLeft w:val="0"/>
                              <w:marRight w:val="0"/>
                              <w:marTop w:val="0"/>
                              <w:marBottom w:val="0"/>
                              <w:divBdr>
                                <w:top w:val="none" w:sz="0" w:space="0" w:color="auto"/>
                                <w:left w:val="none" w:sz="0" w:space="0" w:color="auto"/>
                                <w:bottom w:val="none" w:sz="0" w:space="0" w:color="auto"/>
                                <w:right w:val="none" w:sz="0" w:space="0" w:color="auto"/>
                              </w:divBdr>
                              <w:divsChild>
                                <w:div w:id="857306104">
                                  <w:marLeft w:val="0"/>
                                  <w:marRight w:val="0"/>
                                  <w:marTop w:val="0"/>
                                  <w:marBottom w:val="0"/>
                                  <w:divBdr>
                                    <w:top w:val="none" w:sz="0" w:space="0" w:color="auto"/>
                                    <w:left w:val="none" w:sz="0" w:space="0" w:color="auto"/>
                                    <w:bottom w:val="none" w:sz="0" w:space="0" w:color="auto"/>
                                    <w:right w:val="none" w:sz="0" w:space="0" w:color="auto"/>
                                  </w:divBdr>
                                </w:div>
                                <w:div w:id="12022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9498">
                          <w:marLeft w:val="0"/>
                          <w:marRight w:val="0"/>
                          <w:marTop w:val="0"/>
                          <w:marBottom w:val="0"/>
                          <w:divBdr>
                            <w:top w:val="none" w:sz="0" w:space="0" w:color="auto"/>
                            <w:left w:val="none" w:sz="0" w:space="0" w:color="auto"/>
                            <w:bottom w:val="none" w:sz="0" w:space="0" w:color="auto"/>
                            <w:right w:val="none" w:sz="0" w:space="0" w:color="auto"/>
                          </w:divBdr>
                          <w:divsChild>
                            <w:div w:id="1405255613">
                              <w:marLeft w:val="0"/>
                              <w:marRight w:val="0"/>
                              <w:marTop w:val="0"/>
                              <w:marBottom w:val="0"/>
                              <w:divBdr>
                                <w:top w:val="none" w:sz="0" w:space="0" w:color="auto"/>
                                <w:left w:val="none" w:sz="0" w:space="0" w:color="auto"/>
                                <w:bottom w:val="none" w:sz="0" w:space="0" w:color="auto"/>
                                <w:right w:val="none" w:sz="0" w:space="0" w:color="auto"/>
                              </w:divBdr>
                              <w:divsChild>
                                <w:div w:id="1355156918">
                                  <w:marLeft w:val="0"/>
                                  <w:marRight w:val="0"/>
                                  <w:marTop w:val="0"/>
                                  <w:marBottom w:val="0"/>
                                  <w:divBdr>
                                    <w:top w:val="none" w:sz="0" w:space="0" w:color="auto"/>
                                    <w:left w:val="none" w:sz="0" w:space="0" w:color="auto"/>
                                    <w:bottom w:val="none" w:sz="0" w:space="0" w:color="auto"/>
                                    <w:right w:val="none" w:sz="0" w:space="0" w:color="auto"/>
                                  </w:divBdr>
                                </w:div>
                                <w:div w:id="7040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0370">
                          <w:marLeft w:val="0"/>
                          <w:marRight w:val="0"/>
                          <w:marTop w:val="0"/>
                          <w:marBottom w:val="0"/>
                          <w:divBdr>
                            <w:top w:val="none" w:sz="0" w:space="0" w:color="auto"/>
                            <w:left w:val="none" w:sz="0" w:space="0" w:color="auto"/>
                            <w:bottom w:val="none" w:sz="0" w:space="0" w:color="auto"/>
                            <w:right w:val="none" w:sz="0" w:space="0" w:color="auto"/>
                          </w:divBdr>
                          <w:divsChild>
                            <w:div w:id="1001159595">
                              <w:marLeft w:val="0"/>
                              <w:marRight w:val="0"/>
                              <w:marTop w:val="0"/>
                              <w:marBottom w:val="0"/>
                              <w:divBdr>
                                <w:top w:val="none" w:sz="0" w:space="0" w:color="auto"/>
                                <w:left w:val="none" w:sz="0" w:space="0" w:color="auto"/>
                                <w:bottom w:val="none" w:sz="0" w:space="0" w:color="auto"/>
                                <w:right w:val="none" w:sz="0" w:space="0" w:color="auto"/>
                              </w:divBdr>
                              <w:divsChild>
                                <w:div w:id="1262252221">
                                  <w:marLeft w:val="0"/>
                                  <w:marRight w:val="0"/>
                                  <w:marTop w:val="0"/>
                                  <w:marBottom w:val="0"/>
                                  <w:divBdr>
                                    <w:top w:val="none" w:sz="0" w:space="0" w:color="auto"/>
                                    <w:left w:val="none" w:sz="0" w:space="0" w:color="auto"/>
                                    <w:bottom w:val="none" w:sz="0" w:space="0" w:color="auto"/>
                                    <w:right w:val="none" w:sz="0" w:space="0" w:color="auto"/>
                                  </w:divBdr>
                                </w:div>
                                <w:div w:id="15363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1623">
                          <w:marLeft w:val="0"/>
                          <w:marRight w:val="0"/>
                          <w:marTop w:val="0"/>
                          <w:marBottom w:val="0"/>
                          <w:divBdr>
                            <w:top w:val="none" w:sz="0" w:space="0" w:color="auto"/>
                            <w:left w:val="none" w:sz="0" w:space="0" w:color="auto"/>
                            <w:bottom w:val="none" w:sz="0" w:space="0" w:color="auto"/>
                            <w:right w:val="none" w:sz="0" w:space="0" w:color="auto"/>
                          </w:divBdr>
                          <w:divsChild>
                            <w:div w:id="26833904">
                              <w:marLeft w:val="0"/>
                              <w:marRight w:val="0"/>
                              <w:marTop w:val="0"/>
                              <w:marBottom w:val="0"/>
                              <w:divBdr>
                                <w:top w:val="none" w:sz="0" w:space="0" w:color="auto"/>
                                <w:left w:val="none" w:sz="0" w:space="0" w:color="auto"/>
                                <w:bottom w:val="none" w:sz="0" w:space="0" w:color="auto"/>
                                <w:right w:val="none" w:sz="0" w:space="0" w:color="auto"/>
                              </w:divBdr>
                              <w:divsChild>
                                <w:div w:id="1102333611">
                                  <w:marLeft w:val="0"/>
                                  <w:marRight w:val="0"/>
                                  <w:marTop w:val="0"/>
                                  <w:marBottom w:val="0"/>
                                  <w:divBdr>
                                    <w:top w:val="none" w:sz="0" w:space="0" w:color="auto"/>
                                    <w:left w:val="none" w:sz="0" w:space="0" w:color="auto"/>
                                    <w:bottom w:val="none" w:sz="0" w:space="0" w:color="auto"/>
                                    <w:right w:val="none" w:sz="0" w:space="0" w:color="auto"/>
                                  </w:divBdr>
                                </w:div>
                                <w:div w:id="9766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2753">
                          <w:marLeft w:val="0"/>
                          <w:marRight w:val="0"/>
                          <w:marTop w:val="0"/>
                          <w:marBottom w:val="0"/>
                          <w:divBdr>
                            <w:top w:val="none" w:sz="0" w:space="0" w:color="auto"/>
                            <w:left w:val="none" w:sz="0" w:space="0" w:color="auto"/>
                            <w:bottom w:val="none" w:sz="0" w:space="0" w:color="auto"/>
                            <w:right w:val="none" w:sz="0" w:space="0" w:color="auto"/>
                          </w:divBdr>
                          <w:divsChild>
                            <w:div w:id="1920752480">
                              <w:marLeft w:val="0"/>
                              <w:marRight w:val="0"/>
                              <w:marTop w:val="0"/>
                              <w:marBottom w:val="0"/>
                              <w:divBdr>
                                <w:top w:val="none" w:sz="0" w:space="0" w:color="auto"/>
                                <w:left w:val="none" w:sz="0" w:space="0" w:color="auto"/>
                                <w:bottom w:val="none" w:sz="0" w:space="0" w:color="auto"/>
                                <w:right w:val="none" w:sz="0" w:space="0" w:color="auto"/>
                              </w:divBdr>
                              <w:divsChild>
                                <w:div w:id="560602702">
                                  <w:marLeft w:val="0"/>
                                  <w:marRight w:val="0"/>
                                  <w:marTop w:val="0"/>
                                  <w:marBottom w:val="0"/>
                                  <w:divBdr>
                                    <w:top w:val="none" w:sz="0" w:space="0" w:color="auto"/>
                                    <w:left w:val="none" w:sz="0" w:space="0" w:color="auto"/>
                                    <w:bottom w:val="none" w:sz="0" w:space="0" w:color="auto"/>
                                    <w:right w:val="none" w:sz="0" w:space="0" w:color="auto"/>
                                  </w:divBdr>
                                </w:div>
                                <w:div w:id="6688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269">
                          <w:marLeft w:val="0"/>
                          <w:marRight w:val="0"/>
                          <w:marTop w:val="0"/>
                          <w:marBottom w:val="0"/>
                          <w:divBdr>
                            <w:top w:val="none" w:sz="0" w:space="0" w:color="auto"/>
                            <w:left w:val="none" w:sz="0" w:space="0" w:color="auto"/>
                            <w:bottom w:val="none" w:sz="0" w:space="0" w:color="auto"/>
                            <w:right w:val="none" w:sz="0" w:space="0" w:color="auto"/>
                          </w:divBdr>
                          <w:divsChild>
                            <w:div w:id="776292030">
                              <w:marLeft w:val="0"/>
                              <w:marRight w:val="0"/>
                              <w:marTop w:val="0"/>
                              <w:marBottom w:val="0"/>
                              <w:divBdr>
                                <w:top w:val="none" w:sz="0" w:space="0" w:color="auto"/>
                                <w:left w:val="none" w:sz="0" w:space="0" w:color="auto"/>
                                <w:bottom w:val="none" w:sz="0" w:space="0" w:color="auto"/>
                                <w:right w:val="none" w:sz="0" w:space="0" w:color="auto"/>
                              </w:divBdr>
                              <w:divsChild>
                                <w:div w:id="1806316071">
                                  <w:marLeft w:val="0"/>
                                  <w:marRight w:val="0"/>
                                  <w:marTop w:val="0"/>
                                  <w:marBottom w:val="0"/>
                                  <w:divBdr>
                                    <w:top w:val="none" w:sz="0" w:space="0" w:color="auto"/>
                                    <w:left w:val="none" w:sz="0" w:space="0" w:color="auto"/>
                                    <w:bottom w:val="none" w:sz="0" w:space="0" w:color="auto"/>
                                    <w:right w:val="none" w:sz="0" w:space="0" w:color="auto"/>
                                  </w:divBdr>
                                </w:div>
                                <w:div w:id="1167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823236">
      <w:bodyDiv w:val="1"/>
      <w:marLeft w:val="0"/>
      <w:marRight w:val="0"/>
      <w:marTop w:val="0"/>
      <w:marBottom w:val="0"/>
      <w:divBdr>
        <w:top w:val="none" w:sz="0" w:space="0" w:color="auto"/>
        <w:left w:val="none" w:sz="0" w:space="0" w:color="auto"/>
        <w:bottom w:val="none" w:sz="0" w:space="0" w:color="auto"/>
        <w:right w:val="none" w:sz="0" w:space="0" w:color="auto"/>
      </w:divBdr>
    </w:div>
    <w:div w:id="257372247">
      <w:bodyDiv w:val="1"/>
      <w:marLeft w:val="0"/>
      <w:marRight w:val="0"/>
      <w:marTop w:val="0"/>
      <w:marBottom w:val="0"/>
      <w:divBdr>
        <w:top w:val="none" w:sz="0" w:space="0" w:color="auto"/>
        <w:left w:val="none" w:sz="0" w:space="0" w:color="auto"/>
        <w:bottom w:val="none" w:sz="0" w:space="0" w:color="auto"/>
        <w:right w:val="none" w:sz="0" w:space="0" w:color="auto"/>
      </w:divBdr>
    </w:div>
    <w:div w:id="259144101">
      <w:bodyDiv w:val="1"/>
      <w:marLeft w:val="0"/>
      <w:marRight w:val="0"/>
      <w:marTop w:val="0"/>
      <w:marBottom w:val="0"/>
      <w:divBdr>
        <w:top w:val="none" w:sz="0" w:space="0" w:color="auto"/>
        <w:left w:val="none" w:sz="0" w:space="0" w:color="auto"/>
        <w:bottom w:val="none" w:sz="0" w:space="0" w:color="auto"/>
        <w:right w:val="none" w:sz="0" w:space="0" w:color="auto"/>
      </w:divBdr>
    </w:div>
    <w:div w:id="263653935">
      <w:bodyDiv w:val="1"/>
      <w:marLeft w:val="0"/>
      <w:marRight w:val="0"/>
      <w:marTop w:val="0"/>
      <w:marBottom w:val="0"/>
      <w:divBdr>
        <w:top w:val="none" w:sz="0" w:space="0" w:color="auto"/>
        <w:left w:val="none" w:sz="0" w:space="0" w:color="auto"/>
        <w:bottom w:val="none" w:sz="0" w:space="0" w:color="auto"/>
        <w:right w:val="none" w:sz="0" w:space="0" w:color="auto"/>
      </w:divBdr>
    </w:div>
    <w:div w:id="277564542">
      <w:bodyDiv w:val="1"/>
      <w:marLeft w:val="0"/>
      <w:marRight w:val="0"/>
      <w:marTop w:val="0"/>
      <w:marBottom w:val="0"/>
      <w:divBdr>
        <w:top w:val="none" w:sz="0" w:space="0" w:color="auto"/>
        <w:left w:val="none" w:sz="0" w:space="0" w:color="auto"/>
        <w:bottom w:val="none" w:sz="0" w:space="0" w:color="auto"/>
        <w:right w:val="none" w:sz="0" w:space="0" w:color="auto"/>
      </w:divBdr>
    </w:div>
    <w:div w:id="282228183">
      <w:bodyDiv w:val="1"/>
      <w:marLeft w:val="0"/>
      <w:marRight w:val="0"/>
      <w:marTop w:val="0"/>
      <w:marBottom w:val="0"/>
      <w:divBdr>
        <w:top w:val="none" w:sz="0" w:space="0" w:color="auto"/>
        <w:left w:val="none" w:sz="0" w:space="0" w:color="auto"/>
        <w:bottom w:val="none" w:sz="0" w:space="0" w:color="auto"/>
        <w:right w:val="none" w:sz="0" w:space="0" w:color="auto"/>
      </w:divBdr>
    </w:div>
    <w:div w:id="282811014">
      <w:bodyDiv w:val="1"/>
      <w:marLeft w:val="0"/>
      <w:marRight w:val="0"/>
      <w:marTop w:val="0"/>
      <w:marBottom w:val="0"/>
      <w:divBdr>
        <w:top w:val="none" w:sz="0" w:space="0" w:color="auto"/>
        <w:left w:val="none" w:sz="0" w:space="0" w:color="auto"/>
        <w:bottom w:val="none" w:sz="0" w:space="0" w:color="auto"/>
        <w:right w:val="none" w:sz="0" w:space="0" w:color="auto"/>
      </w:divBdr>
    </w:div>
    <w:div w:id="285089228">
      <w:bodyDiv w:val="1"/>
      <w:marLeft w:val="0"/>
      <w:marRight w:val="0"/>
      <w:marTop w:val="0"/>
      <w:marBottom w:val="0"/>
      <w:divBdr>
        <w:top w:val="none" w:sz="0" w:space="0" w:color="auto"/>
        <w:left w:val="none" w:sz="0" w:space="0" w:color="auto"/>
        <w:bottom w:val="none" w:sz="0" w:space="0" w:color="auto"/>
        <w:right w:val="none" w:sz="0" w:space="0" w:color="auto"/>
      </w:divBdr>
    </w:div>
    <w:div w:id="286394407">
      <w:bodyDiv w:val="1"/>
      <w:marLeft w:val="0"/>
      <w:marRight w:val="0"/>
      <w:marTop w:val="0"/>
      <w:marBottom w:val="0"/>
      <w:divBdr>
        <w:top w:val="none" w:sz="0" w:space="0" w:color="auto"/>
        <w:left w:val="none" w:sz="0" w:space="0" w:color="auto"/>
        <w:bottom w:val="none" w:sz="0" w:space="0" w:color="auto"/>
        <w:right w:val="none" w:sz="0" w:space="0" w:color="auto"/>
      </w:divBdr>
    </w:div>
    <w:div w:id="287011468">
      <w:bodyDiv w:val="1"/>
      <w:marLeft w:val="0"/>
      <w:marRight w:val="0"/>
      <w:marTop w:val="0"/>
      <w:marBottom w:val="0"/>
      <w:divBdr>
        <w:top w:val="none" w:sz="0" w:space="0" w:color="auto"/>
        <w:left w:val="none" w:sz="0" w:space="0" w:color="auto"/>
        <w:bottom w:val="none" w:sz="0" w:space="0" w:color="auto"/>
        <w:right w:val="none" w:sz="0" w:space="0" w:color="auto"/>
      </w:divBdr>
    </w:div>
    <w:div w:id="287128864">
      <w:bodyDiv w:val="1"/>
      <w:marLeft w:val="0"/>
      <w:marRight w:val="0"/>
      <w:marTop w:val="0"/>
      <w:marBottom w:val="0"/>
      <w:divBdr>
        <w:top w:val="none" w:sz="0" w:space="0" w:color="auto"/>
        <w:left w:val="none" w:sz="0" w:space="0" w:color="auto"/>
        <w:bottom w:val="none" w:sz="0" w:space="0" w:color="auto"/>
        <w:right w:val="none" w:sz="0" w:space="0" w:color="auto"/>
      </w:divBdr>
    </w:div>
    <w:div w:id="288706437">
      <w:bodyDiv w:val="1"/>
      <w:marLeft w:val="0"/>
      <w:marRight w:val="0"/>
      <w:marTop w:val="0"/>
      <w:marBottom w:val="0"/>
      <w:divBdr>
        <w:top w:val="none" w:sz="0" w:space="0" w:color="auto"/>
        <w:left w:val="none" w:sz="0" w:space="0" w:color="auto"/>
        <w:bottom w:val="none" w:sz="0" w:space="0" w:color="auto"/>
        <w:right w:val="none" w:sz="0" w:space="0" w:color="auto"/>
      </w:divBdr>
    </w:div>
    <w:div w:id="288978351">
      <w:bodyDiv w:val="1"/>
      <w:marLeft w:val="0"/>
      <w:marRight w:val="0"/>
      <w:marTop w:val="0"/>
      <w:marBottom w:val="0"/>
      <w:divBdr>
        <w:top w:val="none" w:sz="0" w:space="0" w:color="auto"/>
        <w:left w:val="none" w:sz="0" w:space="0" w:color="auto"/>
        <w:bottom w:val="none" w:sz="0" w:space="0" w:color="auto"/>
        <w:right w:val="none" w:sz="0" w:space="0" w:color="auto"/>
      </w:divBdr>
    </w:div>
    <w:div w:id="293490775">
      <w:bodyDiv w:val="1"/>
      <w:marLeft w:val="0"/>
      <w:marRight w:val="0"/>
      <w:marTop w:val="0"/>
      <w:marBottom w:val="0"/>
      <w:divBdr>
        <w:top w:val="none" w:sz="0" w:space="0" w:color="auto"/>
        <w:left w:val="none" w:sz="0" w:space="0" w:color="auto"/>
        <w:bottom w:val="none" w:sz="0" w:space="0" w:color="auto"/>
        <w:right w:val="none" w:sz="0" w:space="0" w:color="auto"/>
      </w:divBdr>
    </w:div>
    <w:div w:id="294723024">
      <w:bodyDiv w:val="1"/>
      <w:marLeft w:val="0"/>
      <w:marRight w:val="0"/>
      <w:marTop w:val="0"/>
      <w:marBottom w:val="0"/>
      <w:divBdr>
        <w:top w:val="none" w:sz="0" w:space="0" w:color="auto"/>
        <w:left w:val="none" w:sz="0" w:space="0" w:color="auto"/>
        <w:bottom w:val="none" w:sz="0" w:space="0" w:color="auto"/>
        <w:right w:val="none" w:sz="0" w:space="0" w:color="auto"/>
      </w:divBdr>
      <w:divsChild>
        <w:div w:id="1274631164">
          <w:marLeft w:val="0"/>
          <w:marRight w:val="0"/>
          <w:marTop w:val="0"/>
          <w:marBottom w:val="0"/>
          <w:divBdr>
            <w:top w:val="none" w:sz="0" w:space="0" w:color="auto"/>
            <w:left w:val="none" w:sz="0" w:space="0" w:color="auto"/>
            <w:bottom w:val="none" w:sz="0" w:space="0" w:color="auto"/>
            <w:right w:val="none" w:sz="0" w:space="0" w:color="auto"/>
          </w:divBdr>
        </w:div>
      </w:divsChild>
    </w:div>
    <w:div w:id="301622083">
      <w:bodyDiv w:val="1"/>
      <w:marLeft w:val="0"/>
      <w:marRight w:val="0"/>
      <w:marTop w:val="0"/>
      <w:marBottom w:val="0"/>
      <w:divBdr>
        <w:top w:val="none" w:sz="0" w:space="0" w:color="auto"/>
        <w:left w:val="none" w:sz="0" w:space="0" w:color="auto"/>
        <w:bottom w:val="none" w:sz="0" w:space="0" w:color="auto"/>
        <w:right w:val="none" w:sz="0" w:space="0" w:color="auto"/>
      </w:divBdr>
    </w:div>
    <w:div w:id="303898313">
      <w:bodyDiv w:val="1"/>
      <w:marLeft w:val="0"/>
      <w:marRight w:val="0"/>
      <w:marTop w:val="0"/>
      <w:marBottom w:val="0"/>
      <w:divBdr>
        <w:top w:val="none" w:sz="0" w:space="0" w:color="auto"/>
        <w:left w:val="none" w:sz="0" w:space="0" w:color="auto"/>
        <w:bottom w:val="none" w:sz="0" w:space="0" w:color="auto"/>
        <w:right w:val="none" w:sz="0" w:space="0" w:color="auto"/>
      </w:divBdr>
      <w:divsChild>
        <w:div w:id="1865556203">
          <w:marLeft w:val="0"/>
          <w:marRight w:val="0"/>
          <w:marTop w:val="0"/>
          <w:marBottom w:val="0"/>
          <w:divBdr>
            <w:top w:val="none" w:sz="0" w:space="0" w:color="auto"/>
            <w:left w:val="none" w:sz="0" w:space="0" w:color="auto"/>
            <w:bottom w:val="none" w:sz="0" w:space="0" w:color="auto"/>
            <w:right w:val="none" w:sz="0" w:space="0" w:color="auto"/>
          </w:divBdr>
          <w:divsChild>
            <w:div w:id="1235507863">
              <w:marLeft w:val="0"/>
              <w:marRight w:val="0"/>
              <w:marTop w:val="0"/>
              <w:marBottom w:val="0"/>
              <w:divBdr>
                <w:top w:val="none" w:sz="0" w:space="0" w:color="auto"/>
                <w:left w:val="none" w:sz="0" w:space="0" w:color="auto"/>
                <w:bottom w:val="none" w:sz="0" w:space="0" w:color="auto"/>
                <w:right w:val="none" w:sz="0" w:space="0" w:color="auto"/>
              </w:divBdr>
            </w:div>
          </w:divsChild>
        </w:div>
        <w:div w:id="681736170">
          <w:marLeft w:val="0"/>
          <w:marRight w:val="0"/>
          <w:marTop w:val="0"/>
          <w:marBottom w:val="300"/>
          <w:divBdr>
            <w:top w:val="none" w:sz="0" w:space="0" w:color="auto"/>
            <w:left w:val="none" w:sz="0" w:space="0" w:color="auto"/>
            <w:bottom w:val="none" w:sz="0" w:space="0" w:color="auto"/>
            <w:right w:val="none" w:sz="0" w:space="0" w:color="auto"/>
          </w:divBdr>
        </w:div>
        <w:div w:id="142551896">
          <w:marLeft w:val="0"/>
          <w:marRight w:val="0"/>
          <w:marTop w:val="0"/>
          <w:marBottom w:val="0"/>
          <w:divBdr>
            <w:top w:val="none" w:sz="0" w:space="0" w:color="auto"/>
            <w:left w:val="none" w:sz="0" w:space="0" w:color="auto"/>
            <w:bottom w:val="none" w:sz="0" w:space="0" w:color="auto"/>
            <w:right w:val="none" w:sz="0" w:space="0" w:color="auto"/>
          </w:divBdr>
        </w:div>
      </w:divsChild>
    </w:div>
    <w:div w:id="314798214">
      <w:bodyDiv w:val="1"/>
      <w:marLeft w:val="0"/>
      <w:marRight w:val="0"/>
      <w:marTop w:val="0"/>
      <w:marBottom w:val="0"/>
      <w:divBdr>
        <w:top w:val="none" w:sz="0" w:space="0" w:color="auto"/>
        <w:left w:val="none" w:sz="0" w:space="0" w:color="auto"/>
        <w:bottom w:val="none" w:sz="0" w:space="0" w:color="auto"/>
        <w:right w:val="none" w:sz="0" w:space="0" w:color="auto"/>
      </w:divBdr>
    </w:div>
    <w:div w:id="320544775">
      <w:bodyDiv w:val="1"/>
      <w:marLeft w:val="0"/>
      <w:marRight w:val="0"/>
      <w:marTop w:val="0"/>
      <w:marBottom w:val="0"/>
      <w:divBdr>
        <w:top w:val="none" w:sz="0" w:space="0" w:color="auto"/>
        <w:left w:val="none" w:sz="0" w:space="0" w:color="auto"/>
        <w:bottom w:val="none" w:sz="0" w:space="0" w:color="auto"/>
        <w:right w:val="none" w:sz="0" w:space="0" w:color="auto"/>
      </w:divBdr>
    </w:div>
    <w:div w:id="320886065">
      <w:bodyDiv w:val="1"/>
      <w:marLeft w:val="0"/>
      <w:marRight w:val="0"/>
      <w:marTop w:val="0"/>
      <w:marBottom w:val="0"/>
      <w:divBdr>
        <w:top w:val="none" w:sz="0" w:space="0" w:color="auto"/>
        <w:left w:val="none" w:sz="0" w:space="0" w:color="auto"/>
        <w:bottom w:val="none" w:sz="0" w:space="0" w:color="auto"/>
        <w:right w:val="none" w:sz="0" w:space="0" w:color="auto"/>
      </w:divBdr>
    </w:div>
    <w:div w:id="326828771">
      <w:bodyDiv w:val="1"/>
      <w:marLeft w:val="0"/>
      <w:marRight w:val="0"/>
      <w:marTop w:val="0"/>
      <w:marBottom w:val="0"/>
      <w:divBdr>
        <w:top w:val="none" w:sz="0" w:space="0" w:color="auto"/>
        <w:left w:val="none" w:sz="0" w:space="0" w:color="auto"/>
        <w:bottom w:val="none" w:sz="0" w:space="0" w:color="auto"/>
        <w:right w:val="none" w:sz="0" w:space="0" w:color="auto"/>
      </w:divBdr>
    </w:div>
    <w:div w:id="339545932">
      <w:bodyDiv w:val="1"/>
      <w:marLeft w:val="0"/>
      <w:marRight w:val="0"/>
      <w:marTop w:val="0"/>
      <w:marBottom w:val="0"/>
      <w:divBdr>
        <w:top w:val="none" w:sz="0" w:space="0" w:color="auto"/>
        <w:left w:val="none" w:sz="0" w:space="0" w:color="auto"/>
        <w:bottom w:val="none" w:sz="0" w:space="0" w:color="auto"/>
        <w:right w:val="none" w:sz="0" w:space="0" w:color="auto"/>
      </w:divBdr>
    </w:div>
    <w:div w:id="345517476">
      <w:bodyDiv w:val="1"/>
      <w:marLeft w:val="0"/>
      <w:marRight w:val="0"/>
      <w:marTop w:val="0"/>
      <w:marBottom w:val="0"/>
      <w:divBdr>
        <w:top w:val="none" w:sz="0" w:space="0" w:color="auto"/>
        <w:left w:val="none" w:sz="0" w:space="0" w:color="auto"/>
        <w:bottom w:val="none" w:sz="0" w:space="0" w:color="auto"/>
        <w:right w:val="none" w:sz="0" w:space="0" w:color="auto"/>
      </w:divBdr>
      <w:divsChild>
        <w:div w:id="648364268">
          <w:marLeft w:val="0"/>
          <w:marRight w:val="0"/>
          <w:marTop w:val="0"/>
          <w:marBottom w:val="0"/>
          <w:divBdr>
            <w:top w:val="none" w:sz="0" w:space="0" w:color="auto"/>
            <w:left w:val="none" w:sz="0" w:space="0" w:color="auto"/>
            <w:bottom w:val="none" w:sz="0" w:space="0" w:color="auto"/>
            <w:right w:val="none" w:sz="0" w:space="0" w:color="auto"/>
          </w:divBdr>
          <w:divsChild>
            <w:div w:id="348800049">
              <w:marLeft w:val="0"/>
              <w:marRight w:val="0"/>
              <w:marTop w:val="0"/>
              <w:marBottom w:val="0"/>
              <w:divBdr>
                <w:top w:val="none" w:sz="0" w:space="0" w:color="auto"/>
                <w:left w:val="none" w:sz="0" w:space="0" w:color="auto"/>
                <w:bottom w:val="none" w:sz="0" w:space="0" w:color="auto"/>
                <w:right w:val="none" w:sz="0" w:space="0" w:color="auto"/>
              </w:divBdr>
              <w:divsChild>
                <w:div w:id="1641374244">
                  <w:marLeft w:val="0"/>
                  <w:marRight w:val="0"/>
                  <w:marTop w:val="0"/>
                  <w:marBottom w:val="0"/>
                  <w:divBdr>
                    <w:top w:val="none" w:sz="0" w:space="0" w:color="auto"/>
                    <w:left w:val="none" w:sz="0" w:space="0" w:color="auto"/>
                    <w:bottom w:val="none" w:sz="0" w:space="0" w:color="auto"/>
                    <w:right w:val="none" w:sz="0" w:space="0" w:color="auto"/>
                  </w:divBdr>
                  <w:divsChild>
                    <w:div w:id="2782212">
                      <w:marLeft w:val="0"/>
                      <w:marRight w:val="0"/>
                      <w:marTop w:val="0"/>
                      <w:marBottom w:val="0"/>
                      <w:divBdr>
                        <w:top w:val="none" w:sz="0" w:space="0" w:color="auto"/>
                        <w:left w:val="none" w:sz="0" w:space="0" w:color="auto"/>
                        <w:bottom w:val="none" w:sz="0" w:space="0" w:color="auto"/>
                        <w:right w:val="none" w:sz="0" w:space="0" w:color="auto"/>
                      </w:divBdr>
                      <w:divsChild>
                        <w:div w:id="2024278513">
                          <w:marLeft w:val="0"/>
                          <w:marRight w:val="0"/>
                          <w:marTop w:val="0"/>
                          <w:marBottom w:val="0"/>
                          <w:divBdr>
                            <w:top w:val="none" w:sz="0" w:space="0" w:color="auto"/>
                            <w:left w:val="none" w:sz="0" w:space="0" w:color="auto"/>
                            <w:bottom w:val="none" w:sz="0" w:space="0" w:color="auto"/>
                            <w:right w:val="none" w:sz="0" w:space="0" w:color="auto"/>
                          </w:divBdr>
                          <w:divsChild>
                            <w:div w:id="1963418587">
                              <w:marLeft w:val="0"/>
                              <w:marRight w:val="0"/>
                              <w:marTop w:val="0"/>
                              <w:marBottom w:val="0"/>
                              <w:divBdr>
                                <w:top w:val="none" w:sz="0" w:space="0" w:color="auto"/>
                                <w:left w:val="none" w:sz="0" w:space="0" w:color="auto"/>
                                <w:bottom w:val="none" w:sz="0" w:space="0" w:color="auto"/>
                                <w:right w:val="none" w:sz="0" w:space="0" w:color="auto"/>
                              </w:divBdr>
                              <w:divsChild>
                                <w:div w:id="954167073">
                                  <w:marLeft w:val="0"/>
                                  <w:marRight w:val="0"/>
                                  <w:marTop w:val="0"/>
                                  <w:marBottom w:val="0"/>
                                  <w:divBdr>
                                    <w:top w:val="none" w:sz="0" w:space="0" w:color="auto"/>
                                    <w:left w:val="none" w:sz="0" w:space="0" w:color="auto"/>
                                    <w:bottom w:val="none" w:sz="0" w:space="0" w:color="auto"/>
                                    <w:right w:val="none" w:sz="0" w:space="0" w:color="auto"/>
                                  </w:divBdr>
                                  <w:divsChild>
                                    <w:div w:id="1384792803">
                                      <w:marLeft w:val="0"/>
                                      <w:marRight w:val="0"/>
                                      <w:marTop w:val="0"/>
                                      <w:marBottom w:val="0"/>
                                      <w:divBdr>
                                        <w:top w:val="none" w:sz="0" w:space="0" w:color="auto"/>
                                        <w:left w:val="none" w:sz="0" w:space="0" w:color="auto"/>
                                        <w:bottom w:val="none" w:sz="0" w:space="0" w:color="auto"/>
                                        <w:right w:val="none" w:sz="0" w:space="0" w:color="auto"/>
                                      </w:divBdr>
                                      <w:divsChild>
                                        <w:div w:id="739909062">
                                          <w:marLeft w:val="0"/>
                                          <w:marRight w:val="0"/>
                                          <w:marTop w:val="0"/>
                                          <w:marBottom w:val="0"/>
                                          <w:divBdr>
                                            <w:top w:val="none" w:sz="0" w:space="0" w:color="auto"/>
                                            <w:left w:val="none" w:sz="0" w:space="0" w:color="auto"/>
                                            <w:bottom w:val="none" w:sz="0" w:space="0" w:color="auto"/>
                                            <w:right w:val="none" w:sz="0" w:space="0" w:color="auto"/>
                                          </w:divBdr>
                                          <w:divsChild>
                                            <w:div w:id="784810250">
                                              <w:marLeft w:val="0"/>
                                              <w:marRight w:val="0"/>
                                              <w:marTop w:val="0"/>
                                              <w:marBottom w:val="0"/>
                                              <w:divBdr>
                                                <w:top w:val="none" w:sz="0" w:space="0" w:color="auto"/>
                                                <w:left w:val="none" w:sz="0" w:space="0" w:color="auto"/>
                                                <w:bottom w:val="none" w:sz="0" w:space="0" w:color="auto"/>
                                                <w:right w:val="none" w:sz="0" w:space="0" w:color="auto"/>
                                              </w:divBdr>
                                              <w:divsChild>
                                                <w:div w:id="2134396676">
                                                  <w:marLeft w:val="0"/>
                                                  <w:marRight w:val="0"/>
                                                  <w:marTop w:val="0"/>
                                                  <w:marBottom w:val="0"/>
                                                  <w:divBdr>
                                                    <w:top w:val="none" w:sz="0" w:space="0" w:color="auto"/>
                                                    <w:left w:val="none" w:sz="0" w:space="0" w:color="auto"/>
                                                    <w:bottom w:val="none" w:sz="0" w:space="0" w:color="auto"/>
                                                    <w:right w:val="none" w:sz="0" w:space="0" w:color="auto"/>
                                                  </w:divBdr>
                                                  <w:divsChild>
                                                    <w:div w:id="1374958312">
                                                      <w:marLeft w:val="0"/>
                                                      <w:marRight w:val="0"/>
                                                      <w:marTop w:val="0"/>
                                                      <w:marBottom w:val="0"/>
                                                      <w:divBdr>
                                                        <w:top w:val="none" w:sz="0" w:space="0" w:color="auto"/>
                                                        <w:left w:val="none" w:sz="0" w:space="0" w:color="auto"/>
                                                        <w:bottom w:val="none" w:sz="0" w:space="0" w:color="auto"/>
                                                        <w:right w:val="none" w:sz="0" w:space="0" w:color="auto"/>
                                                      </w:divBdr>
                                                      <w:divsChild>
                                                        <w:div w:id="11063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5270">
                                                  <w:marLeft w:val="0"/>
                                                  <w:marRight w:val="0"/>
                                                  <w:marTop w:val="0"/>
                                                  <w:marBottom w:val="0"/>
                                                  <w:divBdr>
                                                    <w:top w:val="none" w:sz="0" w:space="0" w:color="auto"/>
                                                    <w:left w:val="none" w:sz="0" w:space="0" w:color="auto"/>
                                                    <w:bottom w:val="none" w:sz="0" w:space="0" w:color="auto"/>
                                                    <w:right w:val="none" w:sz="0" w:space="0" w:color="auto"/>
                                                  </w:divBdr>
                                                  <w:divsChild>
                                                    <w:div w:id="1112211855">
                                                      <w:marLeft w:val="0"/>
                                                      <w:marRight w:val="0"/>
                                                      <w:marTop w:val="0"/>
                                                      <w:marBottom w:val="0"/>
                                                      <w:divBdr>
                                                        <w:top w:val="none" w:sz="0" w:space="0" w:color="auto"/>
                                                        <w:left w:val="none" w:sz="0" w:space="0" w:color="auto"/>
                                                        <w:bottom w:val="none" w:sz="0" w:space="0" w:color="auto"/>
                                                        <w:right w:val="none" w:sz="0" w:space="0" w:color="auto"/>
                                                      </w:divBdr>
                                                      <w:divsChild>
                                                        <w:div w:id="17893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75777">
                                      <w:marLeft w:val="0"/>
                                      <w:marRight w:val="0"/>
                                      <w:marTop w:val="0"/>
                                      <w:marBottom w:val="0"/>
                                      <w:divBdr>
                                        <w:top w:val="none" w:sz="0" w:space="0" w:color="auto"/>
                                        <w:left w:val="none" w:sz="0" w:space="0" w:color="auto"/>
                                        <w:bottom w:val="none" w:sz="0" w:space="0" w:color="auto"/>
                                        <w:right w:val="none" w:sz="0" w:space="0" w:color="auto"/>
                                      </w:divBdr>
                                      <w:divsChild>
                                        <w:div w:id="1577126285">
                                          <w:marLeft w:val="0"/>
                                          <w:marRight w:val="0"/>
                                          <w:marTop w:val="0"/>
                                          <w:marBottom w:val="0"/>
                                          <w:divBdr>
                                            <w:top w:val="none" w:sz="0" w:space="0" w:color="auto"/>
                                            <w:left w:val="none" w:sz="0" w:space="0" w:color="auto"/>
                                            <w:bottom w:val="none" w:sz="0" w:space="0" w:color="auto"/>
                                            <w:right w:val="none" w:sz="0" w:space="0" w:color="auto"/>
                                          </w:divBdr>
                                          <w:divsChild>
                                            <w:div w:id="723986971">
                                              <w:marLeft w:val="2993"/>
                                              <w:marRight w:val="0"/>
                                              <w:marTop w:val="0"/>
                                              <w:marBottom w:val="0"/>
                                              <w:divBdr>
                                                <w:top w:val="none" w:sz="0" w:space="0" w:color="auto"/>
                                                <w:left w:val="none" w:sz="0" w:space="0" w:color="auto"/>
                                                <w:bottom w:val="none" w:sz="0" w:space="0" w:color="auto"/>
                                                <w:right w:val="none" w:sz="0" w:space="0" w:color="auto"/>
                                              </w:divBdr>
                                              <w:divsChild>
                                                <w:div w:id="1082292300">
                                                  <w:marLeft w:val="0"/>
                                                  <w:marRight w:val="0"/>
                                                  <w:marTop w:val="0"/>
                                                  <w:marBottom w:val="0"/>
                                                  <w:divBdr>
                                                    <w:top w:val="none" w:sz="0" w:space="0" w:color="auto"/>
                                                    <w:left w:val="none" w:sz="0" w:space="0" w:color="auto"/>
                                                    <w:bottom w:val="none" w:sz="0" w:space="0" w:color="auto"/>
                                                    <w:right w:val="none" w:sz="0" w:space="0" w:color="auto"/>
                                                  </w:divBdr>
                                                  <w:divsChild>
                                                    <w:div w:id="469713683">
                                                      <w:marLeft w:val="0"/>
                                                      <w:marRight w:val="300"/>
                                                      <w:marTop w:val="0"/>
                                                      <w:marBottom w:val="0"/>
                                                      <w:divBdr>
                                                        <w:top w:val="none" w:sz="0" w:space="0" w:color="auto"/>
                                                        <w:left w:val="none" w:sz="0" w:space="0" w:color="auto"/>
                                                        <w:bottom w:val="none" w:sz="0" w:space="0" w:color="auto"/>
                                                        <w:right w:val="none" w:sz="0" w:space="0" w:color="auto"/>
                                                      </w:divBdr>
                                                    </w:div>
                                                    <w:div w:id="1214848389">
                                                      <w:marLeft w:val="0"/>
                                                      <w:marRight w:val="0"/>
                                                      <w:marTop w:val="0"/>
                                                      <w:marBottom w:val="0"/>
                                                      <w:divBdr>
                                                        <w:top w:val="none" w:sz="0" w:space="0" w:color="auto"/>
                                                        <w:left w:val="none" w:sz="0" w:space="0" w:color="auto"/>
                                                        <w:bottom w:val="none" w:sz="0" w:space="0" w:color="auto"/>
                                                        <w:right w:val="none" w:sz="0" w:space="0" w:color="auto"/>
                                                      </w:divBdr>
                                                    </w:div>
                                                    <w:div w:id="213158394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445839">
          <w:marLeft w:val="0"/>
          <w:marRight w:val="0"/>
          <w:marTop w:val="0"/>
          <w:marBottom w:val="150"/>
          <w:divBdr>
            <w:top w:val="none" w:sz="0" w:space="0" w:color="auto"/>
            <w:left w:val="none" w:sz="0" w:space="0" w:color="auto"/>
            <w:bottom w:val="none" w:sz="0" w:space="0" w:color="auto"/>
            <w:right w:val="none" w:sz="0" w:space="0" w:color="auto"/>
          </w:divBdr>
        </w:div>
        <w:div w:id="133109377">
          <w:marLeft w:val="0"/>
          <w:marRight w:val="0"/>
          <w:marTop w:val="0"/>
          <w:marBottom w:val="150"/>
          <w:divBdr>
            <w:top w:val="none" w:sz="0" w:space="0" w:color="auto"/>
            <w:left w:val="none" w:sz="0" w:space="0" w:color="auto"/>
            <w:bottom w:val="none" w:sz="0" w:space="0" w:color="auto"/>
            <w:right w:val="none" w:sz="0" w:space="0" w:color="auto"/>
          </w:divBdr>
        </w:div>
        <w:div w:id="1499157131">
          <w:marLeft w:val="0"/>
          <w:marRight w:val="0"/>
          <w:marTop w:val="0"/>
          <w:marBottom w:val="150"/>
          <w:divBdr>
            <w:top w:val="none" w:sz="0" w:space="0" w:color="auto"/>
            <w:left w:val="none" w:sz="0" w:space="0" w:color="auto"/>
            <w:bottom w:val="none" w:sz="0" w:space="0" w:color="auto"/>
            <w:right w:val="none" w:sz="0" w:space="0" w:color="auto"/>
          </w:divBdr>
        </w:div>
        <w:div w:id="834997079">
          <w:marLeft w:val="0"/>
          <w:marRight w:val="0"/>
          <w:marTop w:val="0"/>
          <w:marBottom w:val="0"/>
          <w:divBdr>
            <w:top w:val="none" w:sz="0" w:space="0" w:color="auto"/>
            <w:left w:val="none" w:sz="0" w:space="0" w:color="auto"/>
            <w:bottom w:val="none" w:sz="0" w:space="0" w:color="auto"/>
            <w:right w:val="none" w:sz="0" w:space="0" w:color="auto"/>
          </w:divBdr>
        </w:div>
      </w:divsChild>
    </w:div>
    <w:div w:id="359746743">
      <w:bodyDiv w:val="1"/>
      <w:marLeft w:val="0"/>
      <w:marRight w:val="0"/>
      <w:marTop w:val="0"/>
      <w:marBottom w:val="0"/>
      <w:divBdr>
        <w:top w:val="none" w:sz="0" w:space="0" w:color="auto"/>
        <w:left w:val="none" w:sz="0" w:space="0" w:color="auto"/>
        <w:bottom w:val="none" w:sz="0" w:space="0" w:color="auto"/>
        <w:right w:val="none" w:sz="0" w:space="0" w:color="auto"/>
      </w:divBdr>
    </w:div>
    <w:div w:id="360671815">
      <w:bodyDiv w:val="1"/>
      <w:marLeft w:val="0"/>
      <w:marRight w:val="0"/>
      <w:marTop w:val="0"/>
      <w:marBottom w:val="0"/>
      <w:divBdr>
        <w:top w:val="none" w:sz="0" w:space="0" w:color="auto"/>
        <w:left w:val="none" w:sz="0" w:space="0" w:color="auto"/>
        <w:bottom w:val="none" w:sz="0" w:space="0" w:color="auto"/>
        <w:right w:val="none" w:sz="0" w:space="0" w:color="auto"/>
      </w:divBdr>
    </w:div>
    <w:div w:id="362901074">
      <w:bodyDiv w:val="1"/>
      <w:marLeft w:val="0"/>
      <w:marRight w:val="0"/>
      <w:marTop w:val="0"/>
      <w:marBottom w:val="0"/>
      <w:divBdr>
        <w:top w:val="none" w:sz="0" w:space="0" w:color="auto"/>
        <w:left w:val="none" w:sz="0" w:space="0" w:color="auto"/>
        <w:bottom w:val="none" w:sz="0" w:space="0" w:color="auto"/>
        <w:right w:val="none" w:sz="0" w:space="0" w:color="auto"/>
      </w:divBdr>
    </w:div>
    <w:div w:id="365449660">
      <w:bodyDiv w:val="1"/>
      <w:marLeft w:val="0"/>
      <w:marRight w:val="0"/>
      <w:marTop w:val="0"/>
      <w:marBottom w:val="0"/>
      <w:divBdr>
        <w:top w:val="none" w:sz="0" w:space="0" w:color="auto"/>
        <w:left w:val="none" w:sz="0" w:space="0" w:color="auto"/>
        <w:bottom w:val="none" w:sz="0" w:space="0" w:color="auto"/>
        <w:right w:val="none" w:sz="0" w:space="0" w:color="auto"/>
      </w:divBdr>
      <w:divsChild>
        <w:div w:id="195898972">
          <w:marLeft w:val="0"/>
          <w:marRight w:val="0"/>
          <w:marTop w:val="360"/>
          <w:marBottom w:val="0"/>
          <w:divBdr>
            <w:top w:val="none" w:sz="0" w:space="0" w:color="auto"/>
            <w:left w:val="none" w:sz="0" w:space="0" w:color="auto"/>
            <w:bottom w:val="none" w:sz="0" w:space="0" w:color="auto"/>
            <w:right w:val="none" w:sz="0" w:space="0" w:color="auto"/>
          </w:divBdr>
        </w:div>
      </w:divsChild>
    </w:div>
    <w:div w:id="370233443">
      <w:bodyDiv w:val="1"/>
      <w:marLeft w:val="0"/>
      <w:marRight w:val="0"/>
      <w:marTop w:val="0"/>
      <w:marBottom w:val="0"/>
      <w:divBdr>
        <w:top w:val="none" w:sz="0" w:space="0" w:color="auto"/>
        <w:left w:val="none" w:sz="0" w:space="0" w:color="auto"/>
        <w:bottom w:val="none" w:sz="0" w:space="0" w:color="auto"/>
        <w:right w:val="none" w:sz="0" w:space="0" w:color="auto"/>
      </w:divBdr>
    </w:div>
    <w:div w:id="371079239">
      <w:bodyDiv w:val="1"/>
      <w:marLeft w:val="0"/>
      <w:marRight w:val="0"/>
      <w:marTop w:val="0"/>
      <w:marBottom w:val="0"/>
      <w:divBdr>
        <w:top w:val="none" w:sz="0" w:space="0" w:color="auto"/>
        <w:left w:val="none" w:sz="0" w:space="0" w:color="auto"/>
        <w:bottom w:val="none" w:sz="0" w:space="0" w:color="auto"/>
        <w:right w:val="none" w:sz="0" w:space="0" w:color="auto"/>
      </w:divBdr>
    </w:div>
    <w:div w:id="374428022">
      <w:bodyDiv w:val="1"/>
      <w:marLeft w:val="0"/>
      <w:marRight w:val="0"/>
      <w:marTop w:val="0"/>
      <w:marBottom w:val="0"/>
      <w:divBdr>
        <w:top w:val="none" w:sz="0" w:space="0" w:color="auto"/>
        <w:left w:val="none" w:sz="0" w:space="0" w:color="auto"/>
        <w:bottom w:val="none" w:sz="0" w:space="0" w:color="auto"/>
        <w:right w:val="none" w:sz="0" w:space="0" w:color="auto"/>
      </w:divBdr>
    </w:div>
    <w:div w:id="376970503">
      <w:bodyDiv w:val="1"/>
      <w:marLeft w:val="0"/>
      <w:marRight w:val="0"/>
      <w:marTop w:val="0"/>
      <w:marBottom w:val="0"/>
      <w:divBdr>
        <w:top w:val="none" w:sz="0" w:space="0" w:color="auto"/>
        <w:left w:val="none" w:sz="0" w:space="0" w:color="auto"/>
        <w:bottom w:val="none" w:sz="0" w:space="0" w:color="auto"/>
        <w:right w:val="none" w:sz="0" w:space="0" w:color="auto"/>
      </w:divBdr>
    </w:div>
    <w:div w:id="378289161">
      <w:bodyDiv w:val="1"/>
      <w:marLeft w:val="0"/>
      <w:marRight w:val="0"/>
      <w:marTop w:val="0"/>
      <w:marBottom w:val="0"/>
      <w:divBdr>
        <w:top w:val="none" w:sz="0" w:space="0" w:color="auto"/>
        <w:left w:val="none" w:sz="0" w:space="0" w:color="auto"/>
        <w:bottom w:val="none" w:sz="0" w:space="0" w:color="auto"/>
        <w:right w:val="none" w:sz="0" w:space="0" w:color="auto"/>
      </w:divBdr>
      <w:divsChild>
        <w:div w:id="1868054466">
          <w:marLeft w:val="0"/>
          <w:marRight w:val="0"/>
          <w:marTop w:val="0"/>
          <w:marBottom w:val="0"/>
          <w:divBdr>
            <w:top w:val="none" w:sz="0" w:space="0" w:color="auto"/>
            <w:left w:val="none" w:sz="0" w:space="0" w:color="auto"/>
            <w:bottom w:val="none" w:sz="0" w:space="0" w:color="auto"/>
            <w:right w:val="none" w:sz="0" w:space="0" w:color="auto"/>
          </w:divBdr>
          <w:divsChild>
            <w:div w:id="1717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6529">
      <w:bodyDiv w:val="1"/>
      <w:marLeft w:val="0"/>
      <w:marRight w:val="0"/>
      <w:marTop w:val="0"/>
      <w:marBottom w:val="0"/>
      <w:divBdr>
        <w:top w:val="none" w:sz="0" w:space="0" w:color="auto"/>
        <w:left w:val="none" w:sz="0" w:space="0" w:color="auto"/>
        <w:bottom w:val="none" w:sz="0" w:space="0" w:color="auto"/>
        <w:right w:val="none" w:sz="0" w:space="0" w:color="auto"/>
      </w:divBdr>
    </w:div>
    <w:div w:id="388653785">
      <w:bodyDiv w:val="1"/>
      <w:marLeft w:val="0"/>
      <w:marRight w:val="0"/>
      <w:marTop w:val="0"/>
      <w:marBottom w:val="0"/>
      <w:divBdr>
        <w:top w:val="none" w:sz="0" w:space="0" w:color="auto"/>
        <w:left w:val="none" w:sz="0" w:space="0" w:color="auto"/>
        <w:bottom w:val="none" w:sz="0" w:space="0" w:color="auto"/>
        <w:right w:val="none" w:sz="0" w:space="0" w:color="auto"/>
      </w:divBdr>
    </w:div>
    <w:div w:id="391471137">
      <w:bodyDiv w:val="1"/>
      <w:marLeft w:val="0"/>
      <w:marRight w:val="0"/>
      <w:marTop w:val="0"/>
      <w:marBottom w:val="0"/>
      <w:divBdr>
        <w:top w:val="none" w:sz="0" w:space="0" w:color="auto"/>
        <w:left w:val="none" w:sz="0" w:space="0" w:color="auto"/>
        <w:bottom w:val="none" w:sz="0" w:space="0" w:color="auto"/>
        <w:right w:val="none" w:sz="0" w:space="0" w:color="auto"/>
      </w:divBdr>
    </w:div>
    <w:div w:id="404255705">
      <w:bodyDiv w:val="1"/>
      <w:marLeft w:val="0"/>
      <w:marRight w:val="0"/>
      <w:marTop w:val="0"/>
      <w:marBottom w:val="0"/>
      <w:divBdr>
        <w:top w:val="none" w:sz="0" w:space="0" w:color="auto"/>
        <w:left w:val="none" w:sz="0" w:space="0" w:color="auto"/>
        <w:bottom w:val="none" w:sz="0" w:space="0" w:color="auto"/>
        <w:right w:val="none" w:sz="0" w:space="0" w:color="auto"/>
      </w:divBdr>
    </w:div>
    <w:div w:id="409154225">
      <w:bodyDiv w:val="1"/>
      <w:marLeft w:val="0"/>
      <w:marRight w:val="0"/>
      <w:marTop w:val="0"/>
      <w:marBottom w:val="0"/>
      <w:divBdr>
        <w:top w:val="none" w:sz="0" w:space="0" w:color="auto"/>
        <w:left w:val="none" w:sz="0" w:space="0" w:color="auto"/>
        <w:bottom w:val="none" w:sz="0" w:space="0" w:color="auto"/>
        <w:right w:val="none" w:sz="0" w:space="0" w:color="auto"/>
      </w:divBdr>
    </w:div>
    <w:div w:id="413819578">
      <w:bodyDiv w:val="1"/>
      <w:marLeft w:val="0"/>
      <w:marRight w:val="0"/>
      <w:marTop w:val="0"/>
      <w:marBottom w:val="0"/>
      <w:divBdr>
        <w:top w:val="none" w:sz="0" w:space="0" w:color="auto"/>
        <w:left w:val="none" w:sz="0" w:space="0" w:color="auto"/>
        <w:bottom w:val="none" w:sz="0" w:space="0" w:color="auto"/>
        <w:right w:val="none" w:sz="0" w:space="0" w:color="auto"/>
      </w:divBdr>
    </w:div>
    <w:div w:id="413934379">
      <w:bodyDiv w:val="1"/>
      <w:marLeft w:val="0"/>
      <w:marRight w:val="0"/>
      <w:marTop w:val="0"/>
      <w:marBottom w:val="0"/>
      <w:divBdr>
        <w:top w:val="none" w:sz="0" w:space="0" w:color="auto"/>
        <w:left w:val="none" w:sz="0" w:space="0" w:color="auto"/>
        <w:bottom w:val="none" w:sz="0" w:space="0" w:color="auto"/>
        <w:right w:val="none" w:sz="0" w:space="0" w:color="auto"/>
      </w:divBdr>
    </w:div>
    <w:div w:id="422339926">
      <w:bodyDiv w:val="1"/>
      <w:marLeft w:val="0"/>
      <w:marRight w:val="0"/>
      <w:marTop w:val="0"/>
      <w:marBottom w:val="0"/>
      <w:divBdr>
        <w:top w:val="none" w:sz="0" w:space="0" w:color="auto"/>
        <w:left w:val="none" w:sz="0" w:space="0" w:color="auto"/>
        <w:bottom w:val="none" w:sz="0" w:space="0" w:color="auto"/>
        <w:right w:val="none" w:sz="0" w:space="0" w:color="auto"/>
      </w:divBdr>
    </w:div>
    <w:div w:id="422452320">
      <w:bodyDiv w:val="1"/>
      <w:marLeft w:val="0"/>
      <w:marRight w:val="0"/>
      <w:marTop w:val="0"/>
      <w:marBottom w:val="0"/>
      <w:divBdr>
        <w:top w:val="none" w:sz="0" w:space="0" w:color="auto"/>
        <w:left w:val="none" w:sz="0" w:space="0" w:color="auto"/>
        <w:bottom w:val="none" w:sz="0" w:space="0" w:color="auto"/>
        <w:right w:val="none" w:sz="0" w:space="0" w:color="auto"/>
      </w:divBdr>
    </w:div>
    <w:div w:id="426081995">
      <w:bodyDiv w:val="1"/>
      <w:marLeft w:val="0"/>
      <w:marRight w:val="0"/>
      <w:marTop w:val="0"/>
      <w:marBottom w:val="0"/>
      <w:divBdr>
        <w:top w:val="none" w:sz="0" w:space="0" w:color="auto"/>
        <w:left w:val="none" w:sz="0" w:space="0" w:color="auto"/>
        <w:bottom w:val="none" w:sz="0" w:space="0" w:color="auto"/>
        <w:right w:val="none" w:sz="0" w:space="0" w:color="auto"/>
      </w:divBdr>
      <w:divsChild>
        <w:div w:id="1081101514">
          <w:marLeft w:val="0"/>
          <w:marRight w:val="0"/>
          <w:marTop w:val="0"/>
          <w:marBottom w:val="30"/>
          <w:divBdr>
            <w:top w:val="none" w:sz="0" w:space="0" w:color="auto"/>
            <w:left w:val="none" w:sz="0" w:space="0" w:color="auto"/>
            <w:bottom w:val="none" w:sz="0" w:space="0" w:color="auto"/>
            <w:right w:val="none" w:sz="0" w:space="0" w:color="auto"/>
          </w:divBdr>
        </w:div>
        <w:div w:id="99762962">
          <w:marLeft w:val="0"/>
          <w:marRight w:val="0"/>
          <w:marTop w:val="0"/>
          <w:marBottom w:val="0"/>
          <w:divBdr>
            <w:top w:val="none" w:sz="0" w:space="0" w:color="auto"/>
            <w:left w:val="none" w:sz="0" w:space="0" w:color="auto"/>
            <w:bottom w:val="none" w:sz="0" w:space="0" w:color="auto"/>
            <w:right w:val="none" w:sz="0" w:space="0" w:color="auto"/>
          </w:divBdr>
          <w:divsChild>
            <w:div w:id="19243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900">
      <w:bodyDiv w:val="1"/>
      <w:marLeft w:val="0"/>
      <w:marRight w:val="0"/>
      <w:marTop w:val="0"/>
      <w:marBottom w:val="0"/>
      <w:divBdr>
        <w:top w:val="none" w:sz="0" w:space="0" w:color="auto"/>
        <w:left w:val="none" w:sz="0" w:space="0" w:color="auto"/>
        <w:bottom w:val="none" w:sz="0" w:space="0" w:color="auto"/>
        <w:right w:val="none" w:sz="0" w:space="0" w:color="auto"/>
      </w:divBdr>
    </w:div>
    <w:div w:id="441146115">
      <w:bodyDiv w:val="1"/>
      <w:marLeft w:val="0"/>
      <w:marRight w:val="0"/>
      <w:marTop w:val="0"/>
      <w:marBottom w:val="0"/>
      <w:divBdr>
        <w:top w:val="none" w:sz="0" w:space="0" w:color="auto"/>
        <w:left w:val="none" w:sz="0" w:space="0" w:color="auto"/>
        <w:bottom w:val="none" w:sz="0" w:space="0" w:color="auto"/>
        <w:right w:val="none" w:sz="0" w:space="0" w:color="auto"/>
      </w:divBdr>
    </w:div>
    <w:div w:id="442920153">
      <w:bodyDiv w:val="1"/>
      <w:marLeft w:val="0"/>
      <w:marRight w:val="0"/>
      <w:marTop w:val="0"/>
      <w:marBottom w:val="0"/>
      <w:divBdr>
        <w:top w:val="none" w:sz="0" w:space="0" w:color="auto"/>
        <w:left w:val="none" w:sz="0" w:space="0" w:color="auto"/>
        <w:bottom w:val="none" w:sz="0" w:space="0" w:color="auto"/>
        <w:right w:val="none" w:sz="0" w:space="0" w:color="auto"/>
      </w:divBdr>
    </w:div>
    <w:div w:id="451897284">
      <w:bodyDiv w:val="1"/>
      <w:marLeft w:val="0"/>
      <w:marRight w:val="0"/>
      <w:marTop w:val="0"/>
      <w:marBottom w:val="0"/>
      <w:divBdr>
        <w:top w:val="none" w:sz="0" w:space="0" w:color="auto"/>
        <w:left w:val="none" w:sz="0" w:space="0" w:color="auto"/>
        <w:bottom w:val="none" w:sz="0" w:space="0" w:color="auto"/>
        <w:right w:val="none" w:sz="0" w:space="0" w:color="auto"/>
      </w:divBdr>
    </w:div>
    <w:div w:id="455148832">
      <w:bodyDiv w:val="1"/>
      <w:marLeft w:val="0"/>
      <w:marRight w:val="0"/>
      <w:marTop w:val="0"/>
      <w:marBottom w:val="0"/>
      <w:divBdr>
        <w:top w:val="none" w:sz="0" w:space="0" w:color="auto"/>
        <w:left w:val="none" w:sz="0" w:space="0" w:color="auto"/>
        <w:bottom w:val="none" w:sz="0" w:space="0" w:color="auto"/>
        <w:right w:val="none" w:sz="0" w:space="0" w:color="auto"/>
      </w:divBdr>
    </w:div>
    <w:div w:id="460849483">
      <w:bodyDiv w:val="1"/>
      <w:marLeft w:val="0"/>
      <w:marRight w:val="0"/>
      <w:marTop w:val="0"/>
      <w:marBottom w:val="0"/>
      <w:divBdr>
        <w:top w:val="none" w:sz="0" w:space="0" w:color="auto"/>
        <w:left w:val="none" w:sz="0" w:space="0" w:color="auto"/>
        <w:bottom w:val="none" w:sz="0" w:space="0" w:color="auto"/>
        <w:right w:val="none" w:sz="0" w:space="0" w:color="auto"/>
      </w:divBdr>
    </w:div>
    <w:div w:id="460920881">
      <w:bodyDiv w:val="1"/>
      <w:marLeft w:val="0"/>
      <w:marRight w:val="0"/>
      <w:marTop w:val="0"/>
      <w:marBottom w:val="0"/>
      <w:divBdr>
        <w:top w:val="none" w:sz="0" w:space="0" w:color="auto"/>
        <w:left w:val="none" w:sz="0" w:space="0" w:color="auto"/>
        <w:bottom w:val="none" w:sz="0" w:space="0" w:color="auto"/>
        <w:right w:val="none" w:sz="0" w:space="0" w:color="auto"/>
      </w:divBdr>
    </w:div>
    <w:div w:id="465050952">
      <w:bodyDiv w:val="1"/>
      <w:marLeft w:val="0"/>
      <w:marRight w:val="0"/>
      <w:marTop w:val="0"/>
      <w:marBottom w:val="0"/>
      <w:divBdr>
        <w:top w:val="none" w:sz="0" w:space="0" w:color="auto"/>
        <w:left w:val="none" w:sz="0" w:space="0" w:color="auto"/>
        <w:bottom w:val="none" w:sz="0" w:space="0" w:color="auto"/>
        <w:right w:val="none" w:sz="0" w:space="0" w:color="auto"/>
      </w:divBdr>
    </w:div>
    <w:div w:id="474105133">
      <w:bodyDiv w:val="1"/>
      <w:marLeft w:val="0"/>
      <w:marRight w:val="0"/>
      <w:marTop w:val="0"/>
      <w:marBottom w:val="0"/>
      <w:divBdr>
        <w:top w:val="none" w:sz="0" w:space="0" w:color="auto"/>
        <w:left w:val="none" w:sz="0" w:space="0" w:color="auto"/>
        <w:bottom w:val="none" w:sz="0" w:space="0" w:color="auto"/>
        <w:right w:val="none" w:sz="0" w:space="0" w:color="auto"/>
      </w:divBdr>
    </w:div>
    <w:div w:id="477498727">
      <w:bodyDiv w:val="1"/>
      <w:marLeft w:val="0"/>
      <w:marRight w:val="0"/>
      <w:marTop w:val="0"/>
      <w:marBottom w:val="0"/>
      <w:divBdr>
        <w:top w:val="none" w:sz="0" w:space="0" w:color="auto"/>
        <w:left w:val="none" w:sz="0" w:space="0" w:color="auto"/>
        <w:bottom w:val="none" w:sz="0" w:space="0" w:color="auto"/>
        <w:right w:val="none" w:sz="0" w:space="0" w:color="auto"/>
      </w:divBdr>
    </w:div>
    <w:div w:id="477501644">
      <w:bodyDiv w:val="1"/>
      <w:marLeft w:val="0"/>
      <w:marRight w:val="0"/>
      <w:marTop w:val="0"/>
      <w:marBottom w:val="0"/>
      <w:divBdr>
        <w:top w:val="none" w:sz="0" w:space="0" w:color="auto"/>
        <w:left w:val="none" w:sz="0" w:space="0" w:color="auto"/>
        <w:bottom w:val="none" w:sz="0" w:space="0" w:color="auto"/>
        <w:right w:val="none" w:sz="0" w:space="0" w:color="auto"/>
      </w:divBdr>
    </w:div>
    <w:div w:id="478498616">
      <w:bodyDiv w:val="1"/>
      <w:marLeft w:val="0"/>
      <w:marRight w:val="0"/>
      <w:marTop w:val="0"/>
      <w:marBottom w:val="0"/>
      <w:divBdr>
        <w:top w:val="none" w:sz="0" w:space="0" w:color="auto"/>
        <w:left w:val="none" w:sz="0" w:space="0" w:color="auto"/>
        <w:bottom w:val="none" w:sz="0" w:space="0" w:color="auto"/>
        <w:right w:val="none" w:sz="0" w:space="0" w:color="auto"/>
      </w:divBdr>
    </w:div>
    <w:div w:id="478808720">
      <w:bodyDiv w:val="1"/>
      <w:marLeft w:val="0"/>
      <w:marRight w:val="0"/>
      <w:marTop w:val="0"/>
      <w:marBottom w:val="0"/>
      <w:divBdr>
        <w:top w:val="none" w:sz="0" w:space="0" w:color="auto"/>
        <w:left w:val="none" w:sz="0" w:space="0" w:color="auto"/>
        <w:bottom w:val="none" w:sz="0" w:space="0" w:color="auto"/>
        <w:right w:val="none" w:sz="0" w:space="0" w:color="auto"/>
      </w:divBdr>
    </w:div>
    <w:div w:id="480586985">
      <w:bodyDiv w:val="1"/>
      <w:marLeft w:val="0"/>
      <w:marRight w:val="0"/>
      <w:marTop w:val="0"/>
      <w:marBottom w:val="0"/>
      <w:divBdr>
        <w:top w:val="none" w:sz="0" w:space="0" w:color="auto"/>
        <w:left w:val="none" w:sz="0" w:space="0" w:color="auto"/>
        <w:bottom w:val="none" w:sz="0" w:space="0" w:color="auto"/>
        <w:right w:val="none" w:sz="0" w:space="0" w:color="auto"/>
      </w:divBdr>
    </w:div>
    <w:div w:id="495803228">
      <w:bodyDiv w:val="1"/>
      <w:marLeft w:val="0"/>
      <w:marRight w:val="0"/>
      <w:marTop w:val="0"/>
      <w:marBottom w:val="0"/>
      <w:divBdr>
        <w:top w:val="none" w:sz="0" w:space="0" w:color="auto"/>
        <w:left w:val="none" w:sz="0" w:space="0" w:color="auto"/>
        <w:bottom w:val="none" w:sz="0" w:space="0" w:color="auto"/>
        <w:right w:val="none" w:sz="0" w:space="0" w:color="auto"/>
      </w:divBdr>
    </w:div>
    <w:div w:id="500778891">
      <w:bodyDiv w:val="1"/>
      <w:marLeft w:val="0"/>
      <w:marRight w:val="0"/>
      <w:marTop w:val="0"/>
      <w:marBottom w:val="0"/>
      <w:divBdr>
        <w:top w:val="none" w:sz="0" w:space="0" w:color="auto"/>
        <w:left w:val="none" w:sz="0" w:space="0" w:color="auto"/>
        <w:bottom w:val="none" w:sz="0" w:space="0" w:color="auto"/>
        <w:right w:val="none" w:sz="0" w:space="0" w:color="auto"/>
      </w:divBdr>
    </w:div>
    <w:div w:id="503084106">
      <w:bodyDiv w:val="1"/>
      <w:marLeft w:val="0"/>
      <w:marRight w:val="0"/>
      <w:marTop w:val="0"/>
      <w:marBottom w:val="0"/>
      <w:divBdr>
        <w:top w:val="none" w:sz="0" w:space="0" w:color="auto"/>
        <w:left w:val="none" w:sz="0" w:space="0" w:color="auto"/>
        <w:bottom w:val="none" w:sz="0" w:space="0" w:color="auto"/>
        <w:right w:val="none" w:sz="0" w:space="0" w:color="auto"/>
      </w:divBdr>
    </w:div>
    <w:div w:id="503935112">
      <w:bodyDiv w:val="1"/>
      <w:marLeft w:val="0"/>
      <w:marRight w:val="0"/>
      <w:marTop w:val="0"/>
      <w:marBottom w:val="0"/>
      <w:divBdr>
        <w:top w:val="none" w:sz="0" w:space="0" w:color="auto"/>
        <w:left w:val="none" w:sz="0" w:space="0" w:color="auto"/>
        <w:bottom w:val="none" w:sz="0" w:space="0" w:color="auto"/>
        <w:right w:val="none" w:sz="0" w:space="0" w:color="auto"/>
      </w:divBdr>
    </w:div>
    <w:div w:id="505830111">
      <w:bodyDiv w:val="1"/>
      <w:marLeft w:val="0"/>
      <w:marRight w:val="0"/>
      <w:marTop w:val="0"/>
      <w:marBottom w:val="0"/>
      <w:divBdr>
        <w:top w:val="none" w:sz="0" w:space="0" w:color="auto"/>
        <w:left w:val="none" w:sz="0" w:space="0" w:color="auto"/>
        <w:bottom w:val="none" w:sz="0" w:space="0" w:color="auto"/>
        <w:right w:val="none" w:sz="0" w:space="0" w:color="auto"/>
      </w:divBdr>
    </w:div>
    <w:div w:id="510414534">
      <w:bodyDiv w:val="1"/>
      <w:marLeft w:val="0"/>
      <w:marRight w:val="0"/>
      <w:marTop w:val="0"/>
      <w:marBottom w:val="0"/>
      <w:divBdr>
        <w:top w:val="none" w:sz="0" w:space="0" w:color="auto"/>
        <w:left w:val="none" w:sz="0" w:space="0" w:color="auto"/>
        <w:bottom w:val="none" w:sz="0" w:space="0" w:color="auto"/>
        <w:right w:val="none" w:sz="0" w:space="0" w:color="auto"/>
      </w:divBdr>
    </w:div>
    <w:div w:id="515576806">
      <w:bodyDiv w:val="1"/>
      <w:marLeft w:val="0"/>
      <w:marRight w:val="0"/>
      <w:marTop w:val="0"/>
      <w:marBottom w:val="0"/>
      <w:divBdr>
        <w:top w:val="none" w:sz="0" w:space="0" w:color="auto"/>
        <w:left w:val="none" w:sz="0" w:space="0" w:color="auto"/>
        <w:bottom w:val="none" w:sz="0" w:space="0" w:color="auto"/>
        <w:right w:val="none" w:sz="0" w:space="0" w:color="auto"/>
      </w:divBdr>
    </w:div>
    <w:div w:id="530069351">
      <w:bodyDiv w:val="1"/>
      <w:marLeft w:val="0"/>
      <w:marRight w:val="0"/>
      <w:marTop w:val="0"/>
      <w:marBottom w:val="0"/>
      <w:divBdr>
        <w:top w:val="none" w:sz="0" w:space="0" w:color="auto"/>
        <w:left w:val="none" w:sz="0" w:space="0" w:color="auto"/>
        <w:bottom w:val="none" w:sz="0" w:space="0" w:color="auto"/>
        <w:right w:val="none" w:sz="0" w:space="0" w:color="auto"/>
      </w:divBdr>
    </w:div>
    <w:div w:id="530457573">
      <w:bodyDiv w:val="1"/>
      <w:marLeft w:val="0"/>
      <w:marRight w:val="0"/>
      <w:marTop w:val="0"/>
      <w:marBottom w:val="0"/>
      <w:divBdr>
        <w:top w:val="none" w:sz="0" w:space="0" w:color="auto"/>
        <w:left w:val="none" w:sz="0" w:space="0" w:color="auto"/>
        <w:bottom w:val="none" w:sz="0" w:space="0" w:color="auto"/>
        <w:right w:val="none" w:sz="0" w:space="0" w:color="auto"/>
      </w:divBdr>
    </w:div>
    <w:div w:id="542711407">
      <w:bodyDiv w:val="1"/>
      <w:marLeft w:val="0"/>
      <w:marRight w:val="0"/>
      <w:marTop w:val="0"/>
      <w:marBottom w:val="0"/>
      <w:divBdr>
        <w:top w:val="none" w:sz="0" w:space="0" w:color="auto"/>
        <w:left w:val="none" w:sz="0" w:space="0" w:color="auto"/>
        <w:bottom w:val="none" w:sz="0" w:space="0" w:color="auto"/>
        <w:right w:val="none" w:sz="0" w:space="0" w:color="auto"/>
      </w:divBdr>
    </w:div>
    <w:div w:id="544172984">
      <w:bodyDiv w:val="1"/>
      <w:marLeft w:val="0"/>
      <w:marRight w:val="0"/>
      <w:marTop w:val="0"/>
      <w:marBottom w:val="0"/>
      <w:divBdr>
        <w:top w:val="none" w:sz="0" w:space="0" w:color="auto"/>
        <w:left w:val="none" w:sz="0" w:space="0" w:color="auto"/>
        <w:bottom w:val="none" w:sz="0" w:space="0" w:color="auto"/>
        <w:right w:val="none" w:sz="0" w:space="0" w:color="auto"/>
      </w:divBdr>
    </w:div>
    <w:div w:id="548108865">
      <w:bodyDiv w:val="1"/>
      <w:marLeft w:val="0"/>
      <w:marRight w:val="0"/>
      <w:marTop w:val="0"/>
      <w:marBottom w:val="0"/>
      <w:divBdr>
        <w:top w:val="none" w:sz="0" w:space="0" w:color="auto"/>
        <w:left w:val="none" w:sz="0" w:space="0" w:color="auto"/>
        <w:bottom w:val="none" w:sz="0" w:space="0" w:color="auto"/>
        <w:right w:val="none" w:sz="0" w:space="0" w:color="auto"/>
      </w:divBdr>
    </w:div>
    <w:div w:id="555169858">
      <w:bodyDiv w:val="1"/>
      <w:marLeft w:val="0"/>
      <w:marRight w:val="0"/>
      <w:marTop w:val="0"/>
      <w:marBottom w:val="0"/>
      <w:divBdr>
        <w:top w:val="none" w:sz="0" w:space="0" w:color="auto"/>
        <w:left w:val="none" w:sz="0" w:space="0" w:color="auto"/>
        <w:bottom w:val="none" w:sz="0" w:space="0" w:color="auto"/>
        <w:right w:val="none" w:sz="0" w:space="0" w:color="auto"/>
      </w:divBdr>
    </w:div>
    <w:div w:id="563373277">
      <w:bodyDiv w:val="1"/>
      <w:marLeft w:val="0"/>
      <w:marRight w:val="0"/>
      <w:marTop w:val="0"/>
      <w:marBottom w:val="0"/>
      <w:divBdr>
        <w:top w:val="none" w:sz="0" w:space="0" w:color="auto"/>
        <w:left w:val="none" w:sz="0" w:space="0" w:color="auto"/>
        <w:bottom w:val="none" w:sz="0" w:space="0" w:color="auto"/>
        <w:right w:val="none" w:sz="0" w:space="0" w:color="auto"/>
      </w:divBdr>
    </w:div>
    <w:div w:id="576481224">
      <w:bodyDiv w:val="1"/>
      <w:marLeft w:val="0"/>
      <w:marRight w:val="0"/>
      <w:marTop w:val="0"/>
      <w:marBottom w:val="0"/>
      <w:divBdr>
        <w:top w:val="none" w:sz="0" w:space="0" w:color="auto"/>
        <w:left w:val="none" w:sz="0" w:space="0" w:color="auto"/>
        <w:bottom w:val="none" w:sz="0" w:space="0" w:color="auto"/>
        <w:right w:val="none" w:sz="0" w:space="0" w:color="auto"/>
      </w:divBdr>
    </w:div>
    <w:div w:id="579947277">
      <w:bodyDiv w:val="1"/>
      <w:marLeft w:val="0"/>
      <w:marRight w:val="0"/>
      <w:marTop w:val="0"/>
      <w:marBottom w:val="0"/>
      <w:divBdr>
        <w:top w:val="none" w:sz="0" w:space="0" w:color="auto"/>
        <w:left w:val="none" w:sz="0" w:space="0" w:color="auto"/>
        <w:bottom w:val="none" w:sz="0" w:space="0" w:color="auto"/>
        <w:right w:val="none" w:sz="0" w:space="0" w:color="auto"/>
      </w:divBdr>
    </w:div>
    <w:div w:id="589126020">
      <w:bodyDiv w:val="1"/>
      <w:marLeft w:val="0"/>
      <w:marRight w:val="0"/>
      <w:marTop w:val="0"/>
      <w:marBottom w:val="0"/>
      <w:divBdr>
        <w:top w:val="none" w:sz="0" w:space="0" w:color="auto"/>
        <w:left w:val="none" w:sz="0" w:space="0" w:color="auto"/>
        <w:bottom w:val="none" w:sz="0" w:space="0" w:color="auto"/>
        <w:right w:val="none" w:sz="0" w:space="0" w:color="auto"/>
      </w:divBdr>
    </w:div>
    <w:div w:id="591471543">
      <w:bodyDiv w:val="1"/>
      <w:marLeft w:val="0"/>
      <w:marRight w:val="0"/>
      <w:marTop w:val="0"/>
      <w:marBottom w:val="0"/>
      <w:divBdr>
        <w:top w:val="none" w:sz="0" w:space="0" w:color="auto"/>
        <w:left w:val="none" w:sz="0" w:space="0" w:color="auto"/>
        <w:bottom w:val="none" w:sz="0" w:space="0" w:color="auto"/>
        <w:right w:val="none" w:sz="0" w:space="0" w:color="auto"/>
      </w:divBdr>
    </w:div>
    <w:div w:id="595986053">
      <w:bodyDiv w:val="1"/>
      <w:marLeft w:val="0"/>
      <w:marRight w:val="0"/>
      <w:marTop w:val="0"/>
      <w:marBottom w:val="0"/>
      <w:divBdr>
        <w:top w:val="none" w:sz="0" w:space="0" w:color="auto"/>
        <w:left w:val="none" w:sz="0" w:space="0" w:color="auto"/>
        <w:bottom w:val="none" w:sz="0" w:space="0" w:color="auto"/>
        <w:right w:val="none" w:sz="0" w:space="0" w:color="auto"/>
      </w:divBdr>
    </w:div>
    <w:div w:id="602297688">
      <w:bodyDiv w:val="1"/>
      <w:marLeft w:val="0"/>
      <w:marRight w:val="0"/>
      <w:marTop w:val="0"/>
      <w:marBottom w:val="0"/>
      <w:divBdr>
        <w:top w:val="none" w:sz="0" w:space="0" w:color="auto"/>
        <w:left w:val="none" w:sz="0" w:space="0" w:color="auto"/>
        <w:bottom w:val="none" w:sz="0" w:space="0" w:color="auto"/>
        <w:right w:val="none" w:sz="0" w:space="0" w:color="auto"/>
      </w:divBdr>
    </w:div>
    <w:div w:id="604729385">
      <w:bodyDiv w:val="1"/>
      <w:marLeft w:val="0"/>
      <w:marRight w:val="0"/>
      <w:marTop w:val="0"/>
      <w:marBottom w:val="0"/>
      <w:divBdr>
        <w:top w:val="none" w:sz="0" w:space="0" w:color="auto"/>
        <w:left w:val="none" w:sz="0" w:space="0" w:color="auto"/>
        <w:bottom w:val="none" w:sz="0" w:space="0" w:color="auto"/>
        <w:right w:val="none" w:sz="0" w:space="0" w:color="auto"/>
      </w:divBdr>
    </w:div>
    <w:div w:id="609625430">
      <w:bodyDiv w:val="1"/>
      <w:marLeft w:val="0"/>
      <w:marRight w:val="0"/>
      <w:marTop w:val="0"/>
      <w:marBottom w:val="0"/>
      <w:divBdr>
        <w:top w:val="none" w:sz="0" w:space="0" w:color="auto"/>
        <w:left w:val="none" w:sz="0" w:space="0" w:color="auto"/>
        <w:bottom w:val="none" w:sz="0" w:space="0" w:color="auto"/>
        <w:right w:val="none" w:sz="0" w:space="0" w:color="auto"/>
      </w:divBdr>
      <w:divsChild>
        <w:div w:id="1943417528">
          <w:marLeft w:val="0"/>
          <w:marRight w:val="0"/>
          <w:marTop w:val="0"/>
          <w:marBottom w:val="0"/>
          <w:divBdr>
            <w:top w:val="none" w:sz="0" w:space="0" w:color="auto"/>
            <w:left w:val="none" w:sz="0" w:space="0" w:color="auto"/>
            <w:bottom w:val="none" w:sz="0" w:space="0" w:color="auto"/>
            <w:right w:val="none" w:sz="0" w:space="0" w:color="auto"/>
          </w:divBdr>
          <w:divsChild>
            <w:div w:id="1763600219">
              <w:marLeft w:val="0"/>
              <w:marRight w:val="0"/>
              <w:marTop w:val="0"/>
              <w:marBottom w:val="315"/>
              <w:divBdr>
                <w:top w:val="none" w:sz="0" w:space="0" w:color="auto"/>
                <w:left w:val="none" w:sz="0" w:space="0" w:color="auto"/>
                <w:bottom w:val="none" w:sz="0" w:space="0" w:color="auto"/>
                <w:right w:val="none" w:sz="0" w:space="0" w:color="auto"/>
              </w:divBdr>
              <w:divsChild>
                <w:div w:id="1114905050">
                  <w:marLeft w:val="0"/>
                  <w:marRight w:val="0"/>
                  <w:marTop w:val="0"/>
                  <w:marBottom w:val="0"/>
                  <w:divBdr>
                    <w:top w:val="none" w:sz="0" w:space="0" w:color="auto"/>
                    <w:left w:val="none" w:sz="0" w:space="0" w:color="auto"/>
                    <w:bottom w:val="none" w:sz="0" w:space="0" w:color="auto"/>
                    <w:right w:val="none" w:sz="0" w:space="0" w:color="auto"/>
                  </w:divBdr>
                  <w:divsChild>
                    <w:div w:id="1123764238">
                      <w:marLeft w:val="0"/>
                      <w:marRight w:val="0"/>
                      <w:marTop w:val="0"/>
                      <w:marBottom w:val="0"/>
                      <w:divBdr>
                        <w:top w:val="none" w:sz="0" w:space="0" w:color="auto"/>
                        <w:left w:val="none" w:sz="0" w:space="0" w:color="auto"/>
                        <w:bottom w:val="none" w:sz="0" w:space="0" w:color="auto"/>
                        <w:right w:val="none" w:sz="0" w:space="0" w:color="auto"/>
                      </w:divBdr>
                      <w:divsChild>
                        <w:div w:id="1721324088">
                          <w:marLeft w:val="0"/>
                          <w:marRight w:val="0"/>
                          <w:marTop w:val="0"/>
                          <w:marBottom w:val="0"/>
                          <w:divBdr>
                            <w:top w:val="none" w:sz="0" w:space="0" w:color="auto"/>
                            <w:left w:val="none" w:sz="0" w:space="0" w:color="auto"/>
                            <w:bottom w:val="none" w:sz="0" w:space="0" w:color="auto"/>
                            <w:right w:val="none" w:sz="0" w:space="0" w:color="auto"/>
                          </w:divBdr>
                          <w:divsChild>
                            <w:div w:id="678311030">
                              <w:marLeft w:val="0"/>
                              <w:marRight w:val="0"/>
                              <w:marTop w:val="0"/>
                              <w:marBottom w:val="0"/>
                              <w:divBdr>
                                <w:top w:val="none" w:sz="0" w:space="0" w:color="auto"/>
                                <w:left w:val="none" w:sz="0" w:space="0" w:color="auto"/>
                                <w:bottom w:val="none" w:sz="0" w:space="0" w:color="auto"/>
                                <w:right w:val="none" w:sz="0" w:space="0" w:color="auto"/>
                              </w:divBdr>
                            </w:div>
                            <w:div w:id="1947610920">
                              <w:marLeft w:val="0"/>
                              <w:marRight w:val="0"/>
                              <w:marTop w:val="0"/>
                              <w:marBottom w:val="0"/>
                              <w:divBdr>
                                <w:top w:val="none" w:sz="0" w:space="0" w:color="auto"/>
                                <w:left w:val="none" w:sz="0" w:space="0" w:color="auto"/>
                                <w:bottom w:val="none" w:sz="0" w:space="0" w:color="auto"/>
                                <w:right w:val="none" w:sz="0" w:space="0" w:color="auto"/>
                              </w:divBdr>
                            </w:div>
                            <w:div w:id="1099912797">
                              <w:marLeft w:val="0"/>
                              <w:marRight w:val="0"/>
                              <w:marTop w:val="0"/>
                              <w:marBottom w:val="0"/>
                              <w:divBdr>
                                <w:top w:val="none" w:sz="0" w:space="0" w:color="auto"/>
                                <w:left w:val="none" w:sz="0" w:space="0" w:color="auto"/>
                                <w:bottom w:val="none" w:sz="0" w:space="0" w:color="auto"/>
                                <w:right w:val="none" w:sz="0" w:space="0" w:color="auto"/>
                              </w:divBdr>
                            </w:div>
                            <w:div w:id="299918130">
                              <w:marLeft w:val="0"/>
                              <w:marRight w:val="0"/>
                              <w:marTop w:val="0"/>
                              <w:marBottom w:val="0"/>
                              <w:divBdr>
                                <w:top w:val="none" w:sz="0" w:space="0" w:color="auto"/>
                                <w:left w:val="none" w:sz="0" w:space="0" w:color="auto"/>
                                <w:bottom w:val="none" w:sz="0" w:space="0" w:color="auto"/>
                                <w:right w:val="none" w:sz="0" w:space="0" w:color="auto"/>
                              </w:divBdr>
                            </w:div>
                            <w:div w:id="417601489">
                              <w:marLeft w:val="0"/>
                              <w:marRight w:val="0"/>
                              <w:marTop w:val="0"/>
                              <w:marBottom w:val="0"/>
                              <w:divBdr>
                                <w:top w:val="none" w:sz="0" w:space="0" w:color="auto"/>
                                <w:left w:val="none" w:sz="0" w:space="0" w:color="auto"/>
                                <w:bottom w:val="none" w:sz="0" w:space="0" w:color="auto"/>
                                <w:right w:val="none" w:sz="0" w:space="0" w:color="auto"/>
                              </w:divBdr>
                            </w:div>
                            <w:div w:id="23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460">
                      <w:marLeft w:val="0"/>
                      <w:marRight w:val="0"/>
                      <w:marTop w:val="600"/>
                      <w:marBottom w:val="915"/>
                      <w:divBdr>
                        <w:top w:val="none" w:sz="0" w:space="0" w:color="auto"/>
                        <w:left w:val="none" w:sz="0" w:space="0" w:color="auto"/>
                        <w:bottom w:val="none" w:sz="0" w:space="0" w:color="auto"/>
                        <w:right w:val="none" w:sz="0" w:space="0" w:color="auto"/>
                      </w:divBdr>
                    </w:div>
                  </w:divsChild>
                </w:div>
                <w:div w:id="2021349391">
                  <w:marLeft w:val="0"/>
                  <w:marRight w:val="0"/>
                  <w:marTop w:val="0"/>
                  <w:marBottom w:val="0"/>
                  <w:divBdr>
                    <w:top w:val="none" w:sz="0" w:space="0" w:color="auto"/>
                    <w:left w:val="none" w:sz="0" w:space="0" w:color="auto"/>
                    <w:bottom w:val="none" w:sz="0" w:space="0" w:color="auto"/>
                    <w:right w:val="none" w:sz="0" w:space="0" w:color="auto"/>
                  </w:divBdr>
                  <w:divsChild>
                    <w:div w:id="1380782691">
                      <w:marLeft w:val="420"/>
                      <w:marRight w:val="0"/>
                      <w:marTop w:val="0"/>
                      <w:marBottom w:val="0"/>
                      <w:divBdr>
                        <w:top w:val="none" w:sz="0" w:space="0" w:color="auto"/>
                        <w:left w:val="none" w:sz="0" w:space="0" w:color="auto"/>
                        <w:bottom w:val="none" w:sz="0" w:space="0" w:color="auto"/>
                        <w:right w:val="none" w:sz="0" w:space="0" w:color="auto"/>
                      </w:divBdr>
                      <w:divsChild>
                        <w:div w:id="1232735007">
                          <w:marLeft w:val="0"/>
                          <w:marRight w:val="0"/>
                          <w:marTop w:val="0"/>
                          <w:marBottom w:val="240"/>
                          <w:divBdr>
                            <w:top w:val="none" w:sz="0" w:space="0" w:color="auto"/>
                            <w:left w:val="none" w:sz="0" w:space="0" w:color="auto"/>
                            <w:bottom w:val="none" w:sz="0" w:space="0" w:color="auto"/>
                            <w:right w:val="none" w:sz="0" w:space="0" w:color="auto"/>
                          </w:divBdr>
                        </w:div>
                        <w:div w:id="223684689">
                          <w:marLeft w:val="0"/>
                          <w:marRight w:val="0"/>
                          <w:marTop w:val="0"/>
                          <w:marBottom w:val="300"/>
                          <w:divBdr>
                            <w:top w:val="none" w:sz="0" w:space="0" w:color="auto"/>
                            <w:left w:val="none" w:sz="0" w:space="0" w:color="auto"/>
                            <w:bottom w:val="none" w:sz="0" w:space="0" w:color="auto"/>
                            <w:right w:val="none" w:sz="0" w:space="0" w:color="auto"/>
                          </w:divBdr>
                          <w:divsChild>
                            <w:div w:id="327901372">
                              <w:marLeft w:val="0"/>
                              <w:marRight w:val="0"/>
                              <w:marTop w:val="0"/>
                              <w:marBottom w:val="0"/>
                              <w:divBdr>
                                <w:top w:val="none" w:sz="0" w:space="0" w:color="auto"/>
                                <w:left w:val="none" w:sz="0" w:space="0" w:color="auto"/>
                                <w:bottom w:val="none" w:sz="0" w:space="0" w:color="auto"/>
                                <w:right w:val="none" w:sz="0" w:space="0" w:color="auto"/>
                              </w:divBdr>
                              <w:divsChild>
                                <w:div w:id="725688413">
                                  <w:marLeft w:val="0"/>
                                  <w:marRight w:val="0"/>
                                  <w:marTop w:val="0"/>
                                  <w:marBottom w:val="60"/>
                                  <w:divBdr>
                                    <w:top w:val="none" w:sz="0" w:space="0" w:color="auto"/>
                                    <w:left w:val="none" w:sz="0" w:space="0" w:color="auto"/>
                                    <w:bottom w:val="none" w:sz="0" w:space="0" w:color="auto"/>
                                    <w:right w:val="none" w:sz="0" w:space="0" w:color="auto"/>
                                  </w:divBdr>
                                </w:div>
                              </w:divsChild>
                            </w:div>
                            <w:div w:id="1206605099">
                              <w:marLeft w:val="0"/>
                              <w:marRight w:val="0"/>
                              <w:marTop w:val="300"/>
                              <w:marBottom w:val="0"/>
                              <w:divBdr>
                                <w:top w:val="none" w:sz="0" w:space="0" w:color="auto"/>
                                <w:left w:val="none" w:sz="0" w:space="0" w:color="auto"/>
                                <w:bottom w:val="none" w:sz="0" w:space="0" w:color="auto"/>
                                <w:right w:val="none" w:sz="0" w:space="0" w:color="auto"/>
                              </w:divBdr>
                              <w:divsChild>
                                <w:div w:id="1071730001">
                                  <w:marLeft w:val="0"/>
                                  <w:marRight w:val="0"/>
                                  <w:marTop w:val="0"/>
                                  <w:marBottom w:val="60"/>
                                  <w:divBdr>
                                    <w:top w:val="none" w:sz="0" w:space="0" w:color="auto"/>
                                    <w:left w:val="none" w:sz="0" w:space="0" w:color="auto"/>
                                    <w:bottom w:val="none" w:sz="0" w:space="0" w:color="auto"/>
                                    <w:right w:val="none" w:sz="0" w:space="0" w:color="auto"/>
                                  </w:divBdr>
                                </w:div>
                              </w:divsChild>
                            </w:div>
                            <w:div w:id="1905098501">
                              <w:marLeft w:val="0"/>
                              <w:marRight w:val="0"/>
                              <w:marTop w:val="300"/>
                              <w:marBottom w:val="0"/>
                              <w:divBdr>
                                <w:top w:val="none" w:sz="0" w:space="0" w:color="auto"/>
                                <w:left w:val="none" w:sz="0" w:space="0" w:color="auto"/>
                                <w:bottom w:val="none" w:sz="0" w:space="0" w:color="auto"/>
                                <w:right w:val="none" w:sz="0" w:space="0" w:color="auto"/>
                              </w:divBdr>
                              <w:divsChild>
                                <w:div w:id="2010790362">
                                  <w:marLeft w:val="0"/>
                                  <w:marRight w:val="0"/>
                                  <w:marTop w:val="0"/>
                                  <w:marBottom w:val="60"/>
                                  <w:divBdr>
                                    <w:top w:val="none" w:sz="0" w:space="0" w:color="auto"/>
                                    <w:left w:val="none" w:sz="0" w:space="0" w:color="auto"/>
                                    <w:bottom w:val="none" w:sz="0" w:space="0" w:color="auto"/>
                                    <w:right w:val="none" w:sz="0" w:space="0" w:color="auto"/>
                                  </w:divBdr>
                                </w:div>
                              </w:divsChild>
                            </w:div>
                            <w:div w:id="1832867670">
                              <w:marLeft w:val="0"/>
                              <w:marRight w:val="0"/>
                              <w:marTop w:val="300"/>
                              <w:marBottom w:val="0"/>
                              <w:divBdr>
                                <w:top w:val="none" w:sz="0" w:space="0" w:color="auto"/>
                                <w:left w:val="none" w:sz="0" w:space="0" w:color="auto"/>
                                <w:bottom w:val="none" w:sz="0" w:space="0" w:color="auto"/>
                                <w:right w:val="none" w:sz="0" w:space="0" w:color="auto"/>
                              </w:divBdr>
                              <w:divsChild>
                                <w:div w:id="1991739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1190180">
              <w:marLeft w:val="0"/>
              <w:marRight w:val="0"/>
              <w:marTop w:val="465"/>
              <w:marBottom w:val="1080"/>
              <w:divBdr>
                <w:top w:val="none" w:sz="0" w:space="0" w:color="auto"/>
                <w:left w:val="none" w:sz="0" w:space="0" w:color="auto"/>
                <w:bottom w:val="none" w:sz="0" w:space="0" w:color="auto"/>
                <w:right w:val="none" w:sz="0" w:space="0" w:color="auto"/>
              </w:divBdr>
            </w:div>
            <w:div w:id="981541500">
              <w:marLeft w:val="0"/>
              <w:marRight w:val="0"/>
              <w:marTop w:val="600"/>
              <w:marBottom w:val="600"/>
              <w:divBdr>
                <w:top w:val="none" w:sz="0" w:space="0" w:color="auto"/>
                <w:left w:val="none" w:sz="0" w:space="0" w:color="auto"/>
                <w:bottom w:val="none" w:sz="0" w:space="0" w:color="auto"/>
                <w:right w:val="none" w:sz="0" w:space="0" w:color="auto"/>
              </w:divBdr>
              <w:divsChild>
                <w:div w:id="174199460">
                  <w:marLeft w:val="0"/>
                  <w:marRight w:val="0"/>
                  <w:marTop w:val="0"/>
                  <w:marBottom w:val="0"/>
                  <w:divBdr>
                    <w:top w:val="single" w:sz="6" w:space="23" w:color="F1F1F1"/>
                    <w:left w:val="none" w:sz="0" w:space="0" w:color="auto"/>
                    <w:bottom w:val="none" w:sz="0" w:space="0" w:color="auto"/>
                    <w:right w:val="none" w:sz="0" w:space="0" w:color="auto"/>
                  </w:divBdr>
                </w:div>
              </w:divsChild>
            </w:div>
          </w:divsChild>
        </w:div>
        <w:div w:id="2019312672">
          <w:marLeft w:val="0"/>
          <w:marRight w:val="0"/>
          <w:marTop w:val="0"/>
          <w:marBottom w:val="0"/>
          <w:divBdr>
            <w:top w:val="none" w:sz="0" w:space="0" w:color="auto"/>
            <w:left w:val="none" w:sz="0" w:space="0" w:color="auto"/>
            <w:bottom w:val="none" w:sz="0" w:space="0" w:color="auto"/>
            <w:right w:val="none" w:sz="0" w:space="0" w:color="auto"/>
          </w:divBdr>
          <w:divsChild>
            <w:div w:id="909463804">
              <w:marLeft w:val="-180"/>
              <w:marRight w:val="-180"/>
              <w:marTop w:val="0"/>
              <w:marBottom w:val="0"/>
              <w:divBdr>
                <w:top w:val="none" w:sz="0" w:space="0" w:color="auto"/>
                <w:left w:val="none" w:sz="0" w:space="0" w:color="auto"/>
                <w:bottom w:val="none" w:sz="0" w:space="0" w:color="auto"/>
                <w:right w:val="none" w:sz="0" w:space="0" w:color="auto"/>
              </w:divBdr>
              <w:divsChild>
                <w:div w:id="124155160">
                  <w:marLeft w:val="0"/>
                  <w:marRight w:val="0"/>
                  <w:marTop w:val="0"/>
                  <w:marBottom w:val="0"/>
                  <w:divBdr>
                    <w:top w:val="none" w:sz="0" w:space="0" w:color="auto"/>
                    <w:left w:val="none" w:sz="0" w:space="0" w:color="auto"/>
                    <w:bottom w:val="none" w:sz="0" w:space="0" w:color="auto"/>
                    <w:right w:val="none" w:sz="0" w:space="0" w:color="auto"/>
                  </w:divBdr>
                  <w:divsChild>
                    <w:div w:id="1300262545">
                      <w:marLeft w:val="0"/>
                      <w:marRight w:val="0"/>
                      <w:marTop w:val="0"/>
                      <w:marBottom w:val="240"/>
                      <w:divBdr>
                        <w:top w:val="none" w:sz="0" w:space="0" w:color="auto"/>
                        <w:left w:val="none" w:sz="0" w:space="0" w:color="auto"/>
                        <w:bottom w:val="none" w:sz="0" w:space="0" w:color="auto"/>
                        <w:right w:val="none" w:sz="0" w:space="0" w:color="auto"/>
                      </w:divBdr>
                    </w:div>
                    <w:div w:id="1596161368">
                      <w:marLeft w:val="0"/>
                      <w:marRight w:val="360"/>
                      <w:marTop w:val="0"/>
                      <w:marBottom w:val="0"/>
                      <w:divBdr>
                        <w:top w:val="none" w:sz="0" w:space="0" w:color="auto"/>
                        <w:left w:val="none" w:sz="0" w:space="0" w:color="auto"/>
                        <w:bottom w:val="none" w:sz="0" w:space="0" w:color="auto"/>
                        <w:right w:val="none" w:sz="0" w:space="0" w:color="auto"/>
                      </w:divBdr>
                    </w:div>
                    <w:div w:id="285896041">
                      <w:marLeft w:val="0"/>
                      <w:marRight w:val="0"/>
                      <w:marTop w:val="0"/>
                      <w:marBottom w:val="0"/>
                      <w:divBdr>
                        <w:top w:val="none" w:sz="0" w:space="0" w:color="auto"/>
                        <w:left w:val="none" w:sz="0" w:space="0" w:color="auto"/>
                        <w:bottom w:val="none" w:sz="0" w:space="0" w:color="auto"/>
                        <w:right w:val="none" w:sz="0" w:space="0" w:color="auto"/>
                      </w:divBdr>
                      <w:divsChild>
                        <w:div w:id="1147285889">
                          <w:marLeft w:val="0"/>
                          <w:marRight w:val="0"/>
                          <w:marTop w:val="0"/>
                          <w:marBottom w:val="0"/>
                          <w:divBdr>
                            <w:top w:val="none" w:sz="0" w:space="0" w:color="auto"/>
                            <w:left w:val="none" w:sz="0" w:space="0" w:color="auto"/>
                            <w:bottom w:val="none" w:sz="0" w:space="0" w:color="auto"/>
                            <w:right w:val="none" w:sz="0" w:space="0" w:color="auto"/>
                          </w:divBdr>
                        </w:div>
                        <w:div w:id="1025592552">
                          <w:marLeft w:val="0"/>
                          <w:marRight w:val="0"/>
                          <w:marTop w:val="240"/>
                          <w:marBottom w:val="0"/>
                          <w:divBdr>
                            <w:top w:val="none" w:sz="0" w:space="0" w:color="auto"/>
                            <w:left w:val="none" w:sz="0" w:space="0" w:color="auto"/>
                            <w:bottom w:val="none" w:sz="0" w:space="0" w:color="auto"/>
                            <w:right w:val="none" w:sz="0" w:space="0" w:color="auto"/>
                          </w:divBdr>
                        </w:div>
                        <w:div w:id="1013887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65682325">
                  <w:marLeft w:val="0"/>
                  <w:marRight w:val="0"/>
                  <w:marTop w:val="0"/>
                  <w:marBottom w:val="0"/>
                  <w:divBdr>
                    <w:top w:val="none" w:sz="0" w:space="0" w:color="auto"/>
                    <w:left w:val="none" w:sz="0" w:space="0" w:color="auto"/>
                    <w:bottom w:val="none" w:sz="0" w:space="0" w:color="auto"/>
                    <w:right w:val="none" w:sz="0" w:space="0" w:color="auto"/>
                  </w:divBdr>
                  <w:divsChild>
                    <w:div w:id="1404139801">
                      <w:marLeft w:val="0"/>
                      <w:marRight w:val="0"/>
                      <w:marTop w:val="0"/>
                      <w:marBottom w:val="240"/>
                      <w:divBdr>
                        <w:top w:val="none" w:sz="0" w:space="0" w:color="auto"/>
                        <w:left w:val="none" w:sz="0" w:space="0" w:color="auto"/>
                        <w:bottom w:val="none" w:sz="0" w:space="0" w:color="auto"/>
                        <w:right w:val="none" w:sz="0" w:space="0" w:color="auto"/>
                      </w:divBdr>
                    </w:div>
                  </w:divsChild>
                </w:div>
                <w:div w:id="1998221525">
                  <w:marLeft w:val="0"/>
                  <w:marRight w:val="0"/>
                  <w:marTop w:val="0"/>
                  <w:marBottom w:val="0"/>
                  <w:divBdr>
                    <w:top w:val="none" w:sz="0" w:space="0" w:color="auto"/>
                    <w:left w:val="none" w:sz="0" w:space="0" w:color="auto"/>
                    <w:bottom w:val="none" w:sz="0" w:space="0" w:color="auto"/>
                    <w:right w:val="none" w:sz="0" w:space="0" w:color="auto"/>
                  </w:divBdr>
                  <w:divsChild>
                    <w:div w:id="1301615623">
                      <w:marLeft w:val="0"/>
                      <w:marRight w:val="360"/>
                      <w:marTop w:val="0"/>
                      <w:marBottom w:val="0"/>
                      <w:divBdr>
                        <w:top w:val="none" w:sz="0" w:space="0" w:color="auto"/>
                        <w:left w:val="none" w:sz="0" w:space="0" w:color="auto"/>
                        <w:bottom w:val="none" w:sz="0" w:space="0" w:color="auto"/>
                        <w:right w:val="none" w:sz="0" w:space="0" w:color="auto"/>
                      </w:divBdr>
                    </w:div>
                    <w:div w:id="17272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8352">
      <w:bodyDiv w:val="1"/>
      <w:marLeft w:val="0"/>
      <w:marRight w:val="0"/>
      <w:marTop w:val="0"/>
      <w:marBottom w:val="0"/>
      <w:divBdr>
        <w:top w:val="none" w:sz="0" w:space="0" w:color="auto"/>
        <w:left w:val="none" w:sz="0" w:space="0" w:color="auto"/>
        <w:bottom w:val="none" w:sz="0" w:space="0" w:color="auto"/>
        <w:right w:val="none" w:sz="0" w:space="0" w:color="auto"/>
      </w:divBdr>
    </w:div>
    <w:div w:id="615645328">
      <w:bodyDiv w:val="1"/>
      <w:marLeft w:val="0"/>
      <w:marRight w:val="0"/>
      <w:marTop w:val="0"/>
      <w:marBottom w:val="0"/>
      <w:divBdr>
        <w:top w:val="none" w:sz="0" w:space="0" w:color="auto"/>
        <w:left w:val="none" w:sz="0" w:space="0" w:color="auto"/>
        <w:bottom w:val="none" w:sz="0" w:space="0" w:color="auto"/>
        <w:right w:val="none" w:sz="0" w:space="0" w:color="auto"/>
      </w:divBdr>
    </w:div>
    <w:div w:id="617416648">
      <w:bodyDiv w:val="1"/>
      <w:marLeft w:val="0"/>
      <w:marRight w:val="0"/>
      <w:marTop w:val="0"/>
      <w:marBottom w:val="0"/>
      <w:divBdr>
        <w:top w:val="none" w:sz="0" w:space="0" w:color="auto"/>
        <w:left w:val="none" w:sz="0" w:space="0" w:color="auto"/>
        <w:bottom w:val="none" w:sz="0" w:space="0" w:color="auto"/>
        <w:right w:val="none" w:sz="0" w:space="0" w:color="auto"/>
      </w:divBdr>
      <w:divsChild>
        <w:div w:id="1317298000">
          <w:marLeft w:val="0"/>
          <w:marRight w:val="0"/>
          <w:marTop w:val="0"/>
          <w:marBottom w:val="0"/>
          <w:divBdr>
            <w:top w:val="none" w:sz="0" w:space="0" w:color="auto"/>
            <w:left w:val="none" w:sz="0" w:space="0" w:color="auto"/>
            <w:bottom w:val="none" w:sz="0" w:space="0" w:color="auto"/>
            <w:right w:val="none" w:sz="0" w:space="0" w:color="auto"/>
          </w:divBdr>
        </w:div>
      </w:divsChild>
    </w:div>
    <w:div w:id="624427780">
      <w:bodyDiv w:val="1"/>
      <w:marLeft w:val="0"/>
      <w:marRight w:val="0"/>
      <w:marTop w:val="0"/>
      <w:marBottom w:val="0"/>
      <w:divBdr>
        <w:top w:val="none" w:sz="0" w:space="0" w:color="auto"/>
        <w:left w:val="none" w:sz="0" w:space="0" w:color="auto"/>
        <w:bottom w:val="none" w:sz="0" w:space="0" w:color="auto"/>
        <w:right w:val="none" w:sz="0" w:space="0" w:color="auto"/>
      </w:divBdr>
    </w:div>
    <w:div w:id="626472809">
      <w:bodyDiv w:val="1"/>
      <w:marLeft w:val="0"/>
      <w:marRight w:val="0"/>
      <w:marTop w:val="0"/>
      <w:marBottom w:val="0"/>
      <w:divBdr>
        <w:top w:val="none" w:sz="0" w:space="0" w:color="auto"/>
        <w:left w:val="none" w:sz="0" w:space="0" w:color="auto"/>
        <w:bottom w:val="none" w:sz="0" w:space="0" w:color="auto"/>
        <w:right w:val="none" w:sz="0" w:space="0" w:color="auto"/>
      </w:divBdr>
    </w:div>
    <w:div w:id="626861266">
      <w:bodyDiv w:val="1"/>
      <w:marLeft w:val="0"/>
      <w:marRight w:val="0"/>
      <w:marTop w:val="0"/>
      <w:marBottom w:val="0"/>
      <w:divBdr>
        <w:top w:val="none" w:sz="0" w:space="0" w:color="auto"/>
        <w:left w:val="none" w:sz="0" w:space="0" w:color="auto"/>
        <w:bottom w:val="none" w:sz="0" w:space="0" w:color="auto"/>
        <w:right w:val="none" w:sz="0" w:space="0" w:color="auto"/>
      </w:divBdr>
    </w:div>
    <w:div w:id="637272312">
      <w:bodyDiv w:val="1"/>
      <w:marLeft w:val="0"/>
      <w:marRight w:val="0"/>
      <w:marTop w:val="0"/>
      <w:marBottom w:val="0"/>
      <w:divBdr>
        <w:top w:val="none" w:sz="0" w:space="0" w:color="auto"/>
        <w:left w:val="none" w:sz="0" w:space="0" w:color="auto"/>
        <w:bottom w:val="none" w:sz="0" w:space="0" w:color="auto"/>
        <w:right w:val="none" w:sz="0" w:space="0" w:color="auto"/>
      </w:divBdr>
      <w:divsChild>
        <w:div w:id="1079521845">
          <w:marLeft w:val="0"/>
          <w:marRight w:val="0"/>
          <w:marTop w:val="0"/>
          <w:marBottom w:val="0"/>
          <w:divBdr>
            <w:top w:val="none" w:sz="0" w:space="0" w:color="auto"/>
            <w:left w:val="none" w:sz="0" w:space="0" w:color="auto"/>
            <w:bottom w:val="none" w:sz="0" w:space="0" w:color="auto"/>
            <w:right w:val="none" w:sz="0" w:space="0" w:color="auto"/>
          </w:divBdr>
        </w:div>
      </w:divsChild>
    </w:div>
    <w:div w:id="644048143">
      <w:bodyDiv w:val="1"/>
      <w:marLeft w:val="0"/>
      <w:marRight w:val="0"/>
      <w:marTop w:val="0"/>
      <w:marBottom w:val="0"/>
      <w:divBdr>
        <w:top w:val="none" w:sz="0" w:space="0" w:color="auto"/>
        <w:left w:val="none" w:sz="0" w:space="0" w:color="auto"/>
        <w:bottom w:val="none" w:sz="0" w:space="0" w:color="auto"/>
        <w:right w:val="none" w:sz="0" w:space="0" w:color="auto"/>
      </w:divBdr>
    </w:div>
    <w:div w:id="647133216">
      <w:bodyDiv w:val="1"/>
      <w:marLeft w:val="0"/>
      <w:marRight w:val="0"/>
      <w:marTop w:val="0"/>
      <w:marBottom w:val="0"/>
      <w:divBdr>
        <w:top w:val="none" w:sz="0" w:space="0" w:color="auto"/>
        <w:left w:val="none" w:sz="0" w:space="0" w:color="auto"/>
        <w:bottom w:val="none" w:sz="0" w:space="0" w:color="auto"/>
        <w:right w:val="none" w:sz="0" w:space="0" w:color="auto"/>
      </w:divBdr>
      <w:divsChild>
        <w:div w:id="231887896">
          <w:marLeft w:val="0"/>
          <w:marRight w:val="0"/>
          <w:marTop w:val="0"/>
          <w:marBottom w:val="225"/>
          <w:divBdr>
            <w:top w:val="none" w:sz="0" w:space="0" w:color="auto"/>
            <w:left w:val="none" w:sz="0" w:space="0" w:color="auto"/>
            <w:bottom w:val="none" w:sz="0" w:space="0" w:color="auto"/>
            <w:right w:val="none" w:sz="0" w:space="0" w:color="auto"/>
          </w:divBdr>
          <w:divsChild>
            <w:div w:id="665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735">
      <w:bodyDiv w:val="1"/>
      <w:marLeft w:val="0"/>
      <w:marRight w:val="0"/>
      <w:marTop w:val="0"/>
      <w:marBottom w:val="0"/>
      <w:divBdr>
        <w:top w:val="none" w:sz="0" w:space="0" w:color="auto"/>
        <w:left w:val="none" w:sz="0" w:space="0" w:color="auto"/>
        <w:bottom w:val="none" w:sz="0" w:space="0" w:color="auto"/>
        <w:right w:val="none" w:sz="0" w:space="0" w:color="auto"/>
      </w:divBdr>
    </w:div>
    <w:div w:id="647824823">
      <w:bodyDiv w:val="1"/>
      <w:marLeft w:val="0"/>
      <w:marRight w:val="0"/>
      <w:marTop w:val="0"/>
      <w:marBottom w:val="0"/>
      <w:divBdr>
        <w:top w:val="none" w:sz="0" w:space="0" w:color="auto"/>
        <w:left w:val="none" w:sz="0" w:space="0" w:color="auto"/>
        <w:bottom w:val="none" w:sz="0" w:space="0" w:color="auto"/>
        <w:right w:val="none" w:sz="0" w:space="0" w:color="auto"/>
      </w:divBdr>
    </w:div>
    <w:div w:id="649293012">
      <w:bodyDiv w:val="1"/>
      <w:marLeft w:val="0"/>
      <w:marRight w:val="0"/>
      <w:marTop w:val="0"/>
      <w:marBottom w:val="0"/>
      <w:divBdr>
        <w:top w:val="none" w:sz="0" w:space="0" w:color="auto"/>
        <w:left w:val="none" w:sz="0" w:space="0" w:color="auto"/>
        <w:bottom w:val="none" w:sz="0" w:space="0" w:color="auto"/>
        <w:right w:val="none" w:sz="0" w:space="0" w:color="auto"/>
      </w:divBdr>
    </w:div>
    <w:div w:id="651762834">
      <w:bodyDiv w:val="1"/>
      <w:marLeft w:val="0"/>
      <w:marRight w:val="0"/>
      <w:marTop w:val="0"/>
      <w:marBottom w:val="0"/>
      <w:divBdr>
        <w:top w:val="none" w:sz="0" w:space="0" w:color="auto"/>
        <w:left w:val="none" w:sz="0" w:space="0" w:color="auto"/>
        <w:bottom w:val="none" w:sz="0" w:space="0" w:color="auto"/>
        <w:right w:val="none" w:sz="0" w:space="0" w:color="auto"/>
      </w:divBdr>
      <w:divsChild>
        <w:div w:id="1547790286">
          <w:marLeft w:val="0"/>
          <w:marRight w:val="0"/>
          <w:marTop w:val="0"/>
          <w:marBottom w:val="0"/>
          <w:divBdr>
            <w:top w:val="none" w:sz="0" w:space="0" w:color="auto"/>
            <w:left w:val="none" w:sz="0" w:space="0" w:color="auto"/>
            <w:bottom w:val="none" w:sz="0" w:space="0" w:color="auto"/>
            <w:right w:val="none" w:sz="0" w:space="0" w:color="auto"/>
          </w:divBdr>
        </w:div>
        <w:div w:id="1762601603">
          <w:marLeft w:val="0"/>
          <w:marRight w:val="0"/>
          <w:marTop w:val="0"/>
          <w:marBottom w:val="0"/>
          <w:divBdr>
            <w:top w:val="none" w:sz="0" w:space="0" w:color="auto"/>
            <w:left w:val="none" w:sz="0" w:space="0" w:color="auto"/>
            <w:bottom w:val="none" w:sz="0" w:space="0" w:color="auto"/>
            <w:right w:val="none" w:sz="0" w:space="0" w:color="auto"/>
          </w:divBdr>
        </w:div>
        <w:div w:id="1924952856">
          <w:marLeft w:val="0"/>
          <w:marRight w:val="0"/>
          <w:marTop w:val="0"/>
          <w:marBottom w:val="0"/>
          <w:divBdr>
            <w:top w:val="none" w:sz="0" w:space="0" w:color="auto"/>
            <w:left w:val="none" w:sz="0" w:space="0" w:color="auto"/>
            <w:bottom w:val="none" w:sz="0" w:space="0" w:color="auto"/>
            <w:right w:val="none" w:sz="0" w:space="0" w:color="auto"/>
          </w:divBdr>
        </w:div>
        <w:div w:id="307129222">
          <w:marLeft w:val="0"/>
          <w:marRight w:val="0"/>
          <w:marTop w:val="0"/>
          <w:marBottom w:val="0"/>
          <w:divBdr>
            <w:top w:val="none" w:sz="0" w:space="0" w:color="auto"/>
            <w:left w:val="none" w:sz="0" w:space="0" w:color="auto"/>
            <w:bottom w:val="none" w:sz="0" w:space="0" w:color="auto"/>
            <w:right w:val="none" w:sz="0" w:space="0" w:color="auto"/>
          </w:divBdr>
        </w:div>
        <w:div w:id="1050954240">
          <w:marLeft w:val="0"/>
          <w:marRight w:val="0"/>
          <w:marTop w:val="0"/>
          <w:marBottom w:val="0"/>
          <w:divBdr>
            <w:top w:val="none" w:sz="0" w:space="0" w:color="auto"/>
            <w:left w:val="none" w:sz="0" w:space="0" w:color="auto"/>
            <w:bottom w:val="none" w:sz="0" w:space="0" w:color="auto"/>
            <w:right w:val="none" w:sz="0" w:space="0" w:color="auto"/>
          </w:divBdr>
          <w:divsChild>
            <w:div w:id="405104404">
              <w:marLeft w:val="0"/>
              <w:marRight w:val="0"/>
              <w:marTop w:val="0"/>
              <w:marBottom w:val="0"/>
              <w:divBdr>
                <w:top w:val="none" w:sz="0" w:space="0" w:color="auto"/>
                <w:left w:val="none" w:sz="0" w:space="0" w:color="auto"/>
                <w:bottom w:val="none" w:sz="0" w:space="0" w:color="auto"/>
                <w:right w:val="none" w:sz="0" w:space="0" w:color="auto"/>
              </w:divBdr>
            </w:div>
            <w:div w:id="380599444">
              <w:marLeft w:val="0"/>
              <w:marRight w:val="0"/>
              <w:marTop w:val="0"/>
              <w:marBottom w:val="0"/>
              <w:divBdr>
                <w:top w:val="none" w:sz="0" w:space="0" w:color="auto"/>
                <w:left w:val="none" w:sz="0" w:space="0" w:color="auto"/>
                <w:bottom w:val="none" w:sz="0" w:space="0" w:color="auto"/>
                <w:right w:val="none" w:sz="0" w:space="0" w:color="auto"/>
              </w:divBdr>
            </w:div>
            <w:div w:id="1793088439">
              <w:marLeft w:val="0"/>
              <w:marRight w:val="0"/>
              <w:marTop w:val="0"/>
              <w:marBottom w:val="0"/>
              <w:divBdr>
                <w:top w:val="none" w:sz="0" w:space="0" w:color="auto"/>
                <w:left w:val="none" w:sz="0" w:space="0" w:color="auto"/>
                <w:bottom w:val="none" w:sz="0" w:space="0" w:color="auto"/>
                <w:right w:val="none" w:sz="0" w:space="0" w:color="auto"/>
              </w:divBdr>
            </w:div>
            <w:div w:id="541939606">
              <w:marLeft w:val="0"/>
              <w:marRight w:val="0"/>
              <w:marTop w:val="0"/>
              <w:marBottom w:val="0"/>
              <w:divBdr>
                <w:top w:val="none" w:sz="0" w:space="0" w:color="auto"/>
                <w:left w:val="none" w:sz="0" w:space="0" w:color="auto"/>
                <w:bottom w:val="none" w:sz="0" w:space="0" w:color="auto"/>
                <w:right w:val="none" w:sz="0" w:space="0" w:color="auto"/>
              </w:divBdr>
            </w:div>
            <w:div w:id="855196542">
              <w:marLeft w:val="0"/>
              <w:marRight w:val="0"/>
              <w:marTop w:val="0"/>
              <w:marBottom w:val="0"/>
              <w:divBdr>
                <w:top w:val="none" w:sz="0" w:space="0" w:color="auto"/>
                <w:left w:val="none" w:sz="0" w:space="0" w:color="auto"/>
                <w:bottom w:val="none" w:sz="0" w:space="0" w:color="auto"/>
                <w:right w:val="none" w:sz="0" w:space="0" w:color="auto"/>
              </w:divBdr>
            </w:div>
            <w:div w:id="1229266748">
              <w:marLeft w:val="0"/>
              <w:marRight w:val="0"/>
              <w:marTop w:val="0"/>
              <w:marBottom w:val="0"/>
              <w:divBdr>
                <w:top w:val="none" w:sz="0" w:space="0" w:color="auto"/>
                <w:left w:val="none" w:sz="0" w:space="0" w:color="auto"/>
                <w:bottom w:val="none" w:sz="0" w:space="0" w:color="auto"/>
                <w:right w:val="none" w:sz="0" w:space="0" w:color="auto"/>
              </w:divBdr>
            </w:div>
            <w:div w:id="1507012500">
              <w:marLeft w:val="0"/>
              <w:marRight w:val="0"/>
              <w:marTop w:val="0"/>
              <w:marBottom w:val="0"/>
              <w:divBdr>
                <w:top w:val="none" w:sz="0" w:space="0" w:color="auto"/>
                <w:left w:val="none" w:sz="0" w:space="0" w:color="auto"/>
                <w:bottom w:val="none" w:sz="0" w:space="0" w:color="auto"/>
                <w:right w:val="none" w:sz="0" w:space="0" w:color="auto"/>
              </w:divBdr>
            </w:div>
            <w:div w:id="1186023275">
              <w:marLeft w:val="0"/>
              <w:marRight w:val="0"/>
              <w:marTop w:val="0"/>
              <w:marBottom w:val="0"/>
              <w:divBdr>
                <w:top w:val="none" w:sz="0" w:space="0" w:color="auto"/>
                <w:left w:val="none" w:sz="0" w:space="0" w:color="auto"/>
                <w:bottom w:val="none" w:sz="0" w:space="0" w:color="auto"/>
                <w:right w:val="none" w:sz="0" w:space="0" w:color="auto"/>
              </w:divBdr>
            </w:div>
            <w:div w:id="2036615185">
              <w:marLeft w:val="0"/>
              <w:marRight w:val="0"/>
              <w:marTop w:val="0"/>
              <w:marBottom w:val="0"/>
              <w:divBdr>
                <w:top w:val="none" w:sz="0" w:space="0" w:color="auto"/>
                <w:left w:val="none" w:sz="0" w:space="0" w:color="auto"/>
                <w:bottom w:val="none" w:sz="0" w:space="0" w:color="auto"/>
                <w:right w:val="none" w:sz="0" w:space="0" w:color="auto"/>
              </w:divBdr>
            </w:div>
            <w:div w:id="1335643126">
              <w:marLeft w:val="0"/>
              <w:marRight w:val="0"/>
              <w:marTop w:val="0"/>
              <w:marBottom w:val="0"/>
              <w:divBdr>
                <w:top w:val="none" w:sz="0" w:space="0" w:color="auto"/>
                <w:left w:val="none" w:sz="0" w:space="0" w:color="auto"/>
                <w:bottom w:val="none" w:sz="0" w:space="0" w:color="auto"/>
                <w:right w:val="none" w:sz="0" w:space="0" w:color="auto"/>
              </w:divBdr>
            </w:div>
            <w:div w:id="704410677">
              <w:marLeft w:val="0"/>
              <w:marRight w:val="0"/>
              <w:marTop w:val="0"/>
              <w:marBottom w:val="0"/>
              <w:divBdr>
                <w:top w:val="none" w:sz="0" w:space="0" w:color="auto"/>
                <w:left w:val="none" w:sz="0" w:space="0" w:color="auto"/>
                <w:bottom w:val="none" w:sz="0" w:space="0" w:color="auto"/>
                <w:right w:val="none" w:sz="0" w:space="0" w:color="auto"/>
              </w:divBdr>
            </w:div>
          </w:divsChild>
        </w:div>
        <w:div w:id="110636427">
          <w:marLeft w:val="0"/>
          <w:marRight w:val="0"/>
          <w:marTop w:val="0"/>
          <w:marBottom w:val="0"/>
          <w:divBdr>
            <w:top w:val="none" w:sz="0" w:space="0" w:color="auto"/>
            <w:left w:val="none" w:sz="0" w:space="0" w:color="auto"/>
            <w:bottom w:val="none" w:sz="0" w:space="0" w:color="auto"/>
            <w:right w:val="none" w:sz="0" w:space="0" w:color="auto"/>
          </w:divBdr>
        </w:div>
        <w:div w:id="1097629010">
          <w:marLeft w:val="0"/>
          <w:marRight w:val="0"/>
          <w:marTop w:val="0"/>
          <w:marBottom w:val="0"/>
          <w:divBdr>
            <w:top w:val="none" w:sz="0" w:space="0" w:color="auto"/>
            <w:left w:val="none" w:sz="0" w:space="0" w:color="auto"/>
            <w:bottom w:val="none" w:sz="0" w:space="0" w:color="auto"/>
            <w:right w:val="none" w:sz="0" w:space="0" w:color="auto"/>
          </w:divBdr>
        </w:div>
        <w:div w:id="1072779950">
          <w:marLeft w:val="0"/>
          <w:marRight w:val="0"/>
          <w:marTop w:val="0"/>
          <w:marBottom w:val="0"/>
          <w:divBdr>
            <w:top w:val="none" w:sz="0" w:space="0" w:color="auto"/>
            <w:left w:val="none" w:sz="0" w:space="0" w:color="auto"/>
            <w:bottom w:val="none" w:sz="0" w:space="0" w:color="auto"/>
            <w:right w:val="none" w:sz="0" w:space="0" w:color="auto"/>
          </w:divBdr>
          <w:divsChild>
            <w:div w:id="1764062097">
              <w:marLeft w:val="0"/>
              <w:marRight w:val="0"/>
              <w:marTop w:val="0"/>
              <w:marBottom w:val="0"/>
              <w:divBdr>
                <w:top w:val="none" w:sz="0" w:space="0" w:color="auto"/>
                <w:left w:val="none" w:sz="0" w:space="0" w:color="auto"/>
                <w:bottom w:val="none" w:sz="0" w:space="0" w:color="auto"/>
                <w:right w:val="none" w:sz="0" w:space="0" w:color="auto"/>
              </w:divBdr>
            </w:div>
            <w:div w:id="950550903">
              <w:marLeft w:val="0"/>
              <w:marRight w:val="0"/>
              <w:marTop w:val="0"/>
              <w:marBottom w:val="0"/>
              <w:divBdr>
                <w:top w:val="none" w:sz="0" w:space="0" w:color="auto"/>
                <w:left w:val="none" w:sz="0" w:space="0" w:color="auto"/>
                <w:bottom w:val="none" w:sz="0" w:space="0" w:color="auto"/>
                <w:right w:val="none" w:sz="0" w:space="0" w:color="auto"/>
              </w:divBdr>
            </w:div>
            <w:div w:id="460923835">
              <w:marLeft w:val="0"/>
              <w:marRight w:val="0"/>
              <w:marTop w:val="0"/>
              <w:marBottom w:val="0"/>
              <w:divBdr>
                <w:top w:val="none" w:sz="0" w:space="0" w:color="auto"/>
                <w:left w:val="none" w:sz="0" w:space="0" w:color="auto"/>
                <w:bottom w:val="none" w:sz="0" w:space="0" w:color="auto"/>
                <w:right w:val="none" w:sz="0" w:space="0" w:color="auto"/>
              </w:divBdr>
            </w:div>
            <w:div w:id="1237742487">
              <w:marLeft w:val="0"/>
              <w:marRight w:val="0"/>
              <w:marTop w:val="0"/>
              <w:marBottom w:val="0"/>
              <w:divBdr>
                <w:top w:val="none" w:sz="0" w:space="0" w:color="auto"/>
                <w:left w:val="none" w:sz="0" w:space="0" w:color="auto"/>
                <w:bottom w:val="none" w:sz="0" w:space="0" w:color="auto"/>
                <w:right w:val="none" w:sz="0" w:space="0" w:color="auto"/>
              </w:divBdr>
            </w:div>
            <w:div w:id="291179646">
              <w:marLeft w:val="0"/>
              <w:marRight w:val="0"/>
              <w:marTop w:val="0"/>
              <w:marBottom w:val="0"/>
              <w:divBdr>
                <w:top w:val="none" w:sz="0" w:space="0" w:color="auto"/>
                <w:left w:val="none" w:sz="0" w:space="0" w:color="auto"/>
                <w:bottom w:val="none" w:sz="0" w:space="0" w:color="auto"/>
                <w:right w:val="none" w:sz="0" w:space="0" w:color="auto"/>
              </w:divBdr>
            </w:div>
            <w:div w:id="1348553912">
              <w:marLeft w:val="0"/>
              <w:marRight w:val="0"/>
              <w:marTop w:val="0"/>
              <w:marBottom w:val="0"/>
              <w:divBdr>
                <w:top w:val="none" w:sz="0" w:space="0" w:color="auto"/>
                <w:left w:val="none" w:sz="0" w:space="0" w:color="auto"/>
                <w:bottom w:val="none" w:sz="0" w:space="0" w:color="auto"/>
                <w:right w:val="none" w:sz="0" w:space="0" w:color="auto"/>
              </w:divBdr>
            </w:div>
          </w:divsChild>
        </w:div>
        <w:div w:id="2029941451">
          <w:marLeft w:val="0"/>
          <w:marRight w:val="0"/>
          <w:marTop w:val="0"/>
          <w:marBottom w:val="0"/>
          <w:divBdr>
            <w:top w:val="none" w:sz="0" w:space="0" w:color="auto"/>
            <w:left w:val="none" w:sz="0" w:space="0" w:color="auto"/>
            <w:bottom w:val="none" w:sz="0" w:space="0" w:color="auto"/>
            <w:right w:val="none" w:sz="0" w:space="0" w:color="auto"/>
          </w:divBdr>
          <w:divsChild>
            <w:div w:id="92753091">
              <w:marLeft w:val="0"/>
              <w:marRight w:val="0"/>
              <w:marTop w:val="0"/>
              <w:marBottom w:val="0"/>
              <w:divBdr>
                <w:top w:val="none" w:sz="0" w:space="0" w:color="auto"/>
                <w:left w:val="none" w:sz="0" w:space="0" w:color="auto"/>
                <w:bottom w:val="none" w:sz="0" w:space="0" w:color="auto"/>
                <w:right w:val="none" w:sz="0" w:space="0" w:color="auto"/>
              </w:divBdr>
            </w:div>
            <w:div w:id="92089344">
              <w:marLeft w:val="0"/>
              <w:marRight w:val="0"/>
              <w:marTop w:val="0"/>
              <w:marBottom w:val="0"/>
              <w:divBdr>
                <w:top w:val="none" w:sz="0" w:space="0" w:color="auto"/>
                <w:left w:val="none" w:sz="0" w:space="0" w:color="auto"/>
                <w:bottom w:val="none" w:sz="0" w:space="0" w:color="auto"/>
                <w:right w:val="none" w:sz="0" w:space="0" w:color="auto"/>
              </w:divBdr>
            </w:div>
            <w:div w:id="551189486">
              <w:marLeft w:val="0"/>
              <w:marRight w:val="0"/>
              <w:marTop w:val="0"/>
              <w:marBottom w:val="0"/>
              <w:divBdr>
                <w:top w:val="none" w:sz="0" w:space="0" w:color="auto"/>
                <w:left w:val="none" w:sz="0" w:space="0" w:color="auto"/>
                <w:bottom w:val="none" w:sz="0" w:space="0" w:color="auto"/>
                <w:right w:val="none" w:sz="0" w:space="0" w:color="auto"/>
              </w:divBdr>
            </w:div>
            <w:div w:id="283469285">
              <w:marLeft w:val="0"/>
              <w:marRight w:val="0"/>
              <w:marTop w:val="0"/>
              <w:marBottom w:val="0"/>
              <w:divBdr>
                <w:top w:val="none" w:sz="0" w:space="0" w:color="auto"/>
                <w:left w:val="none" w:sz="0" w:space="0" w:color="auto"/>
                <w:bottom w:val="none" w:sz="0" w:space="0" w:color="auto"/>
                <w:right w:val="none" w:sz="0" w:space="0" w:color="auto"/>
              </w:divBdr>
            </w:div>
            <w:div w:id="511144911">
              <w:marLeft w:val="0"/>
              <w:marRight w:val="0"/>
              <w:marTop w:val="0"/>
              <w:marBottom w:val="0"/>
              <w:divBdr>
                <w:top w:val="none" w:sz="0" w:space="0" w:color="auto"/>
                <w:left w:val="none" w:sz="0" w:space="0" w:color="auto"/>
                <w:bottom w:val="none" w:sz="0" w:space="0" w:color="auto"/>
                <w:right w:val="none" w:sz="0" w:space="0" w:color="auto"/>
              </w:divBdr>
            </w:div>
            <w:div w:id="1843398957">
              <w:marLeft w:val="0"/>
              <w:marRight w:val="0"/>
              <w:marTop w:val="0"/>
              <w:marBottom w:val="0"/>
              <w:divBdr>
                <w:top w:val="none" w:sz="0" w:space="0" w:color="auto"/>
                <w:left w:val="none" w:sz="0" w:space="0" w:color="auto"/>
                <w:bottom w:val="none" w:sz="0" w:space="0" w:color="auto"/>
                <w:right w:val="none" w:sz="0" w:space="0" w:color="auto"/>
              </w:divBdr>
            </w:div>
            <w:div w:id="2111507422">
              <w:marLeft w:val="0"/>
              <w:marRight w:val="0"/>
              <w:marTop w:val="0"/>
              <w:marBottom w:val="0"/>
              <w:divBdr>
                <w:top w:val="none" w:sz="0" w:space="0" w:color="auto"/>
                <w:left w:val="none" w:sz="0" w:space="0" w:color="auto"/>
                <w:bottom w:val="none" w:sz="0" w:space="0" w:color="auto"/>
                <w:right w:val="none" w:sz="0" w:space="0" w:color="auto"/>
              </w:divBdr>
            </w:div>
            <w:div w:id="1549368036">
              <w:marLeft w:val="0"/>
              <w:marRight w:val="0"/>
              <w:marTop w:val="0"/>
              <w:marBottom w:val="0"/>
              <w:divBdr>
                <w:top w:val="none" w:sz="0" w:space="0" w:color="auto"/>
                <w:left w:val="none" w:sz="0" w:space="0" w:color="auto"/>
                <w:bottom w:val="none" w:sz="0" w:space="0" w:color="auto"/>
                <w:right w:val="none" w:sz="0" w:space="0" w:color="auto"/>
              </w:divBdr>
            </w:div>
            <w:div w:id="615866798">
              <w:marLeft w:val="0"/>
              <w:marRight w:val="0"/>
              <w:marTop w:val="0"/>
              <w:marBottom w:val="0"/>
              <w:divBdr>
                <w:top w:val="none" w:sz="0" w:space="0" w:color="auto"/>
                <w:left w:val="none" w:sz="0" w:space="0" w:color="auto"/>
                <w:bottom w:val="none" w:sz="0" w:space="0" w:color="auto"/>
                <w:right w:val="none" w:sz="0" w:space="0" w:color="auto"/>
              </w:divBdr>
            </w:div>
            <w:div w:id="2021734440">
              <w:marLeft w:val="0"/>
              <w:marRight w:val="0"/>
              <w:marTop w:val="0"/>
              <w:marBottom w:val="0"/>
              <w:divBdr>
                <w:top w:val="none" w:sz="0" w:space="0" w:color="auto"/>
                <w:left w:val="none" w:sz="0" w:space="0" w:color="auto"/>
                <w:bottom w:val="none" w:sz="0" w:space="0" w:color="auto"/>
                <w:right w:val="none" w:sz="0" w:space="0" w:color="auto"/>
              </w:divBdr>
            </w:div>
          </w:divsChild>
        </w:div>
        <w:div w:id="1119303364">
          <w:marLeft w:val="0"/>
          <w:marRight w:val="0"/>
          <w:marTop w:val="0"/>
          <w:marBottom w:val="0"/>
          <w:divBdr>
            <w:top w:val="none" w:sz="0" w:space="0" w:color="auto"/>
            <w:left w:val="none" w:sz="0" w:space="0" w:color="auto"/>
            <w:bottom w:val="none" w:sz="0" w:space="0" w:color="auto"/>
            <w:right w:val="none" w:sz="0" w:space="0" w:color="auto"/>
          </w:divBdr>
          <w:divsChild>
            <w:div w:id="236667301">
              <w:marLeft w:val="0"/>
              <w:marRight w:val="0"/>
              <w:marTop w:val="0"/>
              <w:marBottom w:val="0"/>
              <w:divBdr>
                <w:top w:val="none" w:sz="0" w:space="0" w:color="auto"/>
                <w:left w:val="none" w:sz="0" w:space="0" w:color="auto"/>
                <w:bottom w:val="none" w:sz="0" w:space="0" w:color="auto"/>
                <w:right w:val="none" w:sz="0" w:space="0" w:color="auto"/>
              </w:divBdr>
            </w:div>
            <w:div w:id="2076508822">
              <w:marLeft w:val="0"/>
              <w:marRight w:val="0"/>
              <w:marTop w:val="0"/>
              <w:marBottom w:val="0"/>
              <w:divBdr>
                <w:top w:val="none" w:sz="0" w:space="0" w:color="auto"/>
                <w:left w:val="none" w:sz="0" w:space="0" w:color="auto"/>
                <w:bottom w:val="none" w:sz="0" w:space="0" w:color="auto"/>
                <w:right w:val="none" w:sz="0" w:space="0" w:color="auto"/>
              </w:divBdr>
            </w:div>
            <w:div w:id="870150919">
              <w:marLeft w:val="0"/>
              <w:marRight w:val="0"/>
              <w:marTop w:val="0"/>
              <w:marBottom w:val="0"/>
              <w:divBdr>
                <w:top w:val="none" w:sz="0" w:space="0" w:color="auto"/>
                <w:left w:val="none" w:sz="0" w:space="0" w:color="auto"/>
                <w:bottom w:val="none" w:sz="0" w:space="0" w:color="auto"/>
                <w:right w:val="none" w:sz="0" w:space="0" w:color="auto"/>
              </w:divBdr>
            </w:div>
            <w:div w:id="20061327">
              <w:marLeft w:val="0"/>
              <w:marRight w:val="0"/>
              <w:marTop w:val="0"/>
              <w:marBottom w:val="0"/>
              <w:divBdr>
                <w:top w:val="none" w:sz="0" w:space="0" w:color="auto"/>
                <w:left w:val="none" w:sz="0" w:space="0" w:color="auto"/>
                <w:bottom w:val="none" w:sz="0" w:space="0" w:color="auto"/>
                <w:right w:val="none" w:sz="0" w:space="0" w:color="auto"/>
              </w:divBdr>
            </w:div>
            <w:div w:id="775709654">
              <w:marLeft w:val="0"/>
              <w:marRight w:val="0"/>
              <w:marTop w:val="0"/>
              <w:marBottom w:val="0"/>
              <w:divBdr>
                <w:top w:val="none" w:sz="0" w:space="0" w:color="auto"/>
                <w:left w:val="none" w:sz="0" w:space="0" w:color="auto"/>
                <w:bottom w:val="none" w:sz="0" w:space="0" w:color="auto"/>
                <w:right w:val="none" w:sz="0" w:space="0" w:color="auto"/>
              </w:divBdr>
            </w:div>
            <w:div w:id="1091119061">
              <w:marLeft w:val="0"/>
              <w:marRight w:val="0"/>
              <w:marTop w:val="0"/>
              <w:marBottom w:val="0"/>
              <w:divBdr>
                <w:top w:val="none" w:sz="0" w:space="0" w:color="auto"/>
                <w:left w:val="none" w:sz="0" w:space="0" w:color="auto"/>
                <w:bottom w:val="none" w:sz="0" w:space="0" w:color="auto"/>
                <w:right w:val="none" w:sz="0" w:space="0" w:color="auto"/>
              </w:divBdr>
            </w:div>
            <w:div w:id="981426694">
              <w:marLeft w:val="0"/>
              <w:marRight w:val="0"/>
              <w:marTop w:val="0"/>
              <w:marBottom w:val="0"/>
              <w:divBdr>
                <w:top w:val="none" w:sz="0" w:space="0" w:color="auto"/>
                <w:left w:val="none" w:sz="0" w:space="0" w:color="auto"/>
                <w:bottom w:val="none" w:sz="0" w:space="0" w:color="auto"/>
                <w:right w:val="none" w:sz="0" w:space="0" w:color="auto"/>
              </w:divBdr>
            </w:div>
            <w:div w:id="817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7917">
      <w:bodyDiv w:val="1"/>
      <w:marLeft w:val="0"/>
      <w:marRight w:val="0"/>
      <w:marTop w:val="0"/>
      <w:marBottom w:val="0"/>
      <w:divBdr>
        <w:top w:val="none" w:sz="0" w:space="0" w:color="auto"/>
        <w:left w:val="none" w:sz="0" w:space="0" w:color="auto"/>
        <w:bottom w:val="none" w:sz="0" w:space="0" w:color="auto"/>
        <w:right w:val="none" w:sz="0" w:space="0" w:color="auto"/>
      </w:divBdr>
    </w:div>
    <w:div w:id="668406543">
      <w:bodyDiv w:val="1"/>
      <w:marLeft w:val="0"/>
      <w:marRight w:val="0"/>
      <w:marTop w:val="0"/>
      <w:marBottom w:val="0"/>
      <w:divBdr>
        <w:top w:val="none" w:sz="0" w:space="0" w:color="auto"/>
        <w:left w:val="none" w:sz="0" w:space="0" w:color="auto"/>
        <w:bottom w:val="none" w:sz="0" w:space="0" w:color="auto"/>
        <w:right w:val="none" w:sz="0" w:space="0" w:color="auto"/>
      </w:divBdr>
    </w:div>
    <w:div w:id="669988027">
      <w:bodyDiv w:val="1"/>
      <w:marLeft w:val="0"/>
      <w:marRight w:val="0"/>
      <w:marTop w:val="0"/>
      <w:marBottom w:val="0"/>
      <w:divBdr>
        <w:top w:val="none" w:sz="0" w:space="0" w:color="auto"/>
        <w:left w:val="none" w:sz="0" w:space="0" w:color="auto"/>
        <w:bottom w:val="none" w:sz="0" w:space="0" w:color="auto"/>
        <w:right w:val="none" w:sz="0" w:space="0" w:color="auto"/>
      </w:divBdr>
    </w:div>
    <w:div w:id="670449408">
      <w:bodyDiv w:val="1"/>
      <w:marLeft w:val="0"/>
      <w:marRight w:val="0"/>
      <w:marTop w:val="0"/>
      <w:marBottom w:val="0"/>
      <w:divBdr>
        <w:top w:val="none" w:sz="0" w:space="0" w:color="auto"/>
        <w:left w:val="none" w:sz="0" w:space="0" w:color="auto"/>
        <w:bottom w:val="none" w:sz="0" w:space="0" w:color="auto"/>
        <w:right w:val="none" w:sz="0" w:space="0" w:color="auto"/>
      </w:divBdr>
    </w:div>
    <w:div w:id="678891954">
      <w:bodyDiv w:val="1"/>
      <w:marLeft w:val="0"/>
      <w:marRight w:val="0"/>
      <w:marTop w:val="0"/>
      <w:marBottom w:val="0"/>
      <w:divBdr>
        <w:top w:val="none" w:sz="0" w:space="0" w:color="auto"/>
        <w:left w:val="none" w:sz="0" w:space="0" w:color="auto"/>
        <w:bottom w:val="none" w:sz="0" w:space="0" w:color="auto"/>
        <w:right w:val="none" w:sz="0" w:space="0" w:color="auto"/>
      </w:divBdr>
    </w:div>
    <w:div w:id="679281160">
      <w:bodyDiv w:val="1"/>
      <w:marLeft w:val="0"/>
      <w:marRight w:val="0"/>
      <w:marTop w:val="0"/>
      <w:marBottom w:val="0"/>
      <w:divBdr>
        <w:top w:val="none" w:sz="0" w:space="0" w:color="auto"/>
        <w:left w:val="none" w:sz="0" w:space="0" w:color="auto"/>
        <w:bottom w:val="none" w:sz="0" w:space="0" w:color="auto"/>
        <w:right w:val="none" w:sz="0" w:space="0" w:color="auto"/>
      </w:divBdr>
    </w:div>
    <w:div w:id="681783892">
      <w:bodyDiv w:val="1"/>
      <w:marLeft w:val="0"/>
      <w:marRight w:val="0"/>
      <w:marTop w:val="0"/>
      <w:marBottom w:val="0"/>
      <w:divBdr>
        <w:top w:val="none" w:sz="0" w:space="0" w:color="auto"/>
        <w:left w:val="none" w:sz="0" w:space="0" w:color="auto"/>
        <w:bottom w:val="none" w:sz="0" w:space="0" w:color="auto"/>
        <w:right w:val="none" w:sz="0" w:space="0" w:color="auto"/>
      </w:divBdr>
    </w:div>
    <w:div w:id="683477036">
      <w:bodyDiv w:val="1"/>
      <w:marLeft w:val="0"/>
      <w:marRight w:val="0"/>
      <w:marTop w:val="0"/>
      <w:marBottom w:val="0"/>
      <w:divBdr>
        <w:top w:val="none" w:sz="0" w:space="0" w:color="auto"/>
        <w:left w:val="none" w:sz="0" w:space="0" w:color="auto"/>
        <w:bottom w:val="none" w:sz="0" w:space="0" w:color="auto"/>
        <w:right w:val="none" w:sz="0" w:space="0" w:color="auto"/>
      </w:divBdr>
    </w:div>
    <w:div w:id="693263294">
      <w:bodyDiv w:val="1"/>
      <w:marLeft w:val="0"/>
      <w:marRight w:val="0"/>
      <w:marTop w:val="0"/>
      <w:marBottom w:val="0"/>
      <w:divBdr>
        <w:top w:val="none" w:sz="0" w:space="0" w:color="auto"/>
        <w:left w:val="none" w:sz="0" w:space="0" w:color="auto"/>
        <w:bottom w:val="none" w:sz="0" w:space="0" w:color="auto"/>
        <w:right w:val="none" w:sz="0" w:space="0" w:color="auto"/>
      </w:divBdr>
    </w:div>
    <w:div w:id="694119149">
      <w:bodyDiv w:val="1"/>
      <w:marLeft w:val="0"/>
      <w:marRight w:val="0"/>
      <w:marTop w:val="0"/>
      <w:marBottom w:val="0"/>
      <w:divBdr>
        <w:top w:val="none" w:sz="0" w:space="0" w:color="auto"/>
        <w:left w:val="none" w:sz="0" w:space="0" w:color="auto"/>
        <w:bottom w:val="none" w:sz="0" w:space="0" w:color="auto"/>
        <w:right w:val="none" w:sz="0" w:space="0" w:color="auto"/>
      </w:divBdr>
    </w:div>
    <w:div w:id="697511586">
      <w:bodyDiv w:val="1"/>
      <w:marLeft w:val="0"/>
      <w:marRight w:val="0"/>
      <w:marTop w:val="0"/>
      <w:marBottom w:val="0"/>
      <w:divBdr>
        <w:top w:val="none" w:sz="0" w:space="0" w:color="auto"/>
        <w:left w:val="none" w:sz="0" w:space="0" w:color="auto"/>
        <w:bottom w:val="none" w:sz="0" w:space="0" w:color="auto"/>
        <w:right w:val="none" w:sz="0" w:space="0" w:color="auto"/>
      </w:divBdr>
    </w:div>
    <w:div w:id="703989911">
      <w:bodyDiv w:val="1"/>
      <w:marLeft w:val="0"/>
      <w:marRight w:val="0"/>
      <w:marTop w:val="0"/>
      <w:marBottom w:val="0"/>
      <w:divBdr>
        <w:top w:val="none" w:sz="0" w:space="0" w:color="auto"/>
        <w:left w:val="none" w:sz="0" w:space="0" w:color="auto"/>
        <w:bottom w:val="none" w:sz="0" w:space="0" w:color="auto"/>
        <w:right w:val="none" w:sz="0" w:space="0" w:color="auto"/>
      </w:divBdr>
    </w:div>
    <w:div w:id="705258591">
      <w:bodyDiv w:val="1"/>
      <w:marLeft w:val="0"/>
      <w:marRight w:val="0"/>
      <w:marTop w:val="0"/>
      <w:marBottom w:val="0"/>
      <w:divBdr>
        <w:top w:val="none" w:sz="0" w:space="0" w:color="auto"/>
        <w:left w:val="none" w:sz="0" w:space="0" w:color="auto"/>
        <w:bottom w:val="none" w:sz="0" w:space="0" w:color="auto"/>
        <w:right w:val="none" w:sz="0" w:space="0" w:color="auto"/>
      </w:divBdr>
    </w:div>
    <w:div w:id="710689481">
      <w:bodyDiv w:val="1"/>
      <w:marLeft w:val="0"/>
      <w:marRight w:val="0"/>
      <w:marTop w:val="0"/>
      <w:marBottom w:val="0"/>
      <w:divBdr>
        <w:top w:val="none" w:sz="0" w:space="0" w:color="auto"/>
        <w:left w:val="none" w:sz="0" w:space="0" w:color="auto"/>
        <w:bottom w:val="none" w:sz="0" w:space="0" w:color="auto"/>
        <w:right w:val="none" w:sz="0" w:space="0" w:color="auto"/>
      </w:divBdr>
      <w:divsChild>
        <w:div w:id="1559436578">
          <w:marLeft w:val="0"/>
          <w:marRight w:val="0"/>
          <w:marTop w:val="0"/>
          <w:marBottom w:val="0"/>
          <w:divBdr>
            <w:top w:val="none" w:sz="0" w:space="0" w:color="auto"/>
            <w:left w:val="none" w:sz="0" w:space="0" w:color="auto"/>
            <w:bottom w:val="none" w:sz="0" w:space="0" w:color="auto"/>
            <w:right w:val="none" w:sz="0" w:space="0" w:color="auto"/>
          </w:divBdr>
        </w:div>
      </w:divsChild>
    </w:div>
    <w:div w:id="713507439">
      <w:bodyDiv w:val="1"/>
      <w:marLeft w:val="0"/>
      <w:marRight w:val="0"/>
      <w:marTop w:val="0"/>
      <w:marBottom w:val="0"/>
      <w:divBdr>
        <w:top w:val="none" w:sz="0" w:space="0" w:color="auto"/>
        <w:left w:val="none" w:sz="0" w:space="0" w:color="auto"/>
        <w:bottom w:val="none" w:sz="0" w:space="0" w:color="auto"/>
        <w:right w:val="none" w:sz="0" w:space="0" w:color="auto"/>
      </w:divBdr>
    </w:div>
    <w:div w:id="714042059">
      <w:bodyDiv w:val="1"/>
      <w:marLeft w:val="0"/>
      <w:marRight w:val="0"/>
      <w:marTop w:val="0"/>
      <w:marBottom w:val="0"/>
      <w:divBdr>
        <w:top w:val="none" w:sz="0" w:space="0" w:color="auto"/>
        <w:left w:val="none" w:sz="0" w:space="0" w:color="auto"/>
        <w:bottom w:val="none" w:sz="0" w:space="0" w:color="auto"/>
        <w:right w:val="none" w:sz="0" w:space="0" w:color="auto"/>
      </w:divBdr>
    </w:div>
    <w:div w:id="722171533">
      <w:bodyDiv w:val="1"/>
      <w:marLeft w:val="0"/>
      <w:marRight w:val="0"/>
      <w:marTop w:val="0"/>
      <w:marBottom w:val="0"/>
      <w:divBdr>
        <w:top w:val="none" w:sz="0" w:space="0" w:color="auto"/>
        <w:left w:val="none" w:sz="0" w:space="0" w:color="auto"/>
        <w:bottom w:val="none" w:sz="0" w:space="0" w:color="auto"/>
        <w:right w:val="none" w:sz="0" w:space="0" w:color="auto"/>
      </w:divBdr>
    </w:div>
    <w:div w:id="722409590">
      <w:bodyDiv w:val="1"/>
      <w:marLeft w:val="0"/>
      <w:marRight w:val="0"/>
      <w:marTop w:val="0"/>
      <w:marBottom w:val="0"/>
      <w:divBdr>
        <w:top w:val="none" w:sz="0" w:space="0" w:color="auto"/>
        <w:left w:val="none" w:sz="0" w:space="0" w:color="auto"/>
        <w:bottom w:val="none" w:sz="0" w:space="0" w:color="auto"/>
        <w:right w:val="none" w:sz="0" w:space="0" w:color="auto"/>
      </w:divBdr>
    </w:div>
    <w:div w:id="729428326">
      <w:bodyDiv w:val="1"/>
      <w:marLeft w:val="0"/>
      <w:marRight w:val="0"/>
      <w:marTop w:val="0"/>
      <w:marBottom w:val="0"/>
      <w:divBdr>
        <w:top w:val="none" w:sz="0" w:space="0" w:color="auto"/>
        <w:left w:val="none" w:sz="0" w:space="0" w:color="auto"/>
        <w:bottom w:val="none" w:sz="0" w:space="0" w:color="auto"/>
        <w:right w:val="none" w:sz="0" w:space="0" w:color="auto"/>
      </w:divBdr>
    </w:div>
    <w:div w:id="729615257">
      <w:bodyDiv w:val="1"/>
      <w:marLeft w:val="0"/>
      <w:marRight w:val="0"/>
      <w:marTop w:val="0"/>
      <w:marBottom w:val="0"/>
      <w:divBdr>
        <w:top w:val="none" w:sz="0" w:space="0" w:color="auto"/>
        <w:left w:val="none" w:sz="0" w:space="0" w:color="auto"/>
        <w:bottom w:val="none" w:sz="0" w:space="0" w:color="auto"/>
        <w:right w:val="none" w:sz="0" w:space="0" w:color="auto"/>
      </w:divBdr>
    </w:div>
    <w:div w:id="730496343">
      <w:bodyDiv w:val="1"/>
      <w:marLeft w:val="0"/>
      <w:marRight w:val="0"/>
      <w:marTop w:val="0"/>
      <w:marBottom w:val="0"/>
      <w:divBdr>
        <w:top w:val="none" w:sz="0" w:space="0" w:color="auto"/>
        <w:left w:val="none" w:sz="0" w:space="0" w:color="auto"/>
        <w:bottom w:val="none" w:sz="0" w:space="0" w:color="auto"/>
        <w:right w:val="none" w:sz="0" w:space="0" w:color="auto"/>
      </w:divBdr>
      <w:divsChild>
        <w:div w:id="1670139958">
          <w:marLeft w:val="0"/>
          <w:marRight w:val="0"/>
          <w:marTop w:val="0"/>
          <w:marBottom w:val="0"/>
          <w:divBdr>
            <w:top w:val="none" w:sz="0" w:space="0" w:color="auto"/>
            <w:left w:val="none" w:sz="0" w:space="0" w:color="auto"/>
            <w:bottom w:val="none" w:sz="0" w:space="0" w:color="auto"/>
            <w:right w:val="none" w:sz="0" w:space="0" w:color="auto"/>
          </w:divBdr>
        </w:div>
        <w:div w:id="1323049760">
          <w:marLeft w:val="0"/>
          <w:marRight w:val="0"/>
          <w:marTop w:val="0"/>
          <w:marBottom w:val="0"/>
          <w:divBdr>
            <w:top w:val="none" w:sz="0" w:space="0" w:color="auto"/>
            <w:left w:val="none" w:sz="0" w:space="0" w:color="auto"/>
            <w:bottom w:val="none" w:sz="0" w:space="0" w:color="auto"/>
            <w:right w:val="none" w:sz="0" w:space="0" w:color="auto"/>
          </w:divBdr>
        </w:div>
        <w:div w:id="2012633519">
          <w:marLeft w:val="0"/>
          <w:marRight w:val="0"/>
          <w:marTop w:val="0"/>
          <w:marBottom w:val="0"/>
          <w:divBdr>
            <w:top w:val="none" w:sz="0" w:space="0" w:color="auto"/>
            <w:left w:val="none" w:sz="0" w:space="0" w:color="auto"/>
            <w:bottom w:val="none" w:sz="0" w:space="0" w:color="auto"/>
            <w:right w:val="none" w:sz="0" w:space="0" w:color="auto"/>
          </w:divBdr>
          <w:divsChild>
            <w:div w:id="443303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3839121">
      <w:bodyDiv w:val="1"/>
      <w:marLeft w:val="0"/>
      <w:marRight w:val="0"/>
      <w:marTop w:val="0"/>
      <w:marBottom w:val="0"/>
      <w:divBdr>
        <w:top w:val="none" w:sz="0" w:space="0" w:color="auto"/>
        <w:left w:val="none" w:sz="0" w:space="0" w:color="auto"/>
        <w:bottom w:val="none" w:sz="0" w:space="0" w:color="auto"/>
        <w:right w:val="none" w:sz="0" w:space="0" w:color="auto"/>
      </w:divBdr>
    </w:div>
    <w:div w:id="744955479">
      <w:bodyDiv w:val="1"/>
      <w:marLeft w:val="0"/>
      <w:marRight w:val="0"/>
      <w:marTop w:val="0"/>
      <w:marBottom w:val="0"/>
      <w:divBdr>
        <w:top w:val="none" w:sz="0" w:space="0" w:color="auto"/>
        <w:left w:val="none" w:sz="0" w:space="0" w:color="auto"/>
        <w:bottom w:val="none" w:sz="0" w:space="0" w:color="auto"/>
        <w:right w:val="none" w:sz="0" w:space="0" w:color="auto"/>
      </w:divBdr>
    </w:div>
    <w:div w:id="746726703">
      <w:bodyDiv w:val="1"/>
      <w:marLeft w:val="0"/>
      <w:marRight w:val="0"/>
      <w:marTop w:val="0"/>
      <w:marBottom w:val="0"/>
      <w:divBdr>
        <w:top w:val="none" w:sz="0" w:space="0" w:color="auto"/>
        <w:left w:val="none" w:sz="0" w:space="0" w:color="auto"/>
        <w:bottom w:val="none" w:sz="0" w:space="0" w:color="auto"/>
        <w:right w:val="none" w:sz="0" w:space="0" w:color="auto"/>
      </w:divBdr>
    </w:div>
    <w:div w:id="753209326">
      <w:bodyDiv w:val="1"/>
      <w:marLeft w:val="0"/>
      <w:marRight w:val="0"/>
      <w:marTop w:val="0"/>
      <w:marBottom w:val="0"/>
      <w:divBdr>
        <w:top w:val="none" w:sz="0" w:space="0" w:color="auto"/>
        <w:left w:val="none" w:sz="0" w:space="0" w:color="auto"/>
        <w:bottom w:val="none" w:sz="0" w:space="0" w:color="auto"/>
        <w:right w:val="none" w:sz="0" w:space="0" w:color="auto"/>
      </w:divBdr>
      <w:divsChild>
        <w:div w:id="670839039">
          <w:marLeft w:val="0"/>
          <w:marRight w:val="0"/>
          <w:marTop w:val="0"/>
          <w:marBottom w:val="0"/>
          <w:divBdr>
            <w:top w:val="none" w:sz="0" w:space="0" w:color="auto"/>
            <w:left w:val="none" w:sz="0" w:space="0" w:color="auto"/>
            <w:bottom w:val="none" w:sz="0" w:space="0" w:color="auto"/>
            <w:right w:val="none" w:sz="0" w:space="0" w:color="auto"/>
          </w:divBdr>
        </w:div>
      </w:divsChild>
    </w:div>
    <w:div w:id="762384997">
      <w:bodyDiv w:val="1"/>
      <w:marLeft w:val="0"/>
      <w:marRight w:val="0"/>
      <w:marTop w:val="0"/>
      <w:marBottom w:val="0"/>
      <w:divBdr>
        <w:top w:val="none" w:sz="0" w:space="0" w:color="auto"/>
        <w:left w:val="none" w:sz="0" w:space="0" w:color="auto"/>
        <w:bottom w:val="none" w:sz="0" w:space="0" w:color="auto"/>
        <w:right w:val="none" w:sz="0" w:space="0" w:color="auto"/>
      </w:divBdr>
    </w:div>
    <w:div w:id="766386429">
      <w:bodyDiv w:val="1"/>
      <w:marLeft w:val="0"/>
      <w:marRight w:val="0"/>
      <w:marTop w:val="0"/>
      <w:marBottom w:val="0"/>
      <w:divBdr>
        <w:top w:val="none" w:sz="0" w:space="0" w:color="auto"/>
        <w:left w:val="none" w:sz="0" w:space="0" w:color="auto"/>
        <w:bottom w:val="none" w:sz="0" w:space="0" w:color="auto"/>
        <w:right w:val="none" w:sz="0" w:space="0" w:color="auto"/>
      </w:divBdr>
    </w:div>
    <w:div w:id="774204163">
      <w:bodyDiv w:val="1"/>
      <w:marLeft w:val="0"/>
      <w:marRight w:val="0"/>
      <w:marTop w:val="0"/>
      <w:marBottom w:val="0"/>
      <w:divBdr>
        <w:top w:val="none" w:sz="0" w:space="0" w:color="auto"/>
        <w:left w:val="none" w:sz="0" w:space="0" w:color="auto"/>
        <w:bottom w:val="none" w:sz="0" w:space="0" w:color="auto"/>
        <w:right w:val="none" w:sz="0" w:space="0" w:color="auto"/>
      </w:divBdr>
    </w:div>
    <w:div w:id="776676622">
      <w:bodyDiv w:val="1"/>
      <w:marLeft w:val="0"/>
      <w:marRight w:val="0"/>
      <w:marTop w:val="0"/>
      <w:marBottom w:val="0"/>
      <w:divBdr>
        <w:top w:val="none" w:sz="0" w:space="0" w:color="auto"/>
        <w:left w:val="none" w:sz="0" w:space="0" w:color="auto"/>
        <w:bottom w:val="none" w:sz="0" w:space="0" w:color="auto"/>
        <w:right w:val="none" w:sz="0" w:space="0" w:color="auto"/>
      </w:divBdr>
      <w:divsChild>
        <w:div w:id="1682659366">
          <w:marLeft w:val="0"/>
          <w:marRight w:val="505"/>
          <w:marTop w:val="0"/>
          <w:marBottom w:val="0"/>
          <w:divBdr>
            <w:top w:val="none" w:sz="0" w:space="0" w:color="auto"/>
            <w:left w:val="none" w:sz="0" w:space="0" w:color="auto"/>
            <w:bottom w:val="none" w:sz="0" w:space="0" w:color="auto"/>
            <w:right w:val="none" w:sz="0" w:space="0" w:color="auto"/>
          </w:divBdr>
          <w:divsChild>
            <w:div w:id="1769111384">
              <w:marLeft w:val="0"/>
              <w:marRight w:val="0"/>
              <w:marTop w:val="0"/>
              <w:marBottom w:val="375"/>
              <w:divBdr>
                <w:top w:val="none" w:sz="0" w:space="0" w:color="auto"/>
                <w:left w:val="none" w:sz="0" w:space="0" w:color="auto"/>
                <w:bottom w:val="none" w:sz="0" w:space="0" w:color="auto"/>
                <w:right w:val="none" w:sz="0" w:space="0" w:color="auto"/>
              </w:divBdr>
              <w:divsChild>
                <w:div w:id="169952263">
                  <w:marLeft w:val="0"/>
                  <w:marRight w:val="0"/>
                  <w:marTop w:val="0"/>
                  <w:marBottom w:val="0"/>
                  <w:divBdr>
                    <w:top w:val="none" w:sz="0" w:space="0" w:color="auto"/>
                    <w:left w:val="none" w:sz="0" w:space="0" w:color="auto"/>
                    <w:bottom w:val="none" w:sz="0" w:space="0" w:color="auto"/>
                    <w:right w:val="none" w:sz="0" w:space="0" w:color="auto"/>
                  </w:divBdr>
                </w:div>
              </w:divsChild>
            </w:div>
            <w:div w:id="2070567962">
              <w:marLeft w:val="0"/>
              <w:marRight w:val="268"/>
              <w:marTop w:val="0"/>
              <w:marBottom w:val="0"/>
              <w:divBdr>
                <w:top w:val="none" w:sz="0" w:space="0" w:color="auto"/>
                <w:left w:val="none" w:sz="0" w:space="0" w:color="auto"/>
                <w:bottom w:val="none" w:sz="0" w:space="0" w:color="auto"/>
                <w:right w:val="none" w:sz="0" w:space="0" w:color="auto"/>
              </w:divBdr>
            </w:div>
          </w:divsChild>
        </w:div>
        <w:div w:id="443615430">
          <w:marLeft w:val="0"/>
          <w:marRight w:val="0"/>
          <w:marTop w:val="0"/>
          <w:marBottom w:val="375"/>
          <w:divBdr>
            <w:top w:val="none" w:sz="0" w:space="0" w:color="auto"/>
            <w:left w:val="none" w:sz="0" w:space="0" w:color="auto"/>
            <w:bottom w:val="none" w:sz="0" w:space="0" w:color="auto"/>
            <w:right w:val="none" w:sz="0" w:space="0" w:color="auto"/>
          </w:divBdr>
          <w:divsChild>
            <w:div w:id="10451784">
              <w:marLeft w:val="0"/>
              <w:marRight w:val="0"/>
              <w:marTop w:val="0"/>
              <w:marBottom w:val="0"/>
              <w:divBdr>
                <w:top w:val="none" w:sz="0" w:space="0" w:color="auto"/>
                <w:left w:val="none" w:sz="0" w:space="0" w:color="auto"/>
                <w:bottom w:val="none" w:sz="0" w:space="0" w:color="auto"/>
                <w:right w:val="none" w:sz="0" w:space="0" w:color="auto"/>
              </w:divBdr>
              <w:divsChild>
                <w:div w:id="10190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6568">
          <w:marLeft w:val="0"/>
          <w:marRight w:val="0"/>
          <w:marTop w:val="0"/>
          <w:marBottom w:val="375"/>
          <w:divBdr>
            <w:top w:val="none" w:sz="0" w:space="0" w:color="auto"/>
            <w:left w:val="none" w:sz="0" w:space="0" w:color="auto"/>
            <w:bottom w:val="none" w:sz="0" w:space="0" w:color="auto"/>
            <w:right w:val="none" w:sz="0" w:space="0" w:color="auto"/>
          </w:divBdr>
          <w:divsChild>
            <w:div w:id="723598250">
              <w:marLeft w:val="0"/>
              <w:marRight w:val="0"/>
              <w:marTop w:val="0"/>
              <w:marBottom w:val="0"/>
              <w:divBdr>
                <w:top w:val="none" w:sz="0" w:space="0" w:color="auto"/>
                <w:left w:val="none" w:sz="0" w:space="0" w:color="auto"/>
                <w:bottom w:val="none" w:sz="0" w:space="0" w:color="auto"/>
                <w:right w:val="none" w:sz="0" w:space="0" w:color="auto"/>
              </w:divBdr>
            </w:div>
          </w:divsChild>
        </w:div>
        <w:div w:id="282153254">
          <w:marLeft w:val="0"/>
          <w:marRight w:val="0"/>
          <w:marTop w:val="0"/>
          <w:marBottom w:val="375"/>
          <w:divBdr>
            <w:top w:val="none" w:sz="0" w:space="0" w:color="auto"/>
            <w:left w:val="none" w:sz="0" w:space="0" w:color="auto"/>
            <w:bottom w:val="none" w:sz="0" w:space="0" w:color="auto"/>
            <w:right w:val="none" w:sz="0" w:space="0" w:color="auto"/>
          </w:divBdr>
          <w:divsChild>
            <w:div w:id="649745938">
              <w:marLeft w:val="0"/>
              <w:marRight w:val="0"/>
              <w:marTop w:val="0"/>
              <w:marBottom w:val="0"/>
              <w:divBdr>
                <w:top w:val="none" w:sz="0" w:space="0" w:color="auto"/>
                <w:left w:val="none" w:sz="0" w:space="0" w:color="auto"/>
                <w:bottom w:val="none" w:sz="0" w:space="0" w:color="auto"/>
                <w:right w:val="none" w:sz="0" w:space="0" w:color="auto"/>
              </w:divBdr>
              <w:divsChild>
                <w:div w:id="685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9452">
      <w:bodyDiv w:val="1"/>
      <w:marLeft w:val="0"/>
      <w:marRight w:val="0"/>
      <w:marTop w:val="0"/>
      <w:marBottom w:val="0"/>
      <w:divBdr>
        <w:top w:val="none" w:sz="0" w:space="0" w:color="auto"/>
        <w:left w:val="none" w:sz="0" w:space="0" w:color="auto"/>
        <w:bottom w:val="none" w:sz="0" w:space="0" w:color="auto"/>
        <w:right w:val="none" w:sz="0" w:space="0" w:color="auto"/>
      </w:divBdr>
    </w:div>
    <w:div w:id="778987185">
      <w:bodyDiv w:val="1"/>
      <w:marLeft w:val="0"/>
      <w:marRight w:val="0"/>
      <w:marTop w:val="0"/>
      <w:marBottom w:val="0"/>
      <w:divBdr>
        <w:top w:val="none" w:sz="0" w:space="0" w:color="auto"/>
        <w:left w:val="none" w:sz="0" w:space="0" w:color="auto"/>
        <w:bottom w:val="none" w:sz="0" w:space="0" w:color="auto"/>
        <w:right w:val="none" w:sz="0" w:space="0" w:color="auto"/>
      </w:divBdr>
    </w:div>
    <w:div w:id="789396226">
      <w:bodyDiv w:val="1"/>
      <w:marLeft w:val="0"/>
      <w:marRight w:val="0"/>
      <w:marTop w:val="0"/>
      <w:marBottom w:val="0"/>
      <w:divBdr>
        <w:top w:val="none" w:sz="0" w:space="0" w:color="auto"/>
        <w:left w:val="none" w:sz="0" w:space="0" w:color="auto"/>
        <w:bottom w:val="none" w:sz="0" w:space="0" w:color="auto"/>
        <w:right w:val="none" w:sz="0" w:space="0" w:color="auto"/>
      </w:divBdr>
    </w:div>
    <w:div w:id="792015761">
      <w:bodyDiv w:val="1"/>
      <w:marLeft w:val="0"/>
      <w:marRight w:val="0"/>
      <w:marTop w:val="0"/>
      <w:marBottom w:val="0"/>
      <w:divBdr>
        <w:top w:val="none" w:sz="0" w:space="0" w:color="auto"/>
        <w:left w:val="none" w:sz="0" w:space="0" w:color="auto"/>
        <w:bottom w:val="none" w:sz="0" w:space="0" w:color="auto"/>
        <w:right w:val="none" w:sz="0" w:space="0" w:color="auto"/>
      </w:divBdr>
    </w:div>
    <w:div w:id="792138464">
      <w:bodyDiv w:val="1"/>
      <w:marLeft w:val="0"/>
      <w:marRight w:val="0"/>
      <w:marTop w:val="0"/>
      <w:marBottom w:val="0"/>
      <w:divBdr>
        <w:top w:val="none" w:sz="0" w:space="0" w:color="auto"/>
        <w:left w:val="none" w:sz="0" w:space="0" w:color="auto"/>
        <w:bottom w:val="none" w:sz="0" w:space="0" w:color="auto"/>
        <w:right w:val="none" w:sz="0" w:space="0" w:color="auto"/>
      </w:divBdr>
    </w:div>
    <w:div w:id="796988073">
      <w:bodyDiv w:val="1"/>
      <w:marLeft w:val="0"/>
      <w:marRight w:val="0"/>
      <w:marTop w:val="0"/>
      <w:marBottom w:val="0"/>
      <w:divBdr>
        <w:top w:val="none" w:sz="0" w:space="0" w:color="auto"/>
        <w:left w:val="none" w:sz="0" w:space="0" w:color="auto"/>
        <w:bottom w:val="none" w:sz="0" w:space="0" w:color="auto"/>
        <w:right w:val="none" w:sz="0" w:space="0" w:color="auto"/>
      </w:divBdr>
      <w:divsChild>
        <w:div w:id="1104619273">
          <w:marLeft w:val="0"/>
          <w:marRight w:val="0"/>
          <w:marTop w:val="0"/>
          <w:marBottom w:val="0"/>
          <w:divBdr>
            <w:top w:val="none" w:sz="0" w:space="0" w:color="auto"/>
            <w:left w:val="none" w:sz="0" w:space="0" w:color="auto"/>
            <w:bottom w:val="none" w:sz="0" w:space="0" w:color="auto"/>
            <w:right w:val="none" w:sz="0" w:space="0" w:color="auto"/>
          </w:divBdr>
          <w:divsChild>
            <w:div w:id="1603757211">
              <w:marLeft w:val="0"/>
              <w:marRight w:val="0"/>
              <w:marTop w:val="0"/>
              <w:marBottom w:val="0"/>
              <w:divBdr>
                <w:top w:val="none" w:sz="0" w:space="0" w:color="auto"/>
                <w:left w:val="none" w:sz="0" w:space="0" w:color="auto"/>
                <w:bottom w:val="none" w:sz="0" w:space="0" w:color="auto"/>
                <w:right w:val="none" w:sz="0" w:space="0" w:color="auto"/>
              </w:divBdr>
              <w:divsChild>
                <w:div w:id="19166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562">
          <w:marLeft w:val="0"/>
          <w:marRight w:val="0"/>
          <w:marTop w:val="0"/>
          <w:marBottom w:val="0"/>
          <w:divBdr>
            <w:top w:val="none" w:sz="0" w:space="0" w:color="auto"/>
            <w:left w:val="none" w:sz="0" w:space="0" w:color="auto"/>
            <w:bottom w:val="none" w:sz="0" w:space="0" w:color="auto"/>
            <w:right w:val="none" w:sz="0" w:space="0" w:color="auto"/>
          </w:divBdr>
          <w:divsChild>
            <w:div w:id="428087186">
              <w:marLeft w:val="0"/>
              <w:marRight w:val="0"/>
              <w:marTop w:val="0"/>
              <w:marBottom w:val="0"/>
              <w:divBdr>
                <w:top w:val="none" w:sz="0" w:space="0" w:color="auto"/>
                <w:left w:val="none" w:sz="0" w:space="0" w:color="auto"/>
                <w:bottom w:val="none" w:sz="0" w:space="0" w:color="auto"/>
                <w:right w:val="none" w:sz="0" w:space="0" w:color="auto"/>
              </w:divBdr>
              <w:divsChild>
                <w:div w:id="1755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4469">
      <w:bodyDiv w:val="1"/>
      <w:marLeft w:val="0"/>
      <w:marRight w:val="0"/>
      <w:marTop w:val="0"/>
      <w:marBottom w:val="0"/>
      <w:divBdr>
        <w:top w:val="none" w:sz="0" w:space="0" w:color="auto"/>
        <w:left w:val="none" w:sz="0" w:space="0" w:color="auto"/>
        <w:bottom w:val="none" w:sz="0" w:space="0" w:color="auto"/>
        <w:right w:val="none" w:sz="0" w:space="0" w:color="auto"/>
      </w:divBdr>
    </w:div>
    <w:div w:id="802776862">
      <w:bodyDiv w:val="1"/>
      <w:marLeft w:val="0"/>
      <w:marRight w:val="0"/>
      <w:marTop w:val="0"/>
      <w:marBottom w:val="0"/>
      <w:divBdr>
        <w:top w:val="none" w:sz="0" w:space="0" w:color="auto"/>
        <w:left w:val="none" w:sz="0" w:space="0" w:color="auto"/>
        <w:bottom w:val="none" w:sz="0" w:space="0" w:color="auto"/>
        <w:right w:val="none" w:sz="0" w:space="0" w:color="auto"/>
      </w:divBdr>
    </w:div>
    <w:div w:id="815882145">
      <w:bodyDiv w:val="1"/>
      <w:marLeft w:val="0"/>
      <w:marRight w:val="0"/>
      <w:marTop w:val="0"/>
      <w:marBottom w:val="0"/>
      <w:divBdr>
        <w:top w:val="none" w:sz="0" w:space="0" w:color="auto"/>
        <w:left w:val="none" w:sz="0" w:space="0" w:color="auto"/>
        <w:bottom w:val="none" w:sz="0" w:space="0" w:color="auto"/>
        <w:right w:val="none" w:sz="0" w:space="0" w:color="auto"/>
      </w:divBdr>
    </w:div>
    <w:div w:id="818308917">
      <w:bodyDiv w:val="1"/>
      <w:marLeft w:val="0"/>
      <w:marRight w:val="0"/>
      <w:marTop w:val="0"/>
      <w:marBottom w:val="0"/>
      <w:divBdr>
        <w:top w:val="none" w:sz="0" w:space="0" w:color="auto"/>
        <w:left w:val="none" w:sz="0" w:space="0" w:color="auto"/>
        <w:bottom w:val="none" w:sz="0" w:space="0" w:color="auto"/>
        <w:right w:val="none" w:sz="0" w:space="0" w:color="auto"/>
      </w:divBdr>
    </w:div>
    <w:div w:id="820583582">
      <w:bodyDiv w:val="1"/>
      <w:marLeft w:val="0"/>
      <w:marRight w:val="0"/>
      <w:marTop w:val="0"/>
      <w:marBottom w:val="0"/>
      <w:divBdr>
        <w:top w:val="none" w:sz="0" w:space="0" w:color="auto"/>
        <w:left w:val="none" w:sz="0" w:space="0" w:color="auto"/>
        <w:bottom w:val="none" w:sz="0" w:space="0" w:color="auto"/>
        <w:right w:val="none" w:sz="0" w:space="0" w:color="auto"/>
      </w:divBdr>
    </w:div>
    <w:div w:id="821698986">
      <w:bodyDiv w:val="1"/>
      <w:marLeft w:val="0"/>
      <w:marRight w:val="0"/>
      <w:marTop w:val="0"/>
      <w:marBottom w:val="0"/>
      <w:divBdr>
        <w:top w:val="none" w:sz="0" w:space="0" w:color="auto"/>
        <w:left w:val="none" w:sz="0" w:space="0" w:color="auto"/>
        <w:bottom w:val="none" w:sz="0" w:space="0" w:color="auto"/>
        <w:right w:val="none" w:sz="0" w:space="0" w:color="auto"/>
      </w:divBdr>
    </w:div>
    <w:div w:id="826172516">
      <w:bodyDiv w:val="1"/>
      <w:marLeft w:val="0"/>
      <w:marRight w:val="0"/>
      <w:marTop w:val="0"/>
      <w:marBottom w:val="0"/>
      <w:divBdr>
        <w:top w:val="none" w:sz="0" w:space="0" w:color="auto"/>
        <w:left w:val="none" w:sz="0" w:space="0" w:color="auto"/>
        <w:bottom w:val="none" w:sz="0" w:space="0" w:color="auto"/>
        <w:right w:val="none" w:sz="0" w:space="0" w:color="auto"/>
      </w:divBdr>
    </w:div>
    <w:div w:id="828404987">
      <w:bodyDiv w:val="1"/>
      <w:marLeft w:val="0"/>
      <w:marRight w:val="0"/>
      <w:marTop w:val="0"/>
      <w:marBottom w:val="0"/>
      <w:divBdr>
        <w:top w:val="none" w:sz="0" w:space="0" w:color="auto"/>
        <w:left w:val="none" w:sz="0" w:space="0" w:color="auto"/>
        <w:bottom w:val="none" w:sz="0" w:space="0" w:color="auto"/>
        <w:right w:val="none" w:sz="0" w:space="0" w:color="auto"/>
      </w:divBdr>
      <w:divsChild>
        <w:div w:id="1893884963">
          <w:marLeft w:val="0"/>
          <w:marRight w:val="0"/>
          <w:marTop w:val="0"/>
          <w:marBottom w:val="0"/>
          <w:divBdr>
            <w:top w:val="none" w:sz="0" w:space="0" w:color="auto"/>
            <w:left w:val="none" w:sz="0" w:space="0" w:color="auto"/>
            <w:bottom w:val="none" w:sz="0" w:space="0" w:color="auto"/>
            <w:right w:val="none" w:sz="0" w:space="0" w:color="auto"/>
          </w:divBdr>
          <w:divsChild>
            <w:div w:id="250549733">
              <w:marLeft w:val="0"/>
              <w:marRight w:val="0"/>
              <w:marTop w:val="0"/>
              <w:marBottom w:val="0"/>
              <w:divBdr>
                <w:top w:val="none" w:sz="0" w:space="0" w:color="auto"/>
                <w:left w:val="none" w:sz="0" w:space="0" w:color="auto"/>
                <w:bottom w:val="none" w:sz="0" w:space="0" w:color="auto"/>
                <w:right w:val="none" w:sz="0" w:space="0" w:color="auto"/>
              </w:divBdr>
              <w:divsChild>
                <w:div w:id="15354475">
                  <w:marLeft w:val="0"/>
                  <w:marRight w:val="0"/>
                  <w:marTop w:val="0"/>
                  <w:marBottom w:val="0"/>
                  <w:divBdr>
                    <w:top w:val="none" w:sz="0" w:space="0" w:color="auto"/>
                    <w:left w:val="none" w:sz="0" w:space="0" w:color="auto"/>
                    <w:bottom w:val="none" w:sz="0" w:space="0" w:color="auto"/>
                    <w:right w:val="none" w:sz="0" w:space="0" w:color="auto"/>
                  </w:divBdr>
                  <w:divsChild>
                    <w:div w:id="1291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79008">
          <w:marLeft w:val="0"/>
          <w:marRight w:val="0"/>
          <w:marTop w:val="0"/>
          <w:marBottom w:val="0"/>
          <w:divBdr>
            <w:top w:val="none" w:sz="0" w:space="0" w:color="auto"/>
            <w:left w:val="none" w:sz="0" w:space="0" w:color="auto"/>
            <w:bottom w:val="none" w:sz="0" w:space="0" w:color="auto"/>
            <w:right w:val="none" w:sz="0" w:space="0" w:color="auto"/>
          </w:divBdr>
          <w:divsChild>
            <w:div w:id="1819347179">
              <w:marLeft w:val="0"/>
              <w:marRight w:val="0"/>
              <w:marTop w:val="0"/>
              <w:marBottom w:val="0"/>
              <w:divBdr>
                <w:top w:val="none" w:sz="0" w:space="0" w:color="auto"/>
                <w:left w:val="none" w:sz="0" w:space="0" w:color="auto"/>
                <w:bottom w:val="none" w:sz="0" w:space="0" w:color="auto"/>
                <w:right w:val="none" w:sz="0" w:space="0" w:color="auto"/>
              </w:divBdr>
              <w:divsChild>
                <w:div w:id="2012368767">
                  <w:marLeft w:val="0"/>
                  <w:marRight w:val="0"/>
                  <w:marTop w:val="0"/>
                  <w:marBottom w:val="0"/>
                  <w:divBdr>
                    <w:top w:val="none" w:sz="0" w:space="0" w:color="auto"/>
                    <w:left w:val="none" w:sz="0" w:space="0" w:color="auto"/>
                    <w:bottom w:val="none" w:sz="0" w:space="0" w:color="auto"/>
                    <w:right w:val="none" w:sz="0" w:space="0" w:color="auto"/>
                  </w:divBdr>
                  <w:divsChild>
                    <w:div w:id="20045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473">
      <w:bodyDiv w:val="1"/>
      <w:marLeft w:val="0"/>
      <w:marRight w:val="0"/>
      <w:marTop w:val="0"/>
      <w:marBottom w:val="0"/>
      <w:divBdr>
        <w:top w:val="none" w:sz="0" w:space="0" w:color="auto"/>
        <w:left w:val="none" w:sz="0" w:space="0" w:color="auto"/>
        <w:bottom w:val="none" w:sz="0" w:space="0" w:color="auto"/>
        <w:right w:val="none" w:sz="0" w:space="0" w:color="auto"/>
      </w:divBdr>
    </w:div>
    <w:div w:id="832453013">
      <w:bodyDiv w:val="1"/>
      <w:marLeft w:val="0"/>
      <w:marRight w:val="0"/>
      <w:marTop w:val="0"/>
      <w:marBottom w:val="0"/>
      <w:divBdr>
        <w:top w:val="none" w:sz="0" w:space="0" w:color="auto"/>
        <w:left w:val="none" w:sz="0" w:space="0" w:color="auto"/>
        <w:bottom w:val="none" w:sz="0" w:space="0" w:color="auto"/>
        <w:right w:val="none" w:sz="0" w:space="0" w:color="auto"/>
      </w:divBdr>
    </w:div>
    <w:div w:id="837039151">
      <w:bodyDiv w:val="1"/>
      <w:marLeft w:val="0"/>
      <w:marRight w:val="0"/>
      <w:marTop w:val="0"/>
      <w:marBottom w:val="0"/>
      <w:divBdr>
        <w:top w:val="none" w:sz="0" w:space="0" w:color="auto"/>
        <w:left w:val="none" w:sz="0" w:space="0" w:color="auto"/>
        <w:bottom w:val="none" w:sz="0" w:space="0" w:color="auto"/>
        <w:right w:val="none" w:sz="0" w:space="0" w:color="auto"/>
      </w:divBdr>
    </w:div>
    <w:div w:id="837114739">
      <w:bodyDiv w:val="1"/>
      <w:marLeft w:val="0"/>
      <w:marRight w:val="0"/>
      <w:marTop w:val="0"/>
      <w:marBottom w:val="0"/>
      <w:divBdr>
        <w:top w:val="none" w:sz="0" w:space="0" w:color="auto"/>
        <w:left w:val="none" w:sz="0" w:space="0" w:color="auto"/>
        <w:bottom w:val="none" w:sz="0" w:space="0" w:color="auto"/>
        <w:right w:val="none" w:sz="0" w:space="0" w:color="auto"/>
      </w:divBdr>
      <w:divsChild>
        <w:div w:id="1769230677">
          <w:marLeft w:val="0"/>
          <w:marRight w:val="0"/>
          <w:marTop w:val="600"/>
          <w:marBottom w:val="0"/>
          <w:divBdr>
            <w:top w:val="none" w:sz="0" w:space="0" w:color="auto"/>
            <w:left w:val="none" w:sz="0" w:space="0" w:color="auto"/>
            <w:bottom w:val="none" w:sz="0" w:space="0" w:color="auto"/>
            <w:right w:val="none" w:sz="0" w:space="0" w:color="auto"/>
          </w:divBdr>
          <w:divsChild>
            <w:div w:id="2144955762">
              <w:marLeft w:val="0"/>
              <w:marRight w:val="0"/>
              <w:marTop w:val="0"/>
              <w:marBottom w:val="0"/>
              <w:divBdr>
                <w:top w:val="none" w:sz="0" w:space="0" w:color="auto"/>
                <w:left w:val="none" w:sz="0" w:space="0" w:color="auto"/>
                <w:bottom w:val="none" w:sz="0" w:space="0" w:color="auto"/>
                <w:right w:val="none" w:sz="0" w:space="0" w:color="auto"/>
              </w:divBdr>
              <w:divsChild>
                <w:div w:id="2111970291">
                  <w:marLeft w:val="0"/>
                  <w:marRight w:val="0"/>
                  <w:marTop w:val="0"/>
                  <w:marBottom w:val="300"/>
                  <w:divBdr>
                    <w:top w:val="none" w:sz="0" w:space="0" w:color="auto"/>
                    <w:left w:val="none" w:sz="0" w:space="0" w:color="auto"/>
                    <w:bottom w:val="none" w:sz="0" w:space="0" w:color="auto"/>
                    <w:right w:val="none" w:sz="0" w:space="0" w:color="auto"/>
                  </w:divBdr>
                  <w:divsChild>
                    <w:div w:id="2014531704">
                      <w:marLeft w:val="0"/>
                      <w:marRight w:val="0"/>
                      <w:marTop w:val="0"/>
                      <w:marBottom w:val="0"/>
                      <w:divBdr>
                        <w:top w:val="none" w:sz="0" w:space="0" w:color="auto"/>
                        <w:left w:val="none" w:sz="0" w:space="0" w:color="auto"/>
                        <w:bottom w:val="none" w:sz="0" w:space="0" w:color="auto"/>
                        <w:right w:val="none" w:sz="0" w:space="0" w:color="auto"/>
                      </w:divBdr>
                    </w:div>
                    <w:div w:id="2021928249">
                      <w:marLeft w:val="-300"/>
                      <w:marRight w:val="-300"/>
                      <w:marTop w:val="0"/>
                      <w:marBottom w:val="0"/>
                      <w:divBdr>
                        <w:top w:val="none" w:sz="0" w:space="0" w:color="auto"/>
                        <w:left w:val="none" w:sz="0" w:space="0" w:color="auto"/>
                        <w:bottom w:val="none" w:sz="0" w:space="0" w:color="auto"/>
                        <w:right w:val="none" w:sz="0" w:space="0" w:color="auto"/>
                      </w:divBdr>
                      <w:divsChild>
                        <w:div w:id="1730835792">
                          <w:marLeft w:val="0"/>
                          <w:marRight w:val="0"/>
                          <w:marTop w:val="0"/>
                          <w:marBottom w:val="0"/>
                          <w:divBdr>
                            <w:top w:val="none" w:sz="0" w:space="0" w:color="auto"/>
                            <w:left w:val="none" w:sz="0" w:space="0" w:color="auto"/>
                            <w:bottom w:val="none" w:sz="0" w:space="0" w:color="auto"/>
                            <w:right w:val="none" w:sz="0" w:space="0" w:color="auto"/>
                          </w:divBdr>
                          <w:divsChild>
                            <w:div w:id="942109006">
                              <w:marLeft w:val="0"/>
                              <w:marRight w:val="0"/>
                              <w:marTop w:val="0"/>
                              <w:marBottom w:val="0"/>
                              <w:divBdr>
                                <w:top w:val="none" w:sz="0" w:space="0" w:color="auto"/>
                                <w:left w:val="none" w:sz="0" w:space="0" w:color="auto"/>
                                <w:bottom w:val="none" w:sz="0" w:space="0" w:color="auto"/>
                                <w:right w:val="none" w:sz="0" w:space="0" w:color="auto"/>
                              </w:divBdr>
                            </w:div>
                            <w:div w:id="362635784">
                              <w:marLeft w:val="0"/>
                              <w:marRight w:val="0"/>
                              <w:marTop w:val="0"/>
                              <w:marBottom w:val="300"/>
                              <w:divBdr>
                                <w:top w:val="single" w:sz="24" w:space="23" w:color="157FC4"/>
                                <w:left w:val="none" w:sz="0" w:space="0" w:color="auto"/>
                                <w:bottom w:val="none" w:sz="0" w:space="0" w:color="auto"/>
                                <w:right w:val="none" w:sz="0" w:space="0" w:color="auto"/>
                              </w:divBdr>
                              <w:divsChild>
                                <w:div w:id="1969048428">
                                  <w:marLeft w:val="0"/>
                                  <w:marRight w:val="0"/>
                                  <w:marTop w:val="0"/>
                                  <w:marBottom w:val="0"/>
                                  <w:divBdr>
                                    <w:top w:val="none" w:sz="0" w:space="0" w:color="auto"/>
                                    <w:left w:val="none" w:sz="0" w:space="0" w:color="auto"/>
                                    <w:bottom w:val="none" w:sz="0" w:space="0" w:color="auto"/>
                                    <w:right w:val="none" w:sz="0" w:space="0" w:color="auto"/>
                                  </w:divBdr>
                                  <w:divsChild>
                                    <w:div w:id="1475365905">
                                      <w:marLeft w:val="0"/>
                                      <w:marRight w:val="0"/>
                                      <w:marTop w:val="0"/>
                                      <w:marBottom w:val="0"/>
                                      <w:divBdr>
                                        <w:top w:val="none" w:sz="0" w:space="0" w:color="auto"/>
                                        <w:left w:val="none" w:sz="0" w:space="0" w:color="auto"/>
                                        <w:bottom w:val="none" w:sz="0" w:space="0" w:color="auto"/>
                                        <w:right w:val="none" w:sz="0" w:space="0" w:color="auto"/>
                                      </w:divBdr>
                                    </w:div>
                                    <w:div w:id="1427463011">
                                      <w:marLeft w:val="0"/>
                                      <w:marRight w:val="0"/>
                                      <w:marTop w:val="0"/>
                                      <w:marBottom w:val="0"/>
                                      <w:divBdr>
                                        <w:top w:val="none" w:sz="0" w:space="0" w:color="auto"/>
                                        <w:left w:val="none" w:sz="0" w:space="0" w:color="auto"/>
                                        <w:bottom w:val="none" w:sz="0" w:space="0" w:color="auto"/>
                                        <w:right w:val="none" w:sz="0" w:space="0" w:color="auto"/>
                                      </w:divBdr>
                                    </w:div>
                                    <w:div w:id="2364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1763">
                          <w:marLeft w:val="0"/>
                          <w:marRight w:val="0"/>
                          <w:marTop w:val="0"/>
                          <w:marBottom w:val="0"/>
                          <w:divBdr>
                            <w:top w:val="none" w:sz="0" w:space="0" w:color="auto"/>
                            <w:left w:val="none" w:sz="0" w:space="0" w:color="auto"/>
                            <w:bottom w:val="none" w:sz="0" w:space="0" w:color="auto"/>
                            <w:right w:val="none" w:sz="0" w:space="0" w:color="auto"/>
                          </w:divBdr>
                          <w:divsChild>
                            <w:div w:id="498614709">
                              <w:marLeft w:val="0"/>
                              <w:marRight w:val="0"/>
                              <w:marTop w:val="0"/>
                              <w:marBottom w:val="0"/>
                              <w:divBdr>
                                <w:top w:val="none" w:sz="0" w:space="0" w:color="auto"/>
                                <w:left w:val="none" w:sz="0" w:space="0" w:color="auto"/>
                                <w:bottom w:val="none" w:sz="0" w:space="0" w:color="auto"/>
                                <w:right w:val="none" w:sz="0" w:space="0" w:color="auto"/>
                              </w:divBdr>
                            </w:div>
                            <w:div w:id="170603315">
                              <w:marLeft w:val="0"/>
                              <w:marRight w:val="0"/>
                              <w:marTop w:val="0"/>
                              <w:marBottom w:val="300"/>
                              <w:divBdr>
                                <w:top w:val="none" w:sz="0" w:space="0" w:color="auto"/>
                                <w:left w:val="none" w:sz="0" w:space="0" w:color="auto"/>
                                <w:bottom w:val="none" w:sz="0" w:space="0" w:color="auto"/>
                                <w:right w:val="none" w:sz="0" w:space="0" w:color="auto"/>
                              </w:divBdr>
                              <w:divsChild>
                                <w:div w:id="1271663257">
                                  <w:marLeft w:val="0"/>
                                  <w:marRight w:val="0"/>
                                  <w:marTop w:val="0"/>
                                  <w:marBottom w:val="0"/>
                                  <w:divBdr>
                                    <w:top w:val="none" w:sz="0" w:space="0" w:color="auto"/>
                                    <w:left w:val="none" w:sz="0" w:space="0" w:color="auto"/>
                                    <w:bottom w:val="none" w:sz="0" w:space="0" w:color="auto"/>
                                    <w:right w:val="none" w:sz="0" w:space="0" w:color="auto"/>
                                  </w:divBdr>
                                  <w:divsChild>
                                    <w:div w:id="1266032753">
                                      <w:marLeft w:val="0"/>
                                      <w:marRight w:val="0"/>
                                      <w:marTop w:val="0"/>
                                      <w:marBottom w:val="0"/>
                                      <w:divBdr>
                                        <w:top w:val="none" w:sz="0" w:space="0" w:color="auto"/>
                                        <w:left w:val="none" w:sz="0" w:space="0" w:color="auto"/>
                                        <w:bottom w:val="none" w:sz="0" w:space="0" w:color="auto"/>
                                        <w:right w:val="none" w:sz="0" w:space="0" w:color="auto"/>
                                      </w:divBdr>
                                    </w:div>
                                    <w:div w:id="271787519">
                                      <w:marLeft w:val="0"/>
                                      <w:marRight w:val="0"/>
                                      <w:marTop w:val="0"/>
                                      <w:marBottom w:val="0"/>
                                      <w:divBdr>
                                        <w:top w:val="none" w:sz="0" w:space="0" w:color="auto"/>
                                        <w:left w:val="none" w:sz="0" w:space="0" w:color="auto"/>
                                        <w:bottom w:val="none" w:sz="0" w:space="0" w:color="auto"/>
                                        <w:right w:val="none" w:sz="0" w:space="0" w:color="auto"/>
                                      </w:divBdr>
                                    </w:div>
                                    <w:div w:id="11536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54356">
                  <w:marLeft w:val="0"/>
                  <w:marRight w:val="0"/>
                  <w:marTop w:val="0"/>
                  <w:marBottom w:val="300"/>
                  <w:divBdr>
                    <w:top w:val="none" w:sz="0" w:space="0" w:color="auto"/>
                    <w:left w:val="none" w:sz="0" w:space="0" w:color="auto"/>
                    <w:bottom w:val="none" w:sz="0" w:space="0" w:color="auto"/>
                    <w:right w:val="none" w:sz="0" w:space="0" w:color="auto"/>
                  </w:divBdr>
                  <w:divsChild>
                    <w:div w:id="1885826190">
                      <w:marLeft w:val="0"/>
                      <w:marRight w:val="0"/>
                      <w:marTop w:val="0"/>
                      <w:marBottom w:val="0"/>
                      <w:divBdr>
                        <w:top w:val="none" w:sz="0" w:space="0" w:color="auto"/>
                        <w:left w:val="none" w:sz="0" w:space="0" w:color="auto"/>
                        <w:bottom w:val="none" w:sz="0" w:space="0" w:color="auto"/>
                        <w:right w:val="none" w:sz="0" w:space="0" w:color="auto"/>
                      </w:divBdr>
                      <w:divsChild>
                        <w:div w:id="1019281928">
                          <w:marLeft w:val="0"/>
                          <w:marRight w:val="0"/>
                          <w:marTop w:val="0"/>
                          <w:marBottom w:val="0"/>
                          <w:divBdr>
                            <w:top w:val="none" w:sz="0" w:space="0" w:color="auto"/>
                            <w:left w:val="none" w:sz="0" w:space="0" w:color="auto"/>
                            <w:bottom w:val="none" w:sz="0" w:space="0" w:color="auto"/>
                            <w:right w:val="none" w:sz="0" w:space="0" w:color="auto"/>
                          </w:divBdr>
                        </w:div>
                      </w:divsChild>
                    </w:div>
                    <w:div w:id="1568146470">
                      <w:marLeft w:val="0"/>
                      <w:marRight w:val="0"/>
                      <w:marTop w:val="600"/>
                      <w:marBottom w:val="600"/>
                      <w:divBdr>
                        <w:top w:val="single" w:sz="24" w:space="0" w:color="157FC4"/>
                        <w:left w:val="none" w:sz="0" w:space="0" w:color="auto"/>
                        <w:bottom w:val="none" w:sz="0" w:space="0" w:color="auto"/>
                        <w:right w:val="none" w:sz="0" w:space="0" w:color="auto"/>
                      </w:divBdr>
                      <w:divsChild>
                        <w:div w:id="182458963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39396178">
      <w:bodyDiv w:val="1"/>
      <w:marLeft w:val="0"/>
      <w:marRight w:val="0"/>
      <w:marTop w:val="0"/>
      <w:marBottom w:val="0"/>
      <w:divBdr>
        <w:top w:val="none" w:sz="0" w:space="0" w:color="auto"/>
        <w:left w:val="none" w:sz="0" w:space="0" w:color="auto"/>
        <w:bottom w:val="none" w:sz="0" w:space="0" w:color="auto"/>
        <w:right w:val="none" w:sz="0" w:space="0" w:color="auto"/>
      </w:divBdr>
    </w:div>
    <w:div w:id="840975310">
      <w:bodyDiv w:val="1"/>
      <w:marLeft w:val="0"/>
      <w:marRight w:val="0"/>
      <w:marTop w:val="0"/>
      <w:marBottom w:val="0"/>
      <w:divBdr>
        <w:top w:val="none" w:sz="0" w:space="0" w:color="auto"/>
        <w:left w:val="none" w:sz="0" w:space="0" w:color="auto"/>
        <w:bottom w:val="none" w:sz="0" w:space="0" w:color="auto"/>
        <w:right w:val="none" w:sz="0" w:space="0" w:color="auto"/>
      </w:divBdr>
    </w:div>
    <w:div w:id="842360820">
      <w:bodyDiv w:val="1"/>
      <w:marLeft w:val="0"/>
      <w:marRight w:val="0"/>
      <w:marTop w:val="0"/>
      <w:marBottom w:val="0"/>
      <w:divBdr>
        <w:top w:val="none" w:sz="0" w:space="0" w:color="auto"/>
        <w:left w:val="none" w:sz="0" w:space="0" w:color="auto"/>
        <w:bottom w:val="none" w:sz="0" w:space="0" w:color="auto"/>
        <w:right w:val="none" w:sz="0" w:space="0" w:color="auto"/>
      </w:divBdr>
    </w:div>
    <w:div w:id="845899989">
      <w:bodyDiv w:val="1"/>
      <w:marLeft w:val="0"/>
      <w:marRight w:val="0"/>
      <w:marTop w:val="0"/>
      <w:marBottom w:val="0"/>
      <w:divBdr>
        <w:top w:val="none" w:sz="0" w:space="0" w:color="auto"/>
        <w:left w:val="none" w:sz="0" w:space="0" w:color="auto"/>
        <w:bottom w:val="none" w:sz="0" w:space="0" w:color="auto"/>
        <w:right w:val="none" w:sz="0" w:space="0" w:color="auto"/>
      </w:divBdr>
    </w:div>
    <w:div w:id="847911206">
      <w:bodyDiv w:val="1"/>
      <w:marLeft w:val="0"/>
      <w:marRight w:val="0"/>
      <w:marTop w:val="0"/>
      <w:marBottom w:val="0"/>
      <w:divBdr>
        <w:top w:val="none" w:sz="0" w:space="0" w:color="auto"/>
        <w:left w:val="none" w:sz="0" w:space="0" w:color="auto"/>
        <w:bottom w:val="none" w:sz="0" w:space="0" w:color="auto"/>
        <w:right w:val="none" w:sz="0" w:space="0" w:color="auto"/>
      </w:divBdr>
    </w:div>
    <w:div w:id="848568464">
      <w:bodyDiv w:val="1"/>
      <w:marLeft w:val="0"/>
      <w:marRight w:val="0"/>
      <w:marTop w:val="0"/>
      <w:marBottom w:val="0"/>
      <w:divBdr>
        <w:top w:val="none" w:sz="0" w:space="0" w:color="auto"/>
        <w:left w:val="none" w:sz="0" w:space="0" w:color="auto"/>
        <w:bottom w:val="none" w:sz="0" w:space="0" w:color="auto"/>
        <w:right w:val="none" w:sz="0" w:space="0" w:color="auto"/>
      </w:divBdr>
    </w:div>
    <w:div w:id="851070808">
      <w:bodyDiv w:val="1"/>
      <w:marLeft w:val="0"/>
      <w:marRight w:val="0"/>
      <w:marTop w:val="0"/>
      <w:marBottom w:val="0"/>
      <w:divBdr>
        <w:top w:val="none" w:sz="0" w:space="0" w:color="auto"/>
        <w:left w:val="none" w:sz="0" w:space="0" w:color="auto"/>
        <w:bottom w:val="none" w:sz="0" w:space="0" w:color="auto"/>
        <w:right w:val="none" w:sz="0" w:space="0" w:color="auto"/>
      </w:divBdr>
    </w:div>
    <w:div w:id="861820514">
      <w:bodyDiv w:val="1"/>
      <w:marLeft w:val="0"/>
      <w:marRight w:val="0"/>
      <w:marTop w:val="0"/>
      <w:marBottom w:val="0"/>
      <w:divBdr>
        <w:top w:val="none" w:sz="0" w:space="0" w:color="auto"/>
        <w:left w:val="none" w:sz="0" w:space="0" w:color="auto"/>
        <w:bottom w:val="none" w:sz="0" w:space="0" w:color="auto"/>
        <w:right w:val="none" w:sz="0" w:space="0" w:color="auto"/>
      </w:divBdr>
    </w:div>
    <w:div w:id="862550858">
      <w:bodyDiv w:val="1"/>
      <w:marLeft w:val="0"/>
      <w:marRight w:val="0"/>
      <w:marTop w:val="0"/>
      <w:marBottom w:val="0"/>
      <w:divBdr>
        <w:top w:val="none" w:sz="0" w:space="0" w:color="auto"/>
        <w:left w:val="none" w:sz="0" w:space="0" w:color="auto"/>
        <w:bottom w:val="none" w:sz="0" w:space="0" w:color="auto"/>
        <w:right w:val="none" w:sz="0" w:space="0" w:color="auto"/>
      </w:divBdr>
    </w:div>
    <w:div w:id="863903888">
      <w:bodyDiv w:val="1"/>
      <w:marLeft w:val="0"/>
      <w:marRight w:val="0"/>
      <w:marTop w:val="0"/>
      <w:marBottom w:val="0"/>
      <w:divBdr>
        <w:top w:val="none" w:sz="0" w:space="0" w:color="auto"/>
        <w:left w:val="none" w:sz="0" w:space="0" w:color="auto"/>
        <w:bottom w:val="none" w:sz="0" w:space="0" w:color="auto"/>
        <w:right w:val="none" w:sz="0" w:space="0" w:color="auto"/>
      </w:divBdr>
    </w:div>
    <w:div w:id="869683941">
      <w:bodyDiv w:val="1"/>
      <w:marLeft w:val="0"/>
      <w:marRight w:val="0"/>
      <w:marTop w:val="0"/>
      <w:marBottom w:val="0"/>
      <w:divBdr>
        <w:top w:val="none" w:sz="0" w:space="0" w:color="auto"/>
        <w:left w:val="none" w:sz="0" w:space="0" w:color="auto"/>
        <w:bottom w:val="none" w:sz="0" w:space="0" w:color="auto"/>
        <w:right w:val="none" w:sz="0" w:space="0" w:color="auto"/>
      </w:divBdr>
    </w:div>
    <w:div w:id="875122398">
      <w:bodyDiv w:val="1"/>
      <w:marLeft w:val="0"/>
      <w:marRight w:val="0"/>
      <w:marTop w:val="0"/>
      <w:marBottom w:val="0"/>
      <w:divBdr>
        <w:top w:val="none" w:sz="0" w:space="0" w:color="auto"/>
        <w:left w:val="none" w:sz="0" w:space="0" w:color="auto"/>
        <w:bottom w:val="none" w:sz="0" w:space="0" w:color="auto"/>
        <w:right w:val="none" w:sz="0" w:space="0" w:color="auto"/>
      </w:divBdr>
    </w:div>
    <w:div w:id="880171581">
      <w:bodyDiv w:val="1"/>
      <w:marLeft w:val="0"/>
      <w:marRight w:val="0"/>
      <w:marTop w:val="0"/>
      <w:marBottom w:val="0"/>
      <w:divBdr>
        <w:top w:val="none" w:sz="0" w:space="0" w:color="auto"/>
        <w:left w:val="none" w:sz="0" w:space="0" w:color="auto"/>
        <w:bottom w:val="none" w:sz="0" w:space="0" w:color="auto"/>
        <w:right w:val="none" w:sz="0" w:space="0" w:color="auto"/>
      </w:divBdr>
    </w:div>
    <w:div w:id="884101254">
      <w:bodyDiv w:val="1"/>
      <w:marLeft w:val="0"/>
      <w:marRight w:val="0"/>
      <w:marTop w:val="0"/>
      <w:marBottom w:val="0"/>
      <w:divBdr>
        <w:top w:val="none" w:sz="0" w:space="0" w:color="auto"/>
        <w:left w:val="none" w:sz="0" w:space="0" w:color="auto"/>
        <w:bottom w:val="none" w:sz="0" w:space="0" w:color="auto"/>
        <w:right w:val="none" w:sz="0" w:space="0" w:color="auto"/>
      </w:divBdr>
    </w:div>
    <w:div w:id="888762890">
      <w:bodyDiv w:val="1"/>
      <w:marLeft w:val="0"/>
      <w:marRight w:val="0"/>
      <w:marTop w:val="0"/>
      <w:marBottom w:val="0"/>
      <w:divBdr>
        <w:top w:val="none" w:sz="0" w:space="0" w:color="auto"/>
        <w:left w:val="none" w:sz="0" w:space="0" w:color="auto"/>
        <w:bottom w:val="none" w:sz="0" w:space="0" w:color="auto"/>
        <w:right w:val="none" w:sz="0" w:space="0" w:color="auto"/>
      </w:divBdr>
    </w:div>
    <w:div w:id="893078558">
      <w:bodyDiv w:val="1"/>
      <w:marLeft w:val="0"/>
      <w:marRight w:val="0"/>
      <w:marTop w:val="0"/>
      <w:marBottom w:val="0"/>
      <w:divBdr>
        <w:top w:val="none" w:sz="0" w:space="0" w:color="auto"/>
        <w:left w:val="none" w:sz="0" w:space="0" w:color="auto"/>
        <w:bottom w:val="none" w:sz="0" w:space="0" w:color="auto"/>
        <w:right w:val="none" w:sz="0" w:space="0" w:color="auto"/>
      </w:divBdr>
    </w:div>
    <w:div w:id="895314167">
      <w:bodyDiv w:val="1"/>
      <w:marLeft w:val="0"/>
      <w:marRight w:val="0"/>
      <w:marTop w:val="0"/>
      <w:marBottom w:val="0"/>
      <w:divBdr>
        <w:top w:val="none" w:sz="0" w:space="0" w:color="auto"/>
        <w:left w:val="none" w:sz="0" w:space="0" w:color="auto"/>
        <w:bottom w:val="none" w:sz="0" w:space="0" w:color="auto"/>
        <w:right w:val="none" w:sz="0" w:space="0" w:color="auto"/>
      </w:divBdr>
    </w:div>
    <w:div w:id="899246542">
      <w:bodyDiv w:val="1"/>
      <w:marLeft w:val="0"/>
      <w:marRight w:val="0"/>
      <w:marTop w:val="0"/>
      <w:marBottom w:val="0"/>
      <w:divBdr>
        <w:top w:val="none" w:sz="0" w:space="0" w:color="auto"/>
        <w:left w:val="none" w:sz="0" w:space="0" w:color="auto"/>
        <w:bottom w:val="none" w:sz="0" w:space="0" w:color="auto"/>
        <w:right w:val="none" w:sz="0" w:space="0" w:color="auto"/>
      </w:divBdr>
      <w:divsChild>
        <w:div w:id="1376468853">
          <w:marLeft w:val="0"/>
          <w:marRight w:val="0"/>
          <w:marTop w:val="0"/>
          <w:marBottom w:val="0"/>
          <w:divBdr>
            <w:top w:val="none" w:sz="0" w:space="0" w:color="auto"/>
            <w:left w:val="none" w:sz="0" w:space="0" w:color="auto"/>
            <w:bottom w:val="none" w:sz="0" w:space="0" w:color="auto"/>
            <w:right w:val="none" w:sz="0" w:space="0" w:color="auto"/>
          </w:divBdr>
        </w:div>
        <w:div w:id="2102294156">
          <w:marLeft w:val="0"/>
          <w:marRight w:val="0"/>
          <w:marTop w:val="0"/>
          <w:marBottom w:val="0"/>
          <w:divBdr>
            <w:top w:val="none" w:sz="0" w:space="0" w:color="auto"/>
            <w:left w:val="none" w:sz="0" w:space="0" w:color="auto"/>
            <w:bottom w:val="none" w:sz="0" w:space="0" w:color="auto"/>
            <w:right w:val="none" w:sz="0" w:space="0" w:color="auto"/>
          </w:divBdr>
        </w:div>
        <w:div w:id="872157677">
          <w:marLeft w:val="0"/>
          <w:marRight w:val="0"/>
          <w:marTop w:val="0"/>
          <w:marBottom w:val="0"/>
          <w:divBdr>
            <w:top w:val="none" w:sz="0" w:space="0" w:color="auto"/>
            <w:left w:val="none" w:sz="0" w:space="0" w:color="auto"/>
            <w:bottom w:val="none" w:sz="0" w:space="0" w:color="auto"/>
            <w:right w:val="none" w:sz="0" w:space="0" w:color="auto"/>
          </w:divBdr>
        </w:div>
      </w:divsChild>
    </w:div>
    <w:div w:id="901871472">
      <w:bodyDiv w:val="1"/>
      <w:marLeft w:val="0"/>
      <w:marRight w:val="0"/>
      <w:marTop w:val="0"/>
      <w:marBottom w:val="0"/>
      <w:divBdr>
        <w:top w:val="none" w:sz="0" w:space="0" w:color="auto"/>
        <w:left w:val="none" w:sz="0" w:space="0" w:color="auto"/>
        <w:bottom w:val="none" w:sz="0" w:space="0" w:color="auto"/>
        <w:right w:val="none" w:sz="0" w:space="0" w:color="auto"/>
      </w:divBdr>
    </w:div>
    <w:div w:id="904149116">
      <w:bodyDiv w:val="1"/>
      <w:marLeft w:val="0"/>
      <w:marRight w:val="0"/>
      <w:marTop w:val="0"/>
      <w:marBottom w:val="0"/>
      <w:divBdr>
        <w:top w:val="none" w:sz="0" w:space="0" w:color="auto"/>
        <w:left w:val="none" w:sz="0" w:space="0" w:color="auto"/>
        <w:bottom w:val="none" w:sz="0" w:space="0" w:color="auto"/>
        <w:right w:val="none" w:sz="0" w:space="0" w:color="auto"/>
      </w:divBdr>
    </w:div>
    <w:div w:id="904950519">
      <w:bodyDiv w:val="1"/>
      <w:marLeft w:val="0"/>
      <w:marRight w:val="0"/>
      <w:marTop w:val="0"/>
      <w:marBottom w:val="0"/>
      <w:divBdr>
        <w:top w:val="none" w:sz="0" w:space="0" w:color="auto"/>
        <w:left w:val="none" w:sz="0" w:space="0" w:color="auto"/>
        <w:bottom w:val="none" w:sz="0" w:space="0" w:color="auto"/>
        <w:right w:val="none" w:sz="0" w:space="0" w:color="auto"/>
      </w:divBdr>
    </w:div>
    <w:div w:id="906189148">
      <w:bodyDiv w:val="1"/>
      <w:marLeft w:val="0"/>
      <w:marRight w:val="0"/>
      <w:marTop w:val="0"/>
      <w:marBottom w:val="0"/>
      <w:divBdr>
        <w:top w:val="none" w:sz="0" w:space="0" w:color="auto"/>
        <w:left w:val="none" w:sz="0" w:space="0" w:color="auto"/>
        <w:bottom w:val="none" w:sz="0" w:space="0" w:color="auto"/>
        <w:right w:val="none" w:sz="0" w:space="0" w:color="auto"/>
      </w:divBdr>
    </w:div>
    <w:div w:id="910575979">
      <w:bodyDiv w:val="1"/>
      <w:marLeft w:val="0"/>
      <w:marRight w:val="0"/>
      <w:marTop w:val="0"/>
      <w:marBottom w:val="0"/>
      <w:divBdr>
        <w:top w:val="none" w:sz="0" w:space="0" w:color="auto"/>
        <w:left w:val="none" w:sz="0" w:space="0" w:color="auto"/>
        <w:bottom w:val="none" w:sz="0" w:space="0" w:color="auto"/>
        <w:right w:val="none" w:sz="0" w:space="0" w:color="auto"/>
      </w:divBdr>
    </w:div>
    <w:div w:id="913393914">
      <w:bodyDiv w:val="1"/>
      <w:marLeft w:val="0"/>
      <w:marRight w:val="0"/>
      <w:marTop w:val="0"/>
      <w:marBottom w:val="0"/>
      <w:divBdr>
        <w:top w:val="none" w:sz="0" w:space="0" w:color="auto"/>
        <w:left w:val="none" w:sz="0" w:space="0" w:color="auto"/>
        <w:bottom w:val="none" w:sz="0" w:space="0" w:color="auto"/>
        <w:right w:val="none" w:sz="0" w:space="0" w:color="auto"/>
      </w:divBdr>
    </w:div>
    <w:div w:id="928806285">
      <w:bodyDiv w:val="1"/>
      <w:marLeft w:val="0"/>
      <w:marRight w:val="0"/>
      <w:marTop w:val="0"/>
      <w:marBottom w:val="0"/>
      <w:divBdr>
        <w:top w:val="none" w:sz="0" w:space="0" w:color="auto"/>
        <w:left w:val="none" w:sz="0" w:space="0" w:color="auto"/>
        <w:bottom w:val="none" w:sz="0" w:space="0" w:color="auto"/>
        <w:right w:val="none" w:sz="0" w:space="0" w:color="auto"/>
      </w:divBdr>
    </w:div>
    <w:div w:id="933173993">
      <w:bodyDiv w:val="1"/>
      <w:marLeft w:val="0"/>
      <w:marRight w:val="0"/>
      <w:marTop w:val="0"/>
      <w:marBottom w:val="0"/>
      <w:divBdr>
        <w:top w:val="none" w:sz="0" w:space="0" w:color="auto"/>
        <w:left w:val="none" w:sz="0" w:space="0" w:color="auto"/>
        <w:bottom w:val="none" w:sz="0" w:space="0" w:color="auto"/>
        <w:right w:val="none" w:sz="0" w:space="0" w:color="auto"/>
      </w:divBdr>
    </w:div>
    <w:div w:id="937372953">
      <w:bodyDiv w:val="1"/>
      <w:marLeft w:val="0"/>
      <w:marRight w:val="0"/>
      <w:marTop w:val="0"/>
      <w:marBottom w:val="0"/>
      <w:divBdr>
        <w:top w:val="none" w:sz="0" w:space="0" w:color="auto"/>
        <w:left w:val="none" w:sz="0" w:space="0" w:color="auto"/>
        <w:bottom w:val="none" w:sz="0" w:space="0" w:color="auto"/>
        <w:right w:val="none" w:sz="0" w:space="0" w:color="auto"/>
      </w:divBdr>
    </w:div>
    <w:div w:id="939338946">
      <w:bodyDiv w:val="1"/>
      <w:marLeft w:val="0"/>
      <w:marRight w:val="0"/>
      <w:marTop w:val="0"/>
      <w:marBottom w:val="0"/>
      <w:divBdr>
        <w:top w:val="none" w:sz="0" w:space="0" w:color="auto"/>
        <w:left w:val="none" w:sz="0" w:space="0" w:color="auto"/>
        <w:bottom w:val="none" w:sz="0" w:space="0" w:color="auto"/>
        <w:right w:val="none" w:sz="0" w:space="0" w:color="auto"/>
      </w:divBdr>
    </w:div>
    <w:div w:id="940720760">
      <w:bodyDiv w:val="1"/>
      <w:marLeft w:val="0"/>
      <w:marRight w:val="0"/>
      <w:marTop w:val="0"/>
      <w:marBottom w:val="0"/>
      <w:divBdr>
        <w:top w:val="none" w:sz="0" w:space="0" w:color="auto"/>
        <w:left w:val="none" w:sz="0" w:space="0" w:color="auto"/>
        <w:bottom w:val="none" w:sz="0" w:space="0" w:color="auto"/>
        <w:right w:val="none" w:sz="0" w:space="0" w:color="auto"/>
      </w:divBdr>
    </w:div>
    <w:div w:id="941961319">
      <w:bodyDiv w:val="1"/>
      <w:marLeft w:val="0"/>
      <w:marRight w:val="0"/>
      <w:marTop w:val="0"/>
      <w:marBottom w:val="0"/>
      <w:divBdr>
        <w:top w:val="none" w:sz="0" w:space="0" w:color="auto"/>
        <w:left w:val="none" w:sz="0" w:space="0" w:color="auto"/>
        <w:bottom w:val="none" w:sz="0" w:space="0" w:color="auto"/>
        <w:right w:val="none" w:sz="0" w:space="0" w:color="auto"/>
      </w:divBdr>
    </w:div>
    <w:div w:id="946306351">
      <w:bodyDiv w:val="1"/>
      <w:marLeft w:val="0"/>
      <w:marRight w:val="0"/>
      <w:marTop w:val="0"/>
      <w:marBottom w:val="0"/>
      <w:divBdr>
        <w:top w:val="none" w:sz="0" w:space="0" w:color="auto"/>
        <w:left w:val="none" w:sz="0" w:space="0" w:color="auto"/>
        <w:bottom w:val="none" w:sz="0" w:space="0" w:color="auto"/>
        <w:right w:val="none" w:sz="0" w:space="0" w:color="auto"/>
      </w:divBdr>
    </w:div>
    <w:div w:id="948701491">
      <w:bodyDiv w:val="1"/>
      <w:marLeft w:val="0"/>
      <w:marRight w:val="0"/>
      <w:marTop w:val="0"/>
      <w:marBottom w:val="0"/>
      <w:divBdr>
        <w:top w:val="none" w:sz="0" w:space="0" w:color="auto"/>
        <w:left w:val="none" w:sz="0" w:space="0" w:color="auto"/>
        <w:bottom w:val="none" w:sz="0" w:space="0" w:color="auto"/>
        <w:right w:val="none" w:sz="0" w:space="0" w:color="auto"/>
      </w:divBdr>
    </w:div>
    <w:div w:id="951211028">
      <w:bodyDiv w:val="1"/>
      <w:marLeft w:val="0"/>
      <w:marRight w:val="0"/>
      <w:marTop w:val="0"/>
      <w:marBottom w:val="0"/>
      <w:divBdr>
        <w:top w:val="none" w:sz="0" w:space="0" w:color="auto"/>
        <w:left w:val="none" w:sz="0" w:space="0" w:color="auto"/>
        <w:bottom w:val="none" w:sz="0" w:space="0" w:color="auto"/>
        <w:right w:val="none" w:sz="0" w:space="0" w:color="auto"/>
      </w:divBdr>
    </w:div>
    <w:div w:id="952051528">
      <w:bodyDiv w:val="1"/>
      <w:marLeft w:val="0"/>
      <w:marRight w:val="0"/>
      <w:marTop w:val="0"/>
      <w:marBottom w:val="0"/>
      <w:divBdr>
        <w:top w:val="none" w:sz="0" w:space="0" w:color="auto"/>
        <w:left w:val="none" w:sz="0" w:space="0" w:color="auto"/>
        <w:bottom w:val="none" w:sz="0" w:space="0" w:color="auto"/>
        <w:right w:val="none" w:sz="0" w:space="0" w:color="auto"/>
      </w:divBdr>
      <w:divsChild>
        <w:div w:id="27534498">
          <w:marLeft w:val="0"/>
          <w:marRight w:val="0"/>
          <w:marTop w:val="0"/>
          <w:marBottom w:val="0"/>
          <w:divBdr>
            <w:top w:val="none" w:sz="0" w:space="0" w:color="auto"/>
            <w:left w:val="none" w:sz="0" w:space="0" w:color="auto"/>
            <w:bottom w:val="none" w:sz="0" w:space="0" w:color="auto"/>
            <w:right w:val="none" w:sz="0" w:space="0" w:color="auto"/>
          </w:divBdr>
          <w:divsChild>
            <w:div w:id="1317108961">
              <w:marLeft w:val="0"/>
              <w:marRight w:val="0"/>
              <w:marTop w:val="0"/>
              <w:marBottom w:val="0"/>
              <w:divBdr>
                <w:top w:val="none" w:sz="0" w:space="0" w:color="auto"/>
                <w:left w:val="none" w:sz="0" w:space="0" w:color="auto"/>
                <w:bottom w:val="none" w:sz="0" w:space="0" w:color="auto"/>
                <w:right w:val="none" w:sz="0" w:space="0" w:color="auto"/>
              </w:divBdr>
              <w:divsChild>
                <w:div w:id="85462039">
                  <w:marLeft w:val="0"/>
                  <w:marRight w:val="0"/>
                  <w:marTop w:val="0"/>
                  <w:marBottom w:val="0"/>
                  <w:divBdr>
                    <w:top w:val="none" w:sz="0" w:space="0" w:color="auto"/>
                    <w:left w:val="none" w:sz="0" w:space="0" w:color="auto"/>
                    <w:bottom w:val="none" w:sz="0" w:space="0" w:color="auto"/>
                    <w:right w:val="none" w:sz="0" w:space="0" w:color="auto"/>
                  </w:divBdr>
                  <w:divsChild>
                    <w:div w:id="32703545">
                      <w:marLeft w:val="0"/>
                      <w:marRight w:val="0"/>
                      <w:marTop w:val="0"/>
                      <w:marBottom w:val="300"/>
                      <w:divBdr>
                        <w:top w:val="none" w:sz="0" w:space="0" w:color="auto"/>
                        <w:left w:val="none" w:sz="0" w:space="0" w:color="auto"/>
                        <w:bottom w:val="none" w:sz="0" w:space="0" w:color="auto"/>
                        <w:right w:val="none" w:sz="0" w:space="0" w:color="auto"/>
                      </w:divBdr>
                    </w:div>
                    <w:div w:id="1041202430">
                      <w:marLeft w:val="0"/>
                      <w:marRight w:val="0"/>
                      <w:marTop w:val="0"/>
                      <w:marBottom w:val="0"/>
                      <w:divBdr>
                        <w:top w:val="none" w:sz="0" w:space="0" w:color="auto"/>
                        <w:left w:val="none" w:sz="0" w:space="0" w:color="auto"/>
                        <w:bottom w:val="none" w:sz="0" w:space="0" w:color="auto"/>
                        <w:right w:val="none" w:sz="0" w:space="0" w:color="auto"/>
                      </w:divBdr>
                      <w:divsChild>
                        <w:div w:id="1739864700">
                          <w:marLeft w:val="0"/>
                          <w:marRight w:val="0"/>
                          <w:marTop w:val="0"/>
                          <w:marBottom w:val="0"/>
                          <w:divBdr>
                            <w:top w:val="none" w:sz="0" w:space="0" w:color="auto"/>
                            <w:left w:val="none" w:sz="0" w:space="0" w:color="auto"/>
                            <w:bottom w:val="none" w:sz="0" w:space="0" w:color="auto"/>
                            <w:right w:val="none" w:sz="0" w:space="0" w:color="auto"/>
                          </w:divBdr>
                          <w:divsChild>
                            <w:div w:id="1788238106">
                              <w:marLeft w:val="0"/>
                              <w:marRight w:val="0"/>
                              <w:marTop w:val="0"/>
                              <w:marBottom w:val="0"/>
                              <w:divBdr>
                                <w:top w:val="none" w:sz="0" w:space="0" w:color="auto"/>
                                <w:left w:val="none" w:sz="0" w:space="0" w:color="auto"/>
                                <w:bottom w:val="none" w:sz="0" w:space="0" w:color="auto"/>
                                <w:right w:val="none" w:sz="0" w:space="0" w:color="auto"/>
                              </w:divBdr>
                              <w:divsChild>
                                <w:div w:id="135268719">
                                  <w:marLeft w:val="0"/>
                                  <w:marRight w:val="0"/>
                                  <w:marTop w:val="0"/>
                                  <w:marBottom w:val="0"/>
                                  <w:divBdr>
                                    <w:top w:val="none" w:sz="0" w:space="0" w:color="auto"/>
                                    <w:left w:val="none" w:sz="0" w:space="0" w:color="auto"/>
                                    <w:bottom w:val="none" w:sz="0" w:space="0" w:color="auto"/>
                                    <w:right w:val="none" w:sz="0" w:space="0" w:color="auto"/>
                                  </w:divBdr>
                                  <w:divsChild>
                                    <w:div w:id="303436087">
                                      <w:marLeft w:val="0"/>
                                      <w:marRight w:val="0"/>
                                      <w:marTop w:val="0"/>
                                      <w:marBottom w:val="0"/>
                                      <w:divBdr>
                                        <w:top w:val="none" w:sz="0" w:space="0" w:color="auto"/>
                                        <w:left w:val="none" w:sz="0" w:space="0" w:color="auto"/>
                                        <w:bottom w:val="none" w:sz="0" w:space="0" w:color="auto"/>
                                        <w:right w:val="none" w:sz="0" w:space="0" w:color="auto"/>
                                      </w:divBdr>
                                      <w:divsChild>
                                        <w:div w:id="2107380504">
                                          <w:marLeft w:val="0"/>
                                          <w:marRight w:val="0"/>
                                          <w:marTop w:val="0"/>
                                          <w:marBottom w:val="0"/>
                                          <w:divBdr>
                                            <w:top w:val="none" w:sz="0" w:space="0" w:color="auto"/>
                                            <w:left w:val="none" w:sz="0" w:space="0" w:color="auto"/>
                                            <w:bottom w:val="none" w:sz="0" w:space="0" w:color="auto"/>
                                            <w:right w:val="none" w:sz="0" w:space="0" w:color="auto"/>
                                          </w:divBdr>
                                          <w:divsChild>
                                            <w:div w:id="726535469">
                                              <w:marLeft w:val="0"/>
                                              <w:marRight w:val="0"/>
                                              <w:marTop w:val="0"/>
                                              <w:marBottom w:val="0"/>
                                              <w:divBdr>
                                                <w:top w:val="none" w:sz="0" w:space="0" w:color="auto"/>
                                                <w:left w:val="none" w:sz="0" w:space="0" w:color="auto"/>
                                                <w:bottom w:val="none" w:sz="0" w:space="0" w:color="auto"/>
                                                <w:right w:val="none" w:sz="0" w:space="0" w:color="auto"/>
                                              </w:divBdr>
                                              <w:divsChild>
                                                <w:div w:id="39864099">
                                                  <w:marLeft w:val="0"/>
                                                  <w:marRight w:val="0"/>
                                                  <w:marTop w:val="0"/>
                                                  <w:marBottom w:val="240"/>
                                                  <w:divBdr>
                                                    <w:top w:val="none" w:sz="0" w:space="0" w:color="auto"/>
                                                    <w:left w:val="none" w:sz="0" w:space="0" w:color="auto"/>
                                                    <w:bottom w:val="none" w:sz="0" w:space="0" w:color="auto"/>
                                                    <w:right w:val="none" w:sz="0" w:space="0" w:color="auto"/>
                                                  </w:divBdr>
                                                  <w:divsChild>
                                                    <w:div w:id="238910793">
                                                      <w:marLeft w:val="0"/>
                                                      <w:marRight w:val="0"/>
                                                      <w:marTop w:val="0"/>
                                                      <w:marBottom w:val="0"/>
                                                      <w:divBdr>
                                                        <w:top w:val="none" w:sz="0" w:space="0" w:color="auto"/>
                                                        <w:left w:val="none" w:sz="0" w:space="0" w:color="auto"/>
                                                        <w:bottom w:val="none" w:sz="0" w:space="0" w:color="auto"/>
                                                        <w:right w:val="none" w:sz="0" w:space="0" w:color="auto"/>
                                                      </w:divBdr>
                                                    </w:div>
                                                  </w:divsChild>
                                                </w:div>
                                                <w:div w:id="885215128">
                                                  <w:marLeft w:val="0"/>
                                                  <w:marRight w:val="0"/>
                                                  <w:marTop w:val="0"/>
                                                  <w:marBottom w:val="0"/>
                                                  <w:divBdr>
                                                    <w:top w:val="none" w:sz="0" w:space="0" w:color="auto"/>
                                                    <w:left w:val="none" w:sz="0" w:space="0" w:color="auto"/>
                                                    <w:bottom w:val="none" w:sz="0" w:space="0" w:color="auto"/>
                                                    <w:right w:val="none" w:sz="0" w:space="0" w:color="auto"/>
                                                  </w:divBdr>
                                                  <w:divsChild>
                                                    <w:div w:id="342704387">
                                                      <w:marLeft w:val="0"/>
                                                      <w:marRight w:val="0"/>
                                                      <w:marTop w:val="0"/>
                                                      <w:marBottom w:val="240"/>
                                                      <w:divBdr>
                                                        <w:top w:val="none" w:sz="0" w:space="0" w:color="auto"/>
                                                        <w:left w:val="none" w:sz="0" w:space="0" w:color="auto"/>
                                                        <w:bottom w:val="none" w:sz="0" w:space="0" w:color="auto"/>
                                                        <w:right w:val="none" w:sz="0" w:space="0" w:color="auto"/>
                                                      </w:divBdr>
                                                    </w:div>
                                                    <w:div w:id="472721250">
                                                      <w:marLeft w:val="0"/>
                                                      <w:marRight w:val="0"/>
                                                      <w:marTop w:val="0"/>
                                                      <w:marBottom w:val="240"/>
                                                      <w:divBdr>
                                                        <w:top w:val="none" w:sz="0" w:space="0" w:color="auto"/>
                                                        <w:left w:val="none" w:sz="0" w:space="0" w:color="auto"/>
                                                        <w:bottom w:val="none" w:sz="0" w:space="0" w:color="auto"/>
                                                        <w:right w:val="none" w:sz="0" w:space="0" w:color="auto"/>
                                                      </w:divBdr>
                                                    </w:div>
                                                    <w:div w:id="18913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08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169754087">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113333031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219563468">
                          <w:marLeft w:val="0"/>
                          <w:marRight w:val="0"/>
                          <w:marTop w:val="0"/>
                          <w:marBottom w:val="240"/>
                          <w:divBdr>
                            <w:top w:val="none" w:sz="0" w:space="0" w:color="auto"/>
                            <w:left w:val="none" w:sz="0" w:space="0" w:color="auto"/>
                            <w:bottom w:val="none" w:sz="0" w:space="0" w:color="auto"/>
                            <w:right w:val="none" w:sz="0" w:space="0" w:color="auto"/>
                          </w:divBdr>
                          <w:divsChild>
                            <w:div w:id="57824999">
                              <w:marLeft w:val="0"/>
                              <w:marRight w:val="0"/>
                              <w:marTop w:val="0"/>
                              <w:marBottom w:val="0"/>
                              <w:divBdr>
                                <w:top w:val="none" w:sz="0" w:space="0" w:color="auto"/>
                                <w:left w:val="none" w:sz="0" w:space="0" w:color="auto"/>
                                <w:bottom w:val="none" w:sz="0" w:space="0" w:color="auto"/>
                                <w:right w:val="none" w:sz="0" w:space="0" w:color="auto"/>
                              </w:divBdr>
                            </w:div>
                          </w:divsChild>
                        </w:div>
                        <w:div w:id="133484277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69453109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39912112">
                          <w:marLeft w:val="0"/>
                          <w:marRight w:val="0"/>
                          <w:marTop w:val="0"/>
                          <w:marBottom w:val="240"/>
                          <w:divBdr>
                            <w:top w:val="none" w:sz="0" w:space="0" w:color="auto"/>
                            <w:left w:val="none" w:sz="0" w:space="0" w:color="auto"/>
                            <w:bottom w:val="none" w:sz="0" w:space="0" w:color="auto"/>
                            <w:right w:val="none" w:sz="0" w:space="0" w:color="auto"/>
                          </w:divBdr>
                          <w:divsChild>
                            <w:div w:id="588730694">
                              <w:marLeft w:val="0"/>
                              <w:marRight w:val="0"/>
                              <w:marTop w:val="0"/>
                              <w:marBottom w:val="0"/>
                              <w:divBdr>
                                <w:top w:val="none" w:sz="0" w:space="0" w:color="auto"/>
                                <w:left w:val="none" w:sz="0" w:space="0" w:color="auto"/>
                                <w:bottom w:val="none" w:sz="0" w:space="0" w:color="auto"/>
                                <w:right w:val="none" w:sz="0" w:space="0" w:color="auto"/>
                              </w:divBdr>
                            </w:div>
                          </w:divsChild>
                        </w:div>
                        <w:div w:id="35199881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058743813">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709143088">
                          <w:marLeft w:val="0"/>
                          <w:marRight w:val="0"/>
                          <w:marTop w:val="0"/>
                          <w:marBottom w:val="240"/>
                          <w:divBdr>
                            <w:top w:val="none" w:sz="0" w:space="0" w:color="auto"/>
                            <w:left w:val="none" w:sz="0" w:space="0" w:color="auto"/>
                            <w:bottom w:val="none" w:sz="0" w:space="0" w:color="auto"/>
                            <w:right w:val="none" w:sz="0" w:space="0" w:color="auto"/>
                          </w:divBdr>
                          <w:divsChild>
                            <w:div w:id="838155244">
                              <w:marLeft w:val="0"/>
                              <w:marRight w:val="0"/>
                              <w:marTop w:val="0"/>
                              <w:marBottom w:val="0"/>
                              <w:divBdr>
                                <w:top w:val="none" w:sz="0" w:space="0" w:color="auto"/>
                                <w:left w:val="none" w:sz="0" w:space="0" w:color="auto"/>
                                <w:bottom w:val="none" w:sz="0" w:space="0" w:color="auto"/>
                                <w:right w:val="none" w:sz="0" w:space="0" w:color="auto"/>
                              </w:divBdr>
                            </w:div>
                          </w:divsChild>
                        </w:div>
                        <w:div w:id="203229740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423139888">
                          <w:marLeft w:val="0"/>
                          <w:marRight w:val="0"/>
                          <w:marTop w:val="0"/>
                          <w:marBottom w:val="0"/>
                          <w:divBdr>
                            <w:top w:val="none" w:sz="0" w:space="0" w:color="auto"/>
                            <w:left w:val="none" w:sz="0" w:space="0" w:color="auto"/>
                            <w:bottom w:val="none" w:sz="0" w:space="0" w:color="auto"/>
                            <w:right w:val="none" w:sz="0" w:space="0" w:color="auto"/>
                          </w:divBdr>
                        </w:div>
                        <w:div w:id="1912958508">
                          <w:marLeft w:val="0"/>
                          <w:marRight w:val="0"/>
                          <w:marTop w:val="240"/>
                          <w:marBottom w:val="240"/>
                          <w:divBdr>
                            <w:top w:val="none" w:sz="0" w:space="0" w:color="auto"/>
                            <w:left w:val="none" w:sz="0" w:space="0" w:color="auto"/>
                            <w:bottom w:val="none" w:sz="0" w:space="0" w:color="auto"/>
                            <w:right w:val="none" w:sz="0" w:space="0" w:color="auto"/>
                          </w:divBdr>
                        </w:div>
                      </w:divsChild>
                    </w:div>
                    <w:div w:id="204741320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04770466">
                          <w:marLeft w:val="0"/>
                          <w:marRight w:val="0"/>
                          <w:marTop w:val="0"/>
                          <w:marBottom w:val="195"/>
                          <w:divBdr>
                            <w:top w:val="none" w:sz="0" w:space="0" w:color="auto"/>
                            <w:left w:val="none" w:sz="0" w:space="0" w:color="auto"/>
                            <w:bottom w:val="none" w:sz="0" w:space="0" w:color="auto"/>
                            <w:right w:val="none" w:sz="0" w:space="0" w:color="auto"/>
                          </w:divBdr>
                        </w:div>
                      </w:divsChild>
                    </w:div>
                    <w:div w:id="825706241">
                      <w:marLeft w:val="0"/>
                      <w:marRight w:val="0"/>
                      <w:marTop w:val="0"/>
                      <w:marBottom w:val="600"/>
                      <w:divBdr>
                        <w:top w:val="none" w:sz="0" w:space="0" w:color="auto"/>
                        <w:left w:val="none" w:sz="0" w:space="0" w:color="auto"/>
                        <w:bottom w:val="none" w:sz="0" w:space="0" w:color="auto"/>
                        <w:right w:val="none" w:sz="0" w:space="0" w:color="auto"/>
                      </w:divBdr>
                      <w:divsChild>
                        <w:div w:id="1164666124">
                          <w:marLeft w:val="0"/>
                          <w:marRight w:val="0"/>
                          <w:marTop w:val="0"/>
                          <w:marBottom w:val="0"/>
                          <w:divBdr>
                            <w:top w:val="none" w:sz="0" w:space="0" w:color="auto"/>
                            <w:left w:val="none" w:sz="0" w:space="0" w:color="auto"/>
                            <w:bottom w:val="none" w:sz="0" w:space="0" w:color="auto"/>
                            <w:right w:val="none" w:sz="0" w:space="0" w:color="auto"/>
                          </w:divBdr>
                          <w:divsChild>
                            <w:div w:id="1766657731">
                              <w:marLeft w:val="0"/>
                              <w:marRight w:val="0"/>
                              <w:marTop w:val="375"/>
                              <w:marBottom w:val="150"/>
                              <w:divBdr>
                                <w:top w:val="none" w:sz="0" w:space="0" w:color="auto"/>
                                <w:left w:val="none" w:sz="0" w:space="0" w:color="auto"/>
                                <w:bottom w:val="none" w:sz="0" w:space="0" w:color="auto"/>
                                <w:right w:val="none" w:sz="0" w:space="0" w:color="auto"/>
                              </w:divBdr>
                            </w:div>
                            <w:div w:id="17202068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4312403">
              <w:marLeft w:val="0"/>
              <w:marRight w:val="0"/>
              <w:marTop w:val="0"/>
              <w:marBottom w:val="525"/>
              <w:divBdr>
                <w:top w:val="none" w:sz="0" w:space="0" w:color="auto"/>
                <w:left w:val="none" w:sz="0" w:space="0" w:color="auto"/>
                <w:bottom w:val="none" w:sz="0" w:space="0" w:color="auto"/>
                <w:right w:val="none" w:sz="0" w:space="0" w:color="auto"/>
              </w:divBdr>
              <w:divsChild>
                <w:div w:id="1795980868">
                  <w:marLeft w:val="0"/>
                  <w:marRight w:val="0"/>
                  <w:marTop w:val="0"/>
                  <w:marBottom w:val="225"/>
                  <w:divBdr>
                    <w:top w:val="none" w:sz="0" w:space="0" w:color="auto"/>
                    <w:left w:val="none" w:sz="0" w:space="0" w:color="auto"/>
                    <w:bottom w:val="single" w:sz="6" w:space="11" w:color="DADADA"/>
                    <w:right w:val="none" w:sz="0" w:space="0" w:color="auto"/>
                  </w:divBdr>
                </w:div>
              </w:divsChild>
            </w:div>
            <w:div w:id="1730109370">
              <w:marLeft w:val="0"/>
              <w:marRight w:val="0"/>
              <w:marTop w:val="0"/>
              <w:marBottom w:val="525"/>
              <w:divBdr>
                <w:top w:val="none" w:sz="0" w:space="0" w:color="auto"/>
                <w:left w:val="none" w:sz="0" w:space="0" w:color="auto"/>
                <w:bottom w:val="none" w:sz="0" w:space="0" w:color="auto"/>
                <w:right w:val="none" w:sz="0" w:space="0" w:color="auto"/>
              </w:divBdr>
              <w:divsChild>
                <w:div w:id="1368220148">
                  <w:marLeft w:val="0"/>
                  <w:marRight w:val="0"/>
                  <w:marTop w:val="0"/>
                  <w:marBottom w:val="0"/>
                  <w:divBdr>
                    <w:top w:val="none" w:sz="0" w:space="0" w:color="auto"/>
                    <w:left w:val="none" w:sz="0" w:space="0" w:color="auto"/>
                    <w:bottom w:val="none" w:sz="0" w:space="0" w:color="auto"/>
                    <w:right w:val="none" w:sz="0" w:space="0" w:color="auto"/>
                  </w:divBdr>
                  <w:divsChild>
                    <w:div w:id="1809861449">
                      <w:marLeft w:val="0"/>
                      <w:marRight w:val="0"/>
                      <w:marTop w:val="0"/>
                      <w:marBottom w:val="0"/>
                      <w:divBdr>
                        <w:top w:val="none" w:sz="0" w:space="0" w:color="auto"/>
                        <w:left w:val="none" w:sz="0" w:space="0" w:color="auto"/>
                        <w:bottom w:val="none" w:sz="0" w:space="0" w:color="auto"/>
                        <w:right w:val="none" w:sz="0" w:space="0" w:color="auto"/>
                      </w:divBdr>
                      <w:divsChild>
                        <w:div w:id="1741561456">
                          <w:marLeft w:val="0"/>
                          <w:marRight w:val="0"/>
                          <w:marTop w:val="450"/>
                          <w:marBottom w:val="450"/>
                          <w:divBdr>
                            <w:top w:val="none" w:sz="0" w:space="0" w:color="auto"/>
                            <w:left w:val="none" w:sz="0" w:space="0" w:color="auto"/>
                            <w:bottom w:val="none" w:sz="0" w:space="0" w:color="auto"/>
                            <w:right w:val="none" w:sz="0" w:space="0" w:color="auto"/>
                          </w:divBdr>
                        </w:div>
                        <w:div w:id="1380937984">
                          <w:marLeft w:val="0"/>
                          <w:marRight w:val="0"/>
                          <w:marTop w:val="450"/>
                          <w:marBottom w:val="450"/>
                          <w:divBdr>
                            <w:top w:val="none" w:sz="0" w:space="0" w:color="auto"/>
                            <w:left w:val="none" w:sz="0" w:space="0" w:color="auto"/>
                            <w:bottom w:val="none" w:sz="0" w:space="0" w:color="auto"/>
                            <w:right w:val="none" w:sz="0" w:space="0" w:color="auto"/>
                          </w:divBdr>
                        </w:div>
                        <w:div w:id="838227128">
                          <w:marLeft w:val="0"/>
                          <w:marRight w:val="0"/>
                          <w:marTop w:val="450"/>
                          <w:marBottom w:val="450"/>
                          <w:divBdr>
                            <w:top w:val="none" w:sz="0" w:space="0" w:color="auto"/>
                            <w:left w:val="none" w:sz="0" w:space="0" w:color="auto"/>
                            <w:bottom w:val="none" w:sz="0" w:space="0" w:color="auto"/>
                            <w:right w:val="none" w:sz="0" w:space="0" w:color="auto"/>
                          </w:divBdr>
                        </w:div>
                        <w:div w:id="643971955">
                          <w:marLeft w:val="0"/>
                          <w:marRight w:val="0"/>
                          <w:marTop w:val="450"/>
                          <w:marBottom w:val="450"/>
                          <w:divBdr>
                            <w:top w:val="none" w:sz="0" w:space="0" w:color="auto"/>
                            <w:left w:val="none" w:sz="0" w:space="0" w:color="auto"/>
                            <w:bottom w:val="none" w:sz="0" w:space="0" w:color="auto"/>
                            <w:right w:val="none" w:sz="0" w:space="0" w:color="auto"/>
                          </w:divBdr>
                        </w:div>
                        <w:div w:id="96589439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727342004">
          <w:marLeft w:val="0"/>
          <w:marRight w:val="0"/>
          <w:marTop w:val="0"/>
          <w:marBottom w:val="0"/>
          <w:divBdr>
            <w:top w:val="none" w:sz="0" w:space="0" w:color="auto"/>
            <w:left w:val="none" w:sz="0" w:space="0" w:color="auto"/>
            <w:bottom w:val="none" w:sz="0" w:space="0" w:color="auto"/>
            <w:right w:val="none" w:sz="0" w:space="0" w:color="auto"/>
          </w:divBdr>
          <w:divsChild>
            <w:div w:id="1006594704">
              <w:marLeft w:val="0"/>
              <w:marRight w:val="0"/>
              <w:marTop w:val="0"/>
              <w:marBottom w:val="0"/>
              <w:divBdr>
                <w:top w:val="none" w:sz="0" w:space="0" w:color="auto"/>
                <w:left w:val="none" w:sz="0" w:space="0" w:color="auto"/>
                <w:bottom w:val="none" w:sz="0" w:space="0" w:color="auto"/>
                <w:right w:val="none" w:sz="0" w:space="0" w:color="auto"/>
              </w:divBdr>
              <w:divsChild>
                <w:div w:id="1644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4627">
          <w:marLeft w:val="0"/>
          <w:marRight w:val="0"/>
          <w:marTop w:val="0"/>
          <w:marBottom w:val="0"/>
          <w:divBdr>
            <w:top w:val="none" w:sz="0" w:space="0" w:color="auto"/>
            <w:left w:val="none" w:sz="0" w:space="0" w:color="auto"/>
            <w:bottom w:val="none" w:sz="0" w:space="0" w:color="auto"/>
            <w:right w:val="none" w:sz="0" w:space="0" w:color="auto"/>
          </w:divBdr>
          <w:divsChild>
            <w:div w:id="10012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228">
      <w:bodyDiv w:val="1"/>
      <w:marLeft w:val="0"/>
      <w:marRight w:val="0"/>
      <w:marTop w:val="0"/>
      <w:marBottom w:val="0"/>
      <w:divBdr>
        <w:top w:val="none" w:sz="0" w:space="0" w:color="auto"/>
        <w:left w:val="none" w:sz="0" w:space="0" w:color="auto"/>
        <w:bottom w:val="none" w:sz="0" w:space="0" w:color="auto"/>
        <w:right w:val="none" w:sz="0" w:space="0" w:color="auto"/>
      </w:divBdr>
    </w:div>
    <w:div w:id="964853181">
      <w:bodyDiv w:val="1"/>
      <w:marLeft w:val="0"/>
      <w:marRight w:val="0"/>
      <w:marTop w:val="0"/>
      <w:marBottom w:val="0"/>
      <w:divBdr>
        <w:top w:val="none" w:sz="0" w:space="0" w:color="auto"/>
        <w:left w:val="none" w:sz="0" w:space="0" w:color="auto"/>
        <w:bottom w:val="none" w:sz="0" w:space="0" w:color="auto"/>
        <w:right w:val="none" w:sz="0" w:space="0" w:color="auto"/>
      </w:divBdr>
    </w:div>
    <w:div w:id="966591686">
      <w:bodyDiv w:val="1"/>
      <w:marLeft w:val="0"/>
      <w:marRight w:val="0"/>
      <w:marTop w:val="0"/>
      <w:marBottom w:val="0"/>
      <w:divBdr>
        <w:top w:val="none" w:sz="0" w:space="0" w:color="auto"/>
        <w:left w:val="none" w:sz="0" w:space="0" w:color="auto"/>
        <w:bottom w:val="none" w:sz="0" w:space="0" w:color="auto"/>
        <w:right w:val="none" w:sz="0" w:space="0" w:color="auto"/>
      </w:divBdr>
    </w:div>
    <w:div w:id="968510611">
      <w:bodyDiv w:val="1"/>
      <w:marLeft w:val="0"/>
      <w:marRight w:val="0"/>
      <w:marTop w:val="0"/>
      <w:marBottom w:val="0"/>
      <w:divBdr>
        <w:top w:val="none" w:sz="0" w:space="0" w:color="auto"/>
        <w:left w:val="none" w:sz="0" w:space="0" w:color="auto"/>
        <w:bottom w:val="none" w:sz="0" w:space="0" w:color="auto"/>
        <w:right w:val="none" w:sz="0" w:space="0" w:color="auto"/>
      </w:divBdr>
    </w:div>
    <w:div w:id="968902767">
      <w:bodyDiv w:val="1"/>
      <w:marLeft w:val="0"/>
      <w:marRight w:val="0"/>
      <w:marTop w:val="0"/>
      <w:marBottom w:val="0"/>
      <w:divBdr>
        <w:top w:val="none" w:sz="0" w:space="0" w:color="auto"/>
        <w:left w:val="none" w:sz="0" w:space="0" w:color="auto"/>
        <w:bottom w:val="none" w:sz="0" w:space="0" w:color="auto"/>
        <w:right w:val="none" w:sz="0" w:space="0" w:color="auto"/>
      </w:divBdr>
    </w:div>
    <w:div w:id="979266928">
      <w:bodyDiv w:val="1"/>
      <w:marLeft w:val="0"/>
      <w:marRight w:val="0"/>
      <w:marTop w:val="0"/>
      <w:marBottom w:val="0"/>
      <w:divBdr>
        <w:top w:val="none" w:sz="0" w:space="0" w:color="auto"/>
        <w:left w:val="none" w:sz="0" w:space="0" w:color="auto"/>
        <w:bottom w:val="none" w:sz="0" w:space="0" w:color="auto"/>
        <w:right w:val="none" w:sz="0" w:space="0" w:color="auto"/>
      </w:divBdr>
    </w:div>
    <w:div w:id="986935835">
      <w:bodyDiv w:val="1"/>
      <w:marLeft w:val="0"/>
      <w:marRight w:val="0"/>
      <w:marTop w:val="0"/>
      <w:marBottom w:val="0"/>
      <w:divBdr>
        <w:top w:val="none" w:sz="0" w:space="0" w:color="auto"/>
        <w:left w:val="none" w:sz="0" w:space="0" w:color="auto"/>
        <w:bottom w:val="none" w:sz="0" w:space="0" w:color="auto"/>
        <w:right w:val="none" w:sz="0" w:space="0" w:color="auto"/>
      </w:divBdr>
    </w:div>
    <w:div w:id="988166110">
      <w:bodyDiv w:val="1"/>
      <w:marLeft w:val="0"/>
      <w:marRight w:val="0"/>
      <w:marTop w:val="0"/>
      <w:marBottom w:val="0"/>
      <w:divBdr>
        <w:top w:val="none" w:sz="0" w:space="0" w:color="auto"/>
        <w:left w:val="none" w:sz="0" w:space="0" w:color="auto"/>
        <w:bottom w:val="none" w:sz="0" w:space="0" w:color="auto"/>
        <w:right w:val="none" w:sz="0" w:space="0" w:color="auto"/>
      </w:divBdr>
      <w:divsChild>
        <w:div w:id="1338537678">
          <w:marLeft w:val="0"/>
          <w:marRight w:val="0"/>
          <w:marTop w:val="0"/>
          <w:marBottom w:val="0"/>
          <w:divBdr>
            <w:top w:val="none" w:sz="0" w:space="0" w:color="auto"/>
            <w:left w:val="none" w:sz="0" w:space="0" w:color="auto"/>
            <w:bottom w:val="none" w:sz="0" w:space="0" w:color="auto"/>
            <w:right w:val="none" w:sz="0" w:space="0" w:color="auto"/>
          </w:divBdr>
          <w:divsChild>
            <w:div w:id="210575751">
              <w:marLeft w:val="0"/>
              <w:marRight w:val="0"/>
              <w:marTop w:val="0"/>
              <w:marBottom w:val="0"/>
              <w:divBdr>
                <w:top w:val="none" w:sz="0" w:space="0" w:color="auto"/>
                <w:left w:val="none" w:sz="0" w:space="0" w:color="auto"/>
                <w:bottom w:val="none" w:sz="0" w:space="0" w:color="auto"/>
                <w:right w:val="none" w:sz="0" w:space="0" w:color="auto"/>
              </w:divBdr>
              <w:divsChild>
                <w:div w:id="1617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203">
          <w:marLeft w:val="0"/>
          <w:marRight w:val="0"/>
          <w:marTop w:val="0"/>
          <w:marBottom w:val="0"/>
          <w:divBdr>
            <w:top w:val="none" w:sz="0" w:space="0" w:color="auto"/>
            <w:left w:val="none" w:sz="0" w:space="0" w:color="auto"/>
            <w:bottom w:val="none" w:sz="0" w:space="0" w:color="auto"/>
            <w:right w:val="none" w:sz="0" w:space="0" w:color="auto"/>
          </w:divBdr>
          <w:divsChild>
            <w:div w:id="736824424">
              <w:marLeft w:val="0"/>
              <w:marRight w:val="0"/>
              <w:marTop w:val="0"/>
              <w:marBottom w:val="0"/>
              <w:divBdr>
                <w:top w:val="none" w:sz="0" w:space="0" w:color="auto"/>
                <w:left w:val="none" w:sz="0" w:space="0" w:color="auto"/>
                <w:bottom w:val="none" w:sz="0" w:space="0" w:color="auto"/>
                <w:right w:val="none" w:sz="0" w:space="0" w:color="auto"/>
              </w:divBdr>
              <w:divsChild>
                <w:div w:id="1412192253">
                  <w:marLeft w:val="0"/>
                  <w:marRight w:val="0"/>
                  <w:marTop w:val="0"/>
                  <w:marBottom w:val="0"/>
                  <w:divBdr>
                    <w:top w:val="none" w:sz="0" w:space="0" w:color="auto"/>
                    <w:left w:val="none" w:sz="0" w:space="0" w:color="auto"/>
                    <w:bottom w:val="none" w:sz="0" w:space="0" w:color="auto"/>
                    <w:right w:val="none" w:sz="0" w:space="0" w:color="auto"/>
                  </w:divBdr>
                  <w:divsChild>
                    <w:div w:id="1001009938">
                      <w:marLeft w:val="0"/>
                      <w:marRight w:val="0"/>
                      <w:marTop w:val="0"/>
                      <w:marBottom w:val="0"/>
                      <w:divBdr>
                        <w:top w:val="none" w:sz="0" w:space="0" w:color="auto"/>
                        <w:left w:val="none" w:sz="0" w:space="0" w:color="auto"/>
                        <w:bottom w:val="none" w:sz="0" w:space="0" w:color="auto"/>
                        <w:right w:val="none" w:sz="0" w:space="0" w:color="auto"/>
                      </w:divBdr>
                      <w:divsChild>
                        <w:div w:id="800391500">
                          <w:marLeft w:val="0"/>
                          <w:marRight w:val="0"/>
                          <w:marTop w:val="0"/>
                          <w:marBottom w:val="0"/>
                          <w:divBdr>
                            <w:top w:val="none" w:sz="0" w:space="0" w:color="auto"/>
                            <w:left w:val="none" w:sz="0" w:space="0" w:color="auto"/>
                            <w:bottom w:val="none" w:sz="0" w:space="0" w:color="auto"/>
                            <w:right w:val="none" w:sz="0" w:space="0" w:color="auto"/>
                          </w:divBdr>
                          <w:divsChild>
                            <w:div w:id="1725792183">
                              <w:marLeft w:val="0"/>
                              <w:marRight w:val="0"/>
                              <w:marTop w:val="0"/>
                              <w:marBottom w:val="0"/>
                              <w:divBdr>
                                <w:top w:val="none" w:sz="0" w:space="0" w:color="auto"/>
                                <w:left w:val="none" w:sz="0" w:space="0" w:color="auto"/>
                                <w:bottom w:val="none" w:sz="0" w:space="0" w:color="auto"/>
                                <w:right w:val="none" w:sz="0" w:space="0" w:color="auto"/>
                              </w:divBdr>
                              <w:divsChild>
                                <w:div w:id="406267382">
                                  <w:marLeft w:val="0"/>
                                  <w:marRight w:val="0"/>
                                  <w:marTop w:val="0"/>
                                  <w:marBottom w:val="960"/>
                                  <w:divBdr>
                                    <w:top w:val="none" w:sz="0" w:space="0" w:color="auto"/>
                                    <w:left w:val="none" w:sz="0" w:space="0" w:color="auto"/>
                                    <w:bottom w:val="none" w:sz="0" w:space="0" w:color="auto"/>
                                    <w:right w:val="none" w:sz="0" w:space="0" w:color="auto"/>
                                  </w:divBdr>
                                </w:div>
                              </w:divsChild>
                            </w:div>
                            <w:div w:id="982582764">
                              <w:marLeft w:val="0"/>
                              <w:marRight w:val="0"/>
                              <w:marTop w:val="0"/>
                              <w:marBottom w:val="0"/>
                              <w:divBdr>
                                <w:top w:val="none" w:sz="0" w:space="0" w:color="auto"/>
                                <w:left w:val="none" w:sz="0" w:space="0" w:color="auto"/>
                                <w:bottom w:val="none" w:sz="0" w:space="0" w:color="auto"/>
                                <w:right w:val="none" w:sz="0" w:space="0" w:color="auto"/>
                              </w:divBdr>
                              <w:divsChild>
                                <w:div w:id="1142427056">
                                  <w:marLeft w:val="0"/>
                                  <w:marRight w:val="720"/>
                                  <w:marTop w:val="0"/>
                                  <w:marBottom w:val="0"/>
                                  <w:divBdr>
                                    <w:top w:val="none" w:sz="0" w:space="0" w:color="auto"/>
                                    <w:left w:val="none" w:sz="0" w:space="0" w:color="auto"/>
                                    <w:bottom w:val="none" w:sz="0" w:space="0" w:color="auto"/>
                                    <w:right w:val="none" w:sz="0" w:space="0" w:color="auto"/>
                                  </w:divBdr>
                                  <w:divsChild>
                                    <w:div w:id="1117212032">
                                      <w:marLeft w:val="0"/>
                                      <w:marRight w:val="0"/>
                                      <w:marTop w:val="0"/>
                                      <w:marBottom w:val="120"/>
                                      <w:divBdr>
                                        <w:top w:val="none" w:sz="0" w:space="0" w:color="auto"/>
                                        <w:left w:val="none" w:sz="0" w:space="0" w:color="auto"/>
                                        <w:bottom w:val="none" w:sz="0" w:space="0" w:color="auto"/>
                                        <w:right w:val="none" w:sz="0" w:space="0" w:color="auto"/>
                                      </w:divBdr>
                                    </w:div>
                                    <w:div w:id="889001837">
                                      <w:marLeft w:val="0"/>
                                      <w:marRight w:val="0"/>
                                      <w:marTop w:val="0"/>
                                      <w:marBottom w:val="120"/>
                                      <w:divBdr>
                                        <w:top w:val="none" w:sz="0" w:space="0" w:color="auto"/>
                                        <w:left w:val="none" w:sz="0" w:space="0" w:color="auto"/>
                                        <w:bottom w:val="none" w:sz="0" w:space="0" w:color="auto"/>
                                        <w:right w:val="none" w:sz="0" w:space="0" w:color="auto"/>
                                      </w:divBdr>
                                    </w:div>
                                  </w:divsChild>
                                </w:div>
                                <w:div w:id="833187566">
                                  <w:marLeft w:val="0"/>
                                  <w:marRight w:val="0"/>
                                  <w:marTop w:val="0"/>
                                  <w:marBottom w:val="0"/>
                                  <w:divBdr>
                                    <w:top w:val="none" w:sz="0" w:space="0" w:color="auto"/>
                                    <w:left w:val="none" w:sz="0" w:space="0" w:color="auto"/>
                                    <w:bottom w:val="none" w:sz="0" w:space="0" w:color="auto"/>
                                    <w:right w:val="none" w:sz="0" w:space="0" w:color="auto"/>
                                  </w:divBdr>
                                  <w:divsChild>
                                    <w:div w:id="150028791">
                                      <w:marLeft w:val="0"/>
                                      <w:marRight w:val="0"/>
                                      <w:marTop w:val="0"/>
                                      <w:marBottom w:val="0"/>
                                      <w:divBdr>
                                        <w:top w:val="none" w:sz="0" w:space="0" w:color="auto"/>
                                        <w:left w:val="none" w:sz="0" w:space="0" w:color="auto"/>
                                        <w:bottom w:val="none" w:sz="0" w:space="0" w:color="auto"/>
                                        <w:right w:val="none" w:sz="0" w:space="0" w:color="auto"/>
                                      </w:divBdr>
                                      <w:divsChild>
                                        <w:div w:id="4583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596507">
      <w:bodyDiv w:val="1"/>
      <w:marLeft w:val="0"/>
      <w:marRight w:val="0"/>
      <w:marTop w:val="0"/>
      <w:marBottom w:val="0"/>
      <w:divBdr>
        <w:top w:val="none" w:sz="0" w:space="0" w:color="auto"/>
        <w:left w:val="none" w:sz="0" w:space="0" w:color="auto"/>
        <w:bottom w:val="none" w:sz="0" w:space="0" w:color="auto"/>
        <w:right w:val="none" w:sz="0" w:space="0" w:color="auto"/>
      </w:divBdr>
    </w:div>
    <w:div w:id="993679286">
      <w:bodyDiv w:val="1"/>
      <w:marLeft w:val="0"/>
      <w:marRight w:val="0"/>
      <w:marTop w:val="0"/>
      <w:marBottom w:val="0"/>
      <w:divBdr>
        <w:top w:val="none" w:sz="0" w:space="0" w:color="auto"/>
        <w:left w:val="none" w:sz="0" w:space="0" w:color="auto"/>
        <w:bottom w:val="none" w:sz="0" w:space="0" w:color="auto"/>
        <w:right w:val="none" w:sz="0" w:space="0" w:color="auto"/>
      </w:divBdr>
    </w:div>
    <w:div w:id="994378788">
      <w:bodyDiv w:val="1"/>
      <w:marLeft w:val="0"/>
      <w:marRight w:val="0"/>
      <w:marTop w:val="0"/>
      <w:marBottom w:val="0"/>
      <w:divBdr>
        <w:top w:val="none" w:sz="0" w:space="0" w:color="auto"/>
        <w:left w:val="none" w:sz="0" w:space="0" w:color="auto"/>
        <w:bottom w:val="none" w:sz="0" w:space="0" w:color="auto"/>
        <w:right w:val="none" w:sz="0" w:space="0" w:color="auto"/>
      </w:divBdr>
    </w:div>
    <w:div w:id="1005129264">
      <w:bodyDiv w:val="1"/>
      <w:marLeft w:val="0"/>
      <w:marRight w:val="0"/>
      <w:marTop w:val="0"/>
      <w:marBottom w:val="0"/>
      <w:divBdr>
        <w:top w:val="none" w:sz="0" w:space="0" w:color="auto"/>
        <w:left w:val="none" w:sz="0" w:space="0" w:color="auto"/>
        <w:bottom w:val="none" w:sz="0" w:space="0" w:color="auto"/>
        <w:right w:val="none" w:sz="0" w:space="0" w:color="auto"/>
      </w:divBdr>
    </w:div>
    <w:div w:id="1014963976">
      <w:bodyDiv w:val="1"/>
      <w:marLeft w:val="0"/>
      <w:marRight w:val="0"/>
      <w:marTop w:val="0"/>
      <w:marBottom w:val="0"/>
      <w:divBdr>
        <w:top w:val="none" w:sz="0" w:space="0" w:color="auto"/>
        <w:left w:val="none" w:sz="0" w:space="0" w:color="auto"/>
        <w:bottom w:val="none" w:sz="0" w:space="0" w:color="auto"/>
        <w:right w:val="none" w:sz="0" w:space="0" w:color="auto"/>
      </w:divBdr>
    </w:div>
    <w:div w:id="1015810909">
      <w:bodyDiv w:val="1"/>
      <w:marLeft w:val="0"/>
      <w:marRight w:val="0"/>
      <w:marTop w:val="0"/>
      <w:marBottom w:val="0"/>
      <w:divBdr>
        <w:top w:val="none" w:sz="0" w:space="0" w:color="auto"/>
        <w:left w:val="none" w:sz="0" w:space="0" w:color="auto"/>
        <w:bottom w:val="none" w:sz="0" w:space="0" w:color="auto"/>
        <w:right w:val="none" w:sz="0" w:space="0" w:color="auto"/>
      </w:divBdr>
    </w:div>
    <w:div w:id="1016036139">
      <w:bodyDiv w:val="1"/>
      <w:marLeft w:val="0"/>
      <w:marRight w:val="0"/>
      <w:marTop w:val="0"/>
      <w:marBottom w:val="0"/>
      <w:divBdr>
        <w:top w:val="none" w:sz="0" w:space="0" w:color="auto"/>
        <w:left w:val="none" w:sz="0" w:space="0" w:color="auto"/>
        <w:bottom w:val="none" w:sz="0" w:space="0" w:color="auto"/>
        <w:right w:val="none" w:sz="0" w:space="0" w:color="auto"/>
      </w:divBdr>
    </w:div>
    <w:div w:id="1019044450">
      <w:bodyDiv w:val="1"/>
      <w:marLeft w:val="0"/>
      <w:marRight w:val="0"/>
      <w:marTop w:val="0"/>
      <w:marBottom w:val="0"/>
      <w:divBdr>
        <w:top w:val="none" w:sz="0" w:space="0" w:color="auto"/>
        <w:left w:val="none" w:sz="0" w:space="0" w:color="auto"/>
        <w:bottom w:val="none" w:sz="0" w:space="0" w:color="auto"/>
        <w:right w:val="none" w:sz="0" w:space="0" w:color="auto"/>
      </w:divBdr>
    </w:div>
    <w:div w:id="1019312845">
      <w:bodyDiv w:val="1"/>
      <w:marLeft w:val="0"/>
      <w:marRight w:val="0"/>
      <w:marTop w:val="0"/>
      <w:marBottom w:val="0"/>
      <w:divBdr>
        <w:top w:val="none" w:sz="0" w:space="0" w:color="auto"/>
        <w:left w:val="none" w:sz="0" w:space="0" w:color="auto"/>
        <w:bottom w:val="none" w:sz="0" w:space="0" w:color="auto"/>
        <w:right w:val="none" w:sz="0" w:space="0" w:color="auto"/>
      </w:divBdr>
    </w:div>
    <w:div w:id="1021542360">
      <w:bodyDiv w:val="1"/>
      <w:marLeft w:val="0"/>
      <w:marRight w:val="0"/>
      <w:marTop w:val="0"/>
      <w:marBottom w:val="0"/>
      <w:divBdr>
        <w:top w:val="none" w:sz="0" w:space="0" w:color="auto"/>
        <w:left w:val="none" w:sz="0" w:space="0" w:color="auto"/>
        <w:bottom w:val="none" w:sz="0" w:space="0" w:color="auto"/>
        <w:right w:val="none" w:sz="0" w:space="0" w:color="auto"/>
      </w:divBdr>
    </w:div>
    <w:div w:id="1022317414">
      <w:bodyDiv w:val="1"/>
      <w:marLeft w:val="0"/>
      <w:marRight w:val="0"/>
      <w:marTop w:val="0"/>
      <w:marBottom w:val="0"/>
      <w:divBdr>
        <w:top w:val="none" w:sz="0" w:space="0" w:color="auto"/>
        <w:left w:val="none" w:sz="0" w:space="0" w:color="auto"/>
        <w:bottom w:val="none" w:sz="0" w:space="0" w:color="auto"/>
        <w:right w:val="none" w:sz="0" w:space="0" w:color="auto"/>
      </w:divBdr>
    </w:div>
    <w:div w:id="1025789144">
      <w:bodyDiv w:val="1"/>
      <w:marLeft w:val="0"/>
      <w:marRight w:val="0"/>
      <w:marTop w:val="0"/>
      <w:marBottom w:val="0"/>
      <w:divBdr>
        <w:top w:val="none" w:sz="0" w:space="0" w:color="auto"/>
        <w:left w:val="none" w:sz="0" w:space="0" w:color="auto"/>
        <w:bottom w:val="none" w:sz="0" w:space="0" w:color="auto"/>
        <w:right w:val="none" w:sz="0" w:space="0" w:color="auto"/>
      </w:divBdr>
    </w:div>
    <w:div w:id="1028261231">
      <w:bodyDiv w:val="1"/>
      <w:marLeft w:val="0"/>
      <w:marRight w:val="0"/>
      <w:marTop w:val="0"/>
      <w:marBottom w:val="0"/>
      <w:divBdr>
        <w:top w:val="none" w:sz="0" w:space="0" w:color="auto"/>
        <w:left w:val="none" w:sz="0" w:space="0" w:color="auto"/>
        <w:bottom w:val="none" w:sz="0" w:space="0" w:color="auto"/>
        <w:right w:val="none" w:sz="0" w:space="0" w:color="auto"/>
      </w:divBdr>
    </w:div>
    <w:div w:id="1038240446">
      <w:bodyDiv w:val="1"/>
      <w:marLeft w:val="0"/>
      <w:marRight w:val="0"/>
      <w:marTop w:val="0"/>
      <w:marBottom w:val="0"/>
      <w:divBdr>
        <w:top w:val="none" w:sz="0" w:space="0" w:color="auto"/>
        <w:left w:val="none" w:sz="0" w:space="0" w:color="auto"/>
        <w:bottom w:val="none" w:sz="0" w:space="0" w:color="auto"/>
        <w:right w:val="none" w:sz="0" w:space="0" w:color="auto"/>
      </w:divBdr>
    </w:div>
    <w:div w:id="1047408846">
      <w:bodyDiv w:val="1"/>
      <w:marLeft w:val="0"/>
      <w:marRight w:val="0"/>
      <w:marTop w:val="0"/>
      <w:marBottom w:val="0"/>
      <w:divBdr>
        <w:top w:val="none" w:sz="0" w:space="0" w:color="auto"/>
        <w:left w:val="none" w:sz="0" w:space="0" w:color="auto"/>
        <w:bottom w:val="none" w:sz="0" w:space="0" w:color="auto"/>
        <w:right w:val="none" w:sz="0" w:space="0" w:color="auto"/>
      </w:divBdr>
    </w:div>
    <w:div w:id="1047418137">
      <w:bodyDiv w:val="1"/>
      <w:marLeft w:val="0"/>
      <w:marRight w:val="0"/>
      <w:marTop w:val="0"/>
      <w:marBottom w:val="0"/>
      <w:divBdr>
        <w:top w:val="none" w:sz="0" w:space="0" w:color="auto"/>
        <w:left w:val="none" w:sz="0" w:space="0" w:color="auto"/>
        <w:bottom w:val="none" w:sz="0" w:space="0" w:color="auto"/>
        <w:right w:val="none" w:sz="0" w:space="0" w:color="auto"/>
      </w:divBdr>
    </w:div>
    <w:div w:id="1053964607">
      <w:bodyDiv w:val="1"/>
      <w:marLeft w:val="0"/>
      <w:marRight w:val="0"/>
      <w:marTop w:val="0"/>
      <w:marBottom w:val="0"/>
      <w:divBdr>
        <w:top w:val="none" w:sz="0" w:space="0" w:color="auto"/>
        <w:left w:val="none" w:sz="0" w:space="0" w:color="auto"/>
        <w:bottom w:val="none" w:sz="0" w:space="0" w:color="auto"/>
        <w:right w:val="none" w:sz="0" w:space="0" w:color="auto"/>
      </w:divBdr>
    </w:div>
    <w:div w:id="1064260273">
      <w:bodyDiv w:val="1"/>
      <w:marLeft w:val="0"/>
      <w:marRight w:val="0"/>
      <w:marTop w:val="0"/>
      <w:marBottom w:val="0"/>
      <w:divBdr>
        <w:top w:val="none" w:sz="0" w:space="0" w:color="auto"/>
        <w:left w:val="none" w:sz="0" w:space="0" w:color="auto"/>
        <w:bottom w:val="none" w:sz="0" w:space="0" w:color="auto"/>
        <w:right w:val="none" w:sz="0" w:space="0" w:color="auto"/>
      </w:divBdr>
    </w:div>
    <w:div w:id="1068307448">
      <w:bodyDiv w:val="1"/>
      <w:marLeft w:val="0"/>
      <w:marRight w:val="0"/>
      <w:marTop w:val="0"/>
      <w:marBottom w:val="0"/>
      <w:divBdr>
        <w:top w:val="none" w:sz="0" w:space="0" w:color="auto"/>
        <w:left w:val="none" w:sz="0" w:space="0" w:color="auto"/>
        <w:bottom w:val="none" w:sz="0" w:space="0" w:color="auto"/>
        <w:right w:val="none" w:sz="0" w:space="0" w:color="auto"/>
      </w:divBdr>
    </w:div>
    <w:div w:id="1069232237">
      <w:bodyDiv w:val="1"/>
      <w:marLeft w:val="0"/>
      <w:marRight w:val="0"/>
      <w:marTop w:val="0"/>
      <w:marBottom w:val="0"/>
      <w:divBdr>
        <w:top w:val="none" w:sz="0" w:space="0" w:color="auto"/>
        <w:left w:val="none" w:sz="0" w:space="0" w:color="auto"/>
        <w:bottom w:val="none" w:sz="0" w:space="0" w:color="auto"/>
        <w:right w:val="none" w:sz="0" w:space="0" w:color="auto"/>
      </w:divBdr>
    </w:div>
    <w:div w:id="1072049694">
      <w:bodyDiv w:val="1"/>
      <w:marLeft w:val="0"/>
      <w:marRight w:val="0"/>
      <w:marTop w:val="0"/>
      <w:marBottom w:val="0"/>
      <w:divBdr>
        <w:top w:val="none" w:sz="0" w:space="0" w:color="auto"/>
        <w:left w:val="none" w:sz="0" w:space="0" w:color="auto"/>
        <w:bottom w:val="none" w:sz="0" w:space="0" w:color="auto"/>
        <w:right w:val="none" w:sz="0" w:space="0" w:color="auto"/>
      </w:divBdr>
    </w:div>
    <w:div w:id="1084840439">
      <w:bodyDiv w:val="1"/>
      <w:marLeft w:val="0"/>
      <w:marRight w:val="0"/>
      <w:marTop w:val="0"/>
      <w:marBottom w:val="0"/>
      <w:divBdr>
        <w:top w:val="none" w:sz="0" w:space="0" w:color="auto"/>
        <w:left w:val="none" w:sz="0" w:space="0" w:color="auto"/>
        <w:bottom w:val="none" w:sz="0" w:space="0" w:color="auto"/>
        <w:right w:val="none" w:sz="0" w:space="0" w:color="auto"/>
      </w:divBdr>
    </w:div>
    <w:div w:id="1086149371">
      <w:bodyDiv w:val="1"/>
      <w:marLeft w:val="0"/>
      <w:marRight w:val="0"/>
      <w:marTop w:val="0"/>
      <w:marBottom w:val="0"/>
      <w:divBdr>
        <w:top w:val="none" w:sz="0" w:space="0" w:color="auto"/>
        <w:left w:val="none" w:sz="0" w:space="0" w:color="auto"/>
        <w:bottom w:val="none" w:sz="0" w:space="0" w:color="auto"/>
        <w:right w:val="none" w:sz="0" w:space="0" w:color="auto"/>
      </w:divBdr>
    </w:div>
    <w:div w:id="1088692209">
      <w:bodyDiv w:val="1"/>
      <w:marLeft w:val="0"/>
      <w:marRight w:val="0"/>
      <w:marTop w:val="0"/>
      <w:marBottom w:val="0"/>
      <w:divBdr>
        <w:top w:val="none" w:sz="0" w:space="0" w:color="auto"/>
        <w:left w:val="none" w:sz="0" w:space="0" w:color="auto"/>
        <w:bottom w:val="none" w:sz="0" w:space="0" w:color="auto"/>
        <w:right w:val="none" w:sz="0" w:space="0" w:color="auto"/>
      </w:divBdr>
    </w:div>
    <w:div w:id="1092974536">
      <w:bodyDiv w:val="1"/>
      <w:marLeft w:val="0"/>
      <w:marRight w:val="0"/>
      <w:marTop w:val="0"/>
      <w:marBottom w:val="0"/>
      <w:divBdr>
        <w:top w:val="none" w:sz="0" w:space="0" w:color="auto"/>
        <w:left w:val="none" w:sz="0" w:space="0" w:color="auto"/>
        <w:bottom w:val="none" w:sz="0" w:space="0" w:color="auto"/>
        <w:right w:val="none" w:sz="0" w:space="0" w:color="auto"/>
      </w:divBdr>
    </w:div>
    <w:div w:id="1097093709">
      <w:bodyDiv w:val="1"/>
      <w:marLeft w:val="0"/>
      <w:marRight w:val="0"/>
      <w:marTop w:val="0"/>
      <w:marBottom w:val="0"/>
      <w:divBdr>
        <w:top w:val="none" w:sz="0" w:space="0" w:color="auto"/>
        <w:left w:val="none" w:sz="0" w:space="0" w:color="auto"/>
        <w:bottom w:val="none" w:sz="0" w:space="0" w:color="auto"/>
        <w:right w:val="none" w:sz="0" w:space="0" w:color="auto"/>
      </w:divBdr>
    </w:div>
    <w:div w:id="1105928073">
      <w:bodyDiv w:val="1"/>
      <w:marLeft w:val="0"/>
      <w:marRight w:val="0"/>
      <w:marTop w:val="0"/>
      <w:marBottom w:val="0"/>
      <w:divBdr>
        <w:top w:val="none" w:sz="0" w:space="0" w:color="auto"/>
        <w:left w:val="none" w:sz="0" w:space="0" w:color="auto"/>
        <w:bottom w:val="none" w:sz="0" w:space="0" w:color="auto"/>
        <w:right w:val="none" w:sz="0" w:space="0" w:color="auto"/>
      </w:divBdr>
    </w:div>
    <w:div w:id="1113017882">
      <w:bodyDiv w:val="1"/>
      <w:marLeft w:val="0"/>
      <w:marRight w:val="0"/>
      <w:marTop w:val="0"/>
      <w:marBottom w:val="0"/>
      <w:divBdr>
        <w:top w:val="none" w:sz="0" w:space="0" w:color="auto"/>
        <w:left w:val="none" w:sz="0" w:space="0" w:color="auto"/>
        <w:bottom w:val="none" w:sz="0" w:space="0" w:color="auto"/>
        <w:right w:val="none" w:sz="0" w:space="0" w:color="auto"/>
      </w:divBdr>
    </w:div>
    <w:div w:id="1113523272">
      <w:bodyDiv w:val="1"/>
      <w:marLeft w:val="0"/>
      <w:marRight w:val="0"/>
      <w:marTop w:val="0"/>
      <w:marBottom w:val="0"/>
      <w:divBdr>
        <w:top w:val="none" w:sz="0" w:space="0" w:color="auto"/>
        <w:left w:val="none" w:sz="0" w:space="0" w:color="auto"/>
        <w:bottom w:val="none" w:sz="0" w:space="0" w:color="auto"/>
        <w:right w:val="none" w:sz="0" w:space="0" w:color="auto"/>
      </w:divBdr>
    </w:div>
    <w:div w:id="1114787012">
      <w:bodyDiv w:val="1"/>
      <w:marLeft w:val="0"/>
      <w:marRight w:val="0"/>
      <w:marTop w:val="0"/>
      <w:marBottom w:val="0"/>
      <w:divBdr>
        <w:top w:val="none" w:sz="0" w:space="0" w:color="auto"/>
        <w:left w:val="none" w:sz="0" w:space="0" w:color="auto"/>
        <w:bottom w:val="none" w:sz="0" w:space="0" w:color="auto"/>
        <w:right w:val="none" w:sz="0" w:space="0" w:color="auto"/>
      </w:divBdr>
    </w:div>
    <w:div w:id="1116025398">
      <w:bodyDiv w:val="1"/>
      <w:marLeft w:val="0"/>
      <w:marRight w:val="0"/>
      <w:marTop w:val="0"/>
      <w:marBottom w:val="0"/>
      <w:divBdr>
        <w:top w:val="none" w:sz="0" w:space="0" w:color="auto"/>
        <w:left w:val="none" w:sz="0" w:space="0" w:color="auto"/>
        <w:bottom w:val="none" w:sz="0" w:space="0" w:color="auto"/>
        <w:right w:val="none" w:sz="0" w:space="0" w:color="auto"/>
      </w:divBdr>
    </w:div>
    <w:div w:id="1120034956">
      <w:bodyDiv w:val="1"/>
      <w:marLeft w:val="0"/>
      <w:marRight w:val="0"/>
      <w:marTop w:val="0"/>
      <w:marBottom w:val="0"/>
      <w:divBdr>
        <w:top w:val="none" w:sz="0" w:space="0" w:color="auto"/>
        <w:left w:val="none" w:sz="0" w:space="0" w:color="auto"/>
        <w:bottom w:val="none" w:sz="0" w:space="0" w:color="auto"/>
        <w:right w:val="none" w:sz="0" w:space="0" w:color="auto"/>
      </w:divBdr>
    </w:div>
    <w:div w:id="1126388260">
      <w:bodyDiv w:val="1"/>
      <w:marLeft w:val="0"/>
      <w:marRight w:val="0"/>
      <w:marTop w:val="0"/>
      <w:marBottom w:val="0"/>
      <w:divBdr>
        <w:top w:val="none" w:sz="0" w:space="0" w:color="auto"/>
        <w:left w:val="none" w:sz="0" w:space="0" w:color="auto"/>
        <w:bottom w:val="none" w:sz="0" w:space="0" w:color="auto"/>
        <w:right w:val="none" w:sz="0" w:space="0" w:color="auto"/>
      </w:divBdr>
    </w:div>
    <w:div w:id="1129276377">
      <w:bodyDiv w:val="1"/>
      <w:marLeft w:val="0"/>
      <w:marRight w:val="0"/>
      <w:marTop w:val="0"/>
      <w:marBottom w:val="0"/>
      <w:divBdr>
        <w:top w:val="none" w:sz="0" w:space="0" w:color="auto"/>
        <w:left w:val="none" w:sz="0" w:space="0" w:color="auto"/>
        <w:bottom w:val="none" w:sz="0" w:space="0" w:color="auto"/>
        <w:right w:val="none" w:sz="0" w:space="0" w:color="auto"/>
      </w:divBdr>
    </w:div>
    <w:div w:id="1144008723">
      <w:bodyDiv w:val="1"/>
      <w:marLeft w:val="0"/>
      <w:marRight w:val="0"/>
      <w:marTop w:val="0"/>
      <w:marBottom w:val="0"/>
      <w:divBdr>
        <w:top w:val="none" w:sz="0" w:space="0" w:color="auto"/>
        <w:left w:val="none" w:sz="0" w:space="0" w:color="auto"/>
        <w:bottom w:val="none" w:sz="0" w:space="0" w:color="auto"/>
        <w:right w:val="none" w:sz="0" w:space="0" w:color="auto"/>
      </w:divBdr>
      <w:divsChild>
        <w:div w:id="1735395170">
          <w:marLeft w:val="0"/>
          <w:marRight w:val="0"/>
          <w:marTop w:val="0"/>
          <w:marBottom w:val="0"/>
          <w:divBdr>
            <w:top w:val="none" w:sz="0" w:space="0" w:color="auto"/>
            <w:left w:val="none" w:sz="0" w:space="0" w:color="auto"/>
            <w:bottom w:val="none" w:sz="0" w:space="0" w:color="auto"/>
            <w:right w:val="none" w:sz="0" w:space="0" w:color="auto"/>
          </w:divBdr>
        </w:div>
      </w:divsChild>
    </w:div>
    <w:div w:id="1146161616">
      <w:bodyDiv w:val="1"/>
      <w:marLeft w:val="0"/>
      <w:marRight w:val="0"/>
      <w:marTop w:val="0"/>
      <w:marBottom w:val="0"/>
      <w:divBdr>
        <w:top w:val="none" w:sz="0" w:space="0" w:color="auto"/>
        <w:left w:val="none" w:sz="0" w:space="0" w:color="auto"/>
        <w:bottom w:val="none" w:sz="0" w:space="0" w:color="auto"/>
        <w:right w:val="none" w:sz="0" w:space="0" w:color="auto"/>
      </w:divBdr>
    </w:div>
    <w:div w:id="1146893193">
      <w:bodyDiv w:val="1"/>
      <w:marLeft w:val="0"/>
      <w:marRight w:val="0"/>
      <w:marTop w:val="0"/>
      <w:marBottom w:val="0"/>
      <w:divBdr>
        <w:top w:val="none" w:sz="0" w:space="0" w:color="auto"/>
        <w:left w:val="none" w:sz="0" w:space="0" w:color="auto"/>
        <w:bottom w:val="none" w:sz="0" w:space="0" w:color="auto"/>
        <w:right w:val="none" w:sz="0" w:space="0" w:color="auto"/>
      </w:divBdr>
      <w:divsChild>
        <w:div w:id="438184962">
          <w:marLeft w:val="0"/>
          <w:marRight w:val="0"/>
          <w:marTop w:val="0"/>
          <w:marBottom w:val="0"/>
          <w:divBdr>
            <w:top w:val="none" w:sz="0" w:space="0" w:color="auto"/>
            <w:left w:val="none" w:sz="0" w:space="0" w:color="auto"/>
            <w:bottom w:val="none" w:sz="0" w:space="0" w:color="auto"/>
            <w:right w:val="none" w:sz="0" w:space="0" w:color="auto"/>
          </w:divBdr>
          <w:divsChild>
            <w:div w:id="1870292910">
              <w:marLeft w:val="0"/>
              <w:marRight w:val="0"/>
              <w:marTop w:val="0"/>
              <w:marBottom w:val="0"/>
              <w:divBdr>
                <w:top w:val="none" w:sz="0" w:space="0" w:color="auto"/>
                <w:left w:val="none" w:sz="0" w:space="0" w:color="auto"/>
                <w:bottom w:val="none" w:sz="0" w:space="0" w:color="auto"/>
                <w:right w:val="none" w:sz="0" w:space="0" w:color="auto"/>
              </w:divBdr>
              <w:divsChild>
                <w:div w:id="12009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8319">
          <w:marLeft w:val="0"/>
          <w:marRight w:val="0"/>
          <w:marTop w:val="0"/>
          <w:marBottom w:val="0"/>
          <w:divBdr>
            <w:top w:val="none" w:sz="0" w:space="0" w:color="auto"/>
            <w:left w:val="none" w:sz="0" w:space="0" w:color="auto"/>
            <w:bottom w:val="none" w:sz="0" w:space="0" w:color="auto"/>
            <w:right w:val="none" w:sz="0" w:space="0" w:color="auto"/>
          </w:divBdr>
          <w:divsChild>
            <w:div w:id="1472207732">
              <w:marLeft w:val="0"/>
              <w:marRight w:val="0"/>
              <w:marTop w:val="0"/>
              <w:marBottom w:val="0"/>
              <w:divBdr>
                <w:top w:val="none" w:sz="0" w:space="0" w:color="auto"/>
                <w:left w:val="none" w:sz="0" w:space="0" w:color="auto"/>
                <w:bottom w:val="none" w:sz="0" w:space="0" w:color="auto"/>
                <w:right w:val="none" w:sz="0" w:space="0" w:color="auto"/>
              </w:divBdr>
              <w:divsChild>
                <w:div w:id="1666278638">
                  <w:marLeft w:val="0"/>
                  <w:marRight w:val="0"/>
                  <w:marTop w:val="0"/>
                  <w:marBottom w:val="0"/>
                  <w:divBdr>
                    <w:top w:val="none" w:sz="0" w:space="0" w:color="auto"/>
                    <w:left w:val="none" w:sz="0" w:space="0" w:color="auto"/>
                    <w:bottom w:val="none" w:sz="0" w:space="0" w:color="auto"/>
                    <w:right w:val="none" w:sz="0" w:space="0" w:color="auto"/>
                  </w:divBdr>
                  <w:divsChild>
                    <w:div w:id="1065647712">
                      <w:marLeft w:val="0"/>
                      <w:marRight w:val="0"/>
                      <w:marTop w:val="0"/>
                      <w:marBottom w:val="0"/>
                      <w:divBdr>
                        <w:top w:val="none" w:sz="0" w:space="0" w:color="auto"/>
                        <w:left w:val="none" w:sz="0" w:space="0" w:color="auto"/>
                        <w:bottom w:val="none" w:sz="0" w:space="0" w:color="auto"/>
                        <w:right w:val="none" w:sz="0" w:space="0" w:color="auto"/>
                      </w:divBdr>
                      <w:divsChild>
                        <w:div w:id="803424333">
                          <w:marLeft w:val="0"/>
                          <w:marRight w:val="0"/>
                          <w:marTop w:val="0"/>
                          <w:marBottom w:val="0"/>
                          <w:divBdr>
                            <w:top w:val="none" w:sz="0" w:space="0" w:color="auto"/>
                            <w:left w:val="none" w:sz="0" w:space="0" w:color="auto"/>
                            <w:bottom w:val="none" w:sz="0" w:space="0" w:color="auto"/>
                            <w:right w:val="none" w:sz="0" w:space="0" w:color="auto"/>
                          </w:divBdr>
                          <w:divsChild>
                            <w:div w:id="17881625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9197">
      <w:bodyDiv w:val="1"/>
      <w:marLeft w:val="0"/>
      <w:marRight w:val="0"/>
      <w:marTop w:val="0"/>
      <w:marBottom w:val="0"/>
      <w:divBdr>
        <w:top w:val="none" w:sz="0" w:space="0" w:color="auto"/>
        <w:left w:val="none" w:sz="0" w:space="0" w:color="auto"/>
        <w:bottom w:val="none" w:sz="0" w:space="0" w:color="auto"/>
        <w:right w:val="none" w:sz="0" w:space="0" w:color="auto"/>
      </w:divBdr>
    </w:div>
    <w:div w:id="1158612252">
      <w:bodyDiv w:val="1"/>
      <w:marLeft w:val="0"/>
      <w:marRight w:val="0"/>
      <w:marTop w:val="0"/>
      <w:marBottom w:val="0"/>
      <w:divBdr>
        <w:top w:val="none" w:sz="0" w:space="0" w:color="auto"/>
        <w:left w:val="none" w:sz="0" w:space="0" w:color="auto"/>
        <w:bottom w:val="none" w:sz="0" w:space="0" w:color="auto"/>
        <w:right w:val="none" w:sz="0" w:space="0" w:color="auto"/>
      </w:divBdr>
    </w:div>
    <w:div w:id="1159007344">
      <w:bodyDiv w:val="1"/>
      <w:marLeft w:val="0"/>
      <w:marRight w:val="0"/>
      <w:marTop w:val="0"/>
      <w:marBottom w:val="0"/>
      <w:divBdr>
        <w:top w:val="none" w:sz="0" w:space="0" w:color="auto"/>
        <w:left w:val="none" w:sz="0" w:space="0" w:color="auto"/>
        <w:bottom w:val="none" w:sz="0" w:space="0" w:color="auto"/>
        <w:right w:val="none" w:sz="0" w:space="0" w:color="auto"/>
      </w:divBdr>
    </w:div>
    <w:div w:id="1169951664">
      <w:bodyDiv w:val="1"/>
      <w:marLeft w:val="0"/>
      <w:marRight w:val="0"/>
      <w:marTop w:val="0"/>
      <w:marBottom w:val="0"/>
      <w:divBdr>
        <w:top w:val="none" w:sz="0" w:space="0" w:color="auto"/>
        <w:left w:val="none" w:sz="0" w:space="0" w:color="auto"/>
        <w:bottom w:val="none" w:sz="0" w:space="0" w:color="auto"/>
        <w:right w:val="none" w:sz="0" w:space="0" w:color="auto"/>
      </w:divBdr>
    </w:div>
    <w:div w:id="1169981393">
      <w:bodyDiv w:val="1"/>
      <w:marLeft w:val="0"/>
      <w:marRight w:val="0"/>
      <w:marTop w:val="0"/>
      <w:marBottom w:val="0"/>
      <w:divBdr>
        <w:top w:val="none" w:sz="0" w:space="0" w:color="auto"/>
        <w:left w:val="none" w:sz="0" w:space="0" w:color="auto"/>
        <w:bottom w:val="none" w:sz="0" w:space="0" w:color="auto"/>
        <w:right w:val="none" w:sz="0" w:space="0" w:color="auto"/>
      </w:divBdr>
    </w:div>
    <w:div w:id="1172405463">
      <w:bodyDiv w:val="1"/>
      <w:marLeft w:val="0"/>
      <w:marRight w:val="0"/>
      <w:marTop w:val="0"/>
      <w:marBottom w:val="0"/>
      <w:divBdr>
        <w:top w:val="none" w:sz="0" w:space="0" w:color="auto"/>
        <w:left w:val="none" w:sz="0" w:space="0" w:color="auto"/>
        <w:bottom w:val="none" w:sz="0" w:space="0" w:color="auto"/>
        <w:right w:val="none" w:sz="0" w:space="0" w:color="auto"/>
      </w:divBdr>
    </w:div>
    <w:div w:id="1174957751">
      <w:bodyDiv w:val="1"/>
      <w:marLeft w:val="0"/>
      <w:marRight w:val="0"/>
      <w:marTop w:val="0"/>
      <w:marBottom w:val="0"/>
      <w:divBdr>
        <w:top w:val="none" w:sz="0" w:space="0" w:color="auto"/>
        <w:left w:val="none" w:sz="0" w:space="0" w:color="auto"/>
        <w:bottom w:val="none" w:sz="0" w:space="0" w:color="auto"/>
        <w:right w:val="none" w:sz="0" w:space="0" w:color="auto"/>
      </w:divBdr>
    </w:div>
    <w:div w:id="1175343394">
      <w:bodyDiv w:val="1"/>
      <w:marLeft w:val="0"/>
      <w:marRight w:val="0"/>
      <w:marTop w:val="0"/>
      <w:marBottom w:val="0"/>
      <w:divBdr>
        <w:top w:val="none" w:sz="0" w:space="0" w:color="auto"/>
        <w:left w:val="none" w:sz="0" w:space="0" w:color="auto"/>
        <w:bottom w:val="none" w:sz="0" w:space="0" w:color="auto"/>
        <w:right w:val="none" w:sz="0" w:space="0" w:color="auto"/>
      </w:divBdr>
    </w:div>
    <w:div w:id="1182282803">
      <w:bodyDiv w:val="1"/>
      <w:marLeft w:val="0"/>
      <w:marRight w:val="0"/>
      <w:marTop w:val="0"/>
      <w:marBottom w:val="0"/>
      <w:divBdr>
        <w:top w:val="none" w:sz="0" w:space="0" w:color="auto"/>
        <w:left w:val="none" w:sz="0" w:space="0" w:color="auto"/>
        <w:bottom w:val="none" w:sz="0" w:space="0" w:color="auto"/>
        <w:right w:val="none" w:sz="0" w:space="0" w:color="auto"/>
      </w:divBdr>
    </w:div>
    <w:div w:id="1188176548">
      <w:bodyDiv w:val="1"/>
      <w:marLeft w:val="0"/>
      <w:marRight w:val="0"/>
      <w:marTop w:val="0"/>
      <w:marBottom w:val="0"/>
      <w:divBdr>
        <w:top w:val="none" w:sz="0" w:space="0" w:color="auto"/>
        <w:left w:val="none" w:sz="0" w:space="0" w:color="auto"/>
        <w:bottom w:val="none" w:sz="0" w:space="0" w:color="auto"/>
        <w:right w:val="none" w:sz="0" w:space="0" w:color="auto"/>
      </w:divBdr>
    </w:div>
    <w:div w:id="1189952404">
      <w:bodyDiv w:val="1"/>
      <w:marLeft w:val="0"/>
      <w:marRight w:val="0"/>
      <w:marTop w:val="0"/>
      <w:marBottom w:val="0"/>
      <w:divBdr>
        <w:top w:val="none" w:sz="0" w:space="0" w:color="auto"/>
        <w:left w:val="none" w:sz="0" w:space="0" w:color="auto"/>
        <w:bottom w:val="none" w:sz="0" w:space="0" w:color="auto"/>
        <w:right w:val="none" w:sz="0" w:space="0" w:color="auto"/>
      </w:divBdr>
    </w:div>
    <w:div w:id="1193762036">
      <w:bodyDiv w:val="1"/>
      <w:marLeft w:val="0"/>
      <w:marRight w:val="0"/>
      <w:marTop w:val="0"/>
      <w:marBottom w:val="0"/>
      <w:divBdr>
        <w:top w:val="none" w:sz="0" w:space="0" w:color="auto"/>
        <w:left w:val="none" w:sz="0" w:space="0" w:color="auto"/>
        <w:bottom w:val="none" w:sz="0" w:space="0" w:color="auto"/>
        <w:right w:val="none" w:sz="0" w:space="0" w:color="auto"/>
      </w:divBdr>
    </w:div>
    <w:div w:id="1196969749">
      <w:bodyDiv w:val="1"/>
      <w:marLeft w:val="0"/>
      <w:marRight w:val="0"/>
      <w:marTop w:val="0"/>
      <w:marBottom w:val="0"/>
      <w:divBdr>
        <w:top w:val="none" w:sz="0" w:space="0" w:color="auto"/>
        <w:left w:val="none" w:sz="0" w:space="0" w:color="auto"/>
        <w:bottom w:val="none" w:sz="0" w:space="0" w:color="auto"/>
        <w:right w:val="none" w:sz="0" w:space="0" w:color="auto"/>
      </w:divBdr>
    </w:div>
    <w:div w:id="1198202368">
      <w:bodyDiv w:val="1"/>
      <w:marLeft w:val="0"/>
      <w:marRight w:val="0"/>
      <w:marTop w:val="0"/>
      <w:marBottom w:val="0"/>
      <w:divBdr>
        <w:top w:val="none" w:sz="0" w:space="0" w:color="auto"/>
        <w:left w:val="none" w:sz="0" w:space="0" w:color="auto"/>
        <w:bottom w:val="none" w:sz="0" w:space="0" w:color="auto"/>
        <w:right w:val="none" w:sz="0" w:space="0" w:color="auto"/>
      </w:divBdr>
    </w:div>
    <w:div w:id="1200163107">
      <w:bodyDiv w:val="1"/>
      <w:marLeft w:val="0"/>
      <w:marRight w:val="0"/>
      <w:marTop w:val="0"/>
      <w:marBottom w:val="0"/>
      <w:divBdr>
        <w:top w:val="none" w:sz="0" w:space="0" w:color="auto"/>
        <w:left w:val="none" w:sz="0" w:space="0" w:color="auto"/>
        <w:bottom w:val="none" w:sz="0" w:space="0" w:color="auto"/>
        <w:right w:val="none" w:sz="0" w:space="0" w:color="auto"/>
      </w:divBdr>
      <w:divsChild>
        <w:div w:id="1937447096">
          <w:marLeft w:val="0"/>
          <w:marRight w:val="0"/>
          <w:marTop w:val="0"/>
          <w:marBottom w:val="0"/>
          <w:divBdr>
            <w:top w:val="none" w:sz="0" w:space="0" w:color="auto"/>
            <w:left w:val="none" w:sz="0" w:space="0" w:color="auto"/>
            <w:bottom w:val="none" w:sz="0" w:space="0" w:color="auto"/>
            <w:right w:val="none" w:sz="0" w:space="0" w:color="auto"/>
          </w:divBdr>
        </w:div>
      </w:divsChild>
    </w:div>
    <w:div w:id="1204902712">
      <w:bodyDiv w:val="1"/>
      <w:marLeft w:val="0"/>
      <w:marRight w:val="0"/>
      <w:marTop w:val="0"/>
      <w:marBottom w:val="0"/>
      <w:divBdr>
        <w:top w:val="none" w:sz="0" w:space="0" w:color="auto"/>
        <w:left w:val="none" w:sz="0" w:space="0" w:color="auto"/>
        <w:bottom w:val="none" w:sz="0" w:space="0" w:color="auto"/>
        <w:right w:val="none" w:sz="0" w:space="0" w:color="auto"/>
      </w:divBdr>
    </w:div>
    <w:div w:id="1208252648">
      <w:bodyDiv w:val="1"/>
      <w:marLeft w:val="0"/>
      <w:marRight w:val="0"/>
      <w:marTop w:val="0"/>
      <w:marBottom w:val="0"/>
      <w:divBdr>
        <w:top w:val="none" w:sz="0" w:space="0" w:color="auto"/>
        <w:left w:val="none" w:sz="0" w:space="0" w:color="auto"/>
        <w:bottom w:val="none" w:sz="0" w:space="0" w:color="auto"/>
        <w:right w:val="none" w:sz="0" w:space="0" w:color="auto"/>
      </w:divBdr>
    </w:div>
    <w:div w:id="1209368325">
      <w:bodyDiv w:val="1"/>
      <w:marLeft w:val="0"/>
      <w:marRight w:val="0"/>
      <w:marTop w:val="0"/>
      <w:marBottom w:val="0"/>
      <w:divBdr>
        <w:top w:val="none" w:sz="0" w:space="0" w:color="auto"/>
        <w:left w:val="none" w:sz="0" w:space="0" w:color="auto"/>
        <w:bottom w:val="none" w:sz="0" w:space="0" w:color="auto"/>
        <w:right w:val="none" w:sz="0" w:space="0" w:color="auto"/>
      </w:divBdr>
    </w:div>
    <w:div w:id="1214080649">
      <w:bodyDiv w:val="1"/>
      <w:marLeft w:val="0"/>
      <w:marRight w:val="0"/>
      <w:marTop w:val="0"/>
      <w:marBottom w:val="0"/>
      <w:divBdr>
        <w:top w:val="none" w:sz="0" w:space="0" w:color="auto"/>
        <w:left w:val="none" w:sz="0" w:space="0" w:color="auto"/>
        <w:bottom w:val="none" w:sz="0" w:space="0" w:color="auto"/>
        <w:right w:val="none" w:sz="0" w:space="0" w:color="auto"/>
      </w:divBdr>
    </w:div>
    <w:div w:id="1214385257">
      <w:bodyDiv w:val="1"/>
      <w:marLeft w:val="0"/>
      <w:marRight w:val="0"/>
      <w:marTop w:val="0"/>
      <w:marBottom w:val="0"/>
      <w:divBdr>
        <w:top w:val="none" w:sz="0" w:space="0" w:color="auto"/>
        <w:left w:val="none" w:sz="0" w:space="0" w:color="auto"/>
        <w:bottom w:val="none" w:sz="0" w:space="0" w:color="auto"/>
        <w:right w:val="none" w:sz="0" w:space="0" w:color="auto"/>
      </w:divBdr>
    </w:div>
    <w:div w:id="1214586899">
      <w:bodyDiv w:val="1"/>
      <w:marLeft w:val="0"/>
      <w:marRight w:val="0"/>
      <w:marTop w:val="0"/>
      <w:marBottom w:val="0"/>
      <w:divBdr>
        <w:top w:val="none" w:sz="0" w:space="0" w:color="auto"/>
        <w:left w:val="none" w:sz="0" w:space="0" w:color="auto"/>
        <w:bottom w:val="none" w:sz="0" w:space="0" w:color="auto"/>
        <w:right w:val="none" w:sz="0" w:space="0" w:color="auto"/>
      </w:divBdr>
    </w:div>
    <w:div w:id="1217201785">
      <w:bodyDiv w:val="1"/>
      <w:marLeft w:val="0"/>
      <w:marRight w:val="0"/>
      <w:marTop w:val="0"/>
      <w:marBottom w:val="0"/>
      <w:divBdr>
        <w:top w:val="none" w:sz="0" w:space="0" w:color="auto"/>
        <w:left w:val="none" w:sz="0" w:space="0" w:color="auto"/>
        <w:bottom w:val="none" w:sz="0" w:space="0" w:color="auto"/>
        <w:right w:val="none" w:sz="0" w:space="0" w:color="auto"/>
      </w:divBdr>
    </w:div>
    <w:div w:id="1218080137">
      <w:bodyDiv w:val="1"/>
      <w:marLeft w:val="0"/>
      <w:marRight w:val="0"/>
      <w:marTop w:val="0"/>
      <w:marBottom w:val="0"/>
      <w:divBdr>
        <w:top w:val="none" w:sz="0" w:space="0" w:color="auto"/>
        <w:left w:val="none" w:sz="0" w:space="0" w:color="auto"/>
        <w:bottom w:val="none" w:sz="0" w:space="0" w:color="auto"/>
        <w:right w:val="none" w:sz="0" w:space="0" w:color="auto"/>
      </w:divBdr>
    </w:div>
    <w:div w:id="1220747442">
      <w:bodyDiv w:val="1"/>
      <w:marLeft w:val="0"/>
      <w:marRight w:val="0"/>
      <w:marTop w:val="0"/>
      <w:marBottom w:val="0"/>
      <w:divBdr>
        <w:top w:val="none" w:sz="0" w:space="0" w:color="auto"/>
        <w:left w:val="none" w:sz="0" w:space="0" w:color="auto"/>
        <w:bottom w:val="none" w:sz="0" w:space="0" w:color="auto"/>
        <w:right w:val="none" w:sz="0" w:space="0" w:color="auto"/>
      </w:divBdr>
    </w:div>
    <w:div w:id="1224633344">
      <w:bodyDiv w:val="1"/>
      <w:marLeft w:val="0"/>
      <w:marRight w:val="0"/>
      <w:marTop w:val="0"/>
      <w:marBottom w:val="0"/>
      <w:divBdr>
        <w:top w:val="none" w:sz="0" w:space="0" w:color="auto"/>
        <w:left w:val="none" w:sz="0" w:space="0" w:color="auto"/>
        <w:bottom w:val="none" w:sz="0" w:space="0" w:color="auto"/>
        <w:right w:val="none" w:sz="0" w:space="0" w:color="auto"/>
      </w:divBdr>
    </w:div>
    <w:div w:id="1228611446">
      <w:bodyDiv w:val="1"/>
      <w:marLeft w:val="0"/>
      <w:marRight w:val="0"/>
      <w:marTop w:val="0"/>
      <w:marBottom w:val="0"/>
      <w:divBdr>
        <w:top w:val="none" w:sz="0" w:space="0" w:color="auto"/>
        <w:left w:val="none" w:sz="0" w:space="0" w:color="auto"/>
        <w:bottom w:val="none" w:sz="0" w:space="0" w:color="auto"/>
        <w:right w:val="none" w:sz="0" w:space="0" w:color="auto"/>
      </w:divBdr>
    </w:div>
    <w:div w:id="1231572930">
      <w:bodyDiv w:val="1"/>
      <w:marLeft w:val="0"/>
      <w:marRight w:val="0"/>
      <w:marTop w:val="0"/>
      <w:marBottom w:val="0"/>
      <w:divBdr>
        <w:top w:val="none" w:sz="0" w:space="0" w:color="auto"/>
        <w:left w:val="none" w:sz="0" w:space="0" w:color="auto"/>
        <w:bottom w:val="none" w:sz="0" w:space="0" w:color="auto"/>
        <w:right w:val="none" w:sz="0" w:space="0" w:color="auto"/>
      </w:divBdr>
    </w:div>
    <w:div w:id="1237280975">
      <w:bodyDiv w:val="1"/>
      <w:marLeft w:val="0"/>
      <w:marRight w:val="0"/>
      <w:marTop w:val="0"/>
      <w:marBottom w:val="0"/>
      <w:divBdr>
        <w:top w:val="none" w:sz="0" w:space="0" w:color="auto"/>
        <w:left w:val="none" w:sz="0" w:space="0" w:color="auto"/>
        <w:bottom w:val="none" w:sz="0" w:space="0" w:color="auto"/>
        <w:right w:val="none" w:sz="0" w:space="0" w:color="auto"/>
      </w:divBdr>
    </w:div>
    <w:div w:id="1243182424">
      <w:bodyDiv w:val="1"/>
      <w:marLeft w:val="0"/>
      <w:marRight w:val="0"/>
      <w:marTop w:val="0"/>
      <w:marBottom w:val="0"/>
      <w:divBdr>
        <w:top w:val="none" w:sz="0" w:space="0" w:color="auto"/>
        <w:left w:val="none" w:sz="0" w:space="0" w:color="auto"/>
        <w:bottom w:val="none" w:sz="0" w:space="0" w:color="auto"/>
        <w:right w:val="none" w:sz="0" w:space="0" w:color="auto"/>
      </w:divBdr>
    </w:div>
    <w:div w:id="1243368752">
      <w:bodyDiv w:val="1"/>
      <w:marLeft w:val="0"/>
      <w:marRight w:val="0"/>
      <w:marTop w:val="0"/>
      <w:marBottom w:val="0"/>
      <w:divBdr>
        <w:top w:val="none" w:sz="0" w:space="0" w:color="auto"/>
        <w:left w:val="none" w:sz="0" w:space="0" w:color="auto"/>
        <w:bottom w:val="none" w:sz="0" w:space="0" w:color="auto"/>
        <w:right w:val="none" w:sz="0" w:space="0" w:color="auto"/>
      </w:divBdr>
    </w:div>
    <w:div w:id="1245257907">
      <w:bodyDiv w:val="1"/>
      <w:marLeft w:val="0"/>
      <w:marRight w:val="0"/>
      <w:marTop w:val="0"/>
      <w:marBottom w:val="0"/>
      <w:divBdr>
        <w:top w:val="none" w:sz="0" w:space="0" w:color="auto"/>
        <w:left w:val="none" w:sz="0" w:space="0" w:color="auto"/>
        <w:bottom w:val="none" w:sz="0" w:space="0" w:color="auto"/>
        <w:right w:val="none" w:sz="0" w:space="0" w:color="auto"/>
      </w:divBdr>
    </w:div>
    <w:div w:id="1255044799">
      <w:bodyDiv w:val="1"/>
      <w:marLeft w:val="0"/>
      <w:marRight w:val="0"/>
      <w:marTop w:val="0"/>
      <w:marBottom w:val="0"/>
      <w:divBdr>
        <w:top w:val="none" w:sz="0" w:space="0" w:color="auto"/>
        <w:left w:val="none" w:sz="0" w:space="0" w:color="auto"/>
        <w:bottom w:val="none" w:sz="0" w:space="0" w:color="auto"/>
        <w:right w:val="none" w:sz="0" w:space="0" w:color="auto"/>
      </w:divBdr>
    </w:div>
    <w:div w:id="1255356527">
      <w:bodyDiv w:val="1"/>
      <w:marLeft w:val="0"/>
      <w:marRight w:val="0"/>
      <w:marTop w:val="0"/>
      <w:marBottom w:val="0"/>
      <w:divBdr>
        <w:top w:val="none" w:sz="0" w:space="0" w:color="auto"/>
        <w:left w:val="none" w:sz="0" w:space="0" w:color="auto"/>
        <w:bottom w:val="none" w:sz="0" w:space="0" w:color="auto"/>
        <w:right w:val="none" w:sz="0" w:space="0" w:color="auto"/>
      </w:divBdr>
    </w:div>
    <w:div w:id="1256403368">
      <w:bodyDiv w:val="1"/>
      <w:marLeft w:val="0"/>
      <w:marRight w:val="0"/>
      <w:marTop w:val="0"/>
      <w:marBottom w:val="0"/>
      <w:divBdr>
        <w:top w:val="none" w:sz="0" w:space="0" w:color="auto"/>
        <w:left w:val="none" w:sz="0" w:space="0" w:color="auto"/>
        <w:bottom w:val="none" w:sz="0" w:space="0" w:color="auto"/>
        <w:right w:val="none" w:sz="0" w:space="0" w:color="auto"/>
      </w:divBdr>
    </w:div>
    <w:div w:id="1260942741">
      <w:bodyDiv w:val="1"/>
      <w:marLeft w:val="0"/>
      <w:marRight w:val="0"/>
      <w:marTop w:val="0"/>
      <w:marBottom w:val="0"/>
      <w:divBdr>
        <w:top w:val="none" w:sz="0" w:space="0" w:color="auto"/>
        <w:left w:val="none" w:sz="0" w:space="0" w:color="auto"/>
        <w:bottom w:val="none" w:sz="0" w:space="0" w:color="auto"/>
        <w:right w:val="none" w:sz="0" w:space="0" w:color="auto"/>
      </w:divBdr>
    </w:div>
    <w:div w:id="1281649844">
      <w:bodyDiv w:val="1"/>
      <w:marLeft w:val="0"/>
      <w:marRight w:val="0"/>
      <w:marTop w:val="0"/>
      <w:marBottom w:val="0"/>
      <w:divBdr>
        <w:top w:val="none" w:sz="0" w:space="0" w:color="auto"/>
        <w:left w:val="none" w:sz="0" w:space="0" w:color="auto"/>
        <w:bottom w:val="none" w:sz="0" w:space="0" w:color="auto"/>
        <w:right w:val="none" w:sz="0" w:space="0" w:color="auto"/>
      </w:divBdr>
    </w:div>
    <w:div w:id="1282305235">
      <w:bodyDiv w:val="1"/>
      <w:marLeft w:val="0"/>
      <w:marRight w:val="0"/>
      <w:marTop w:val="0"/>
      <w:marBottom w:val="0"/>
      <w:divBdr>
        <w:top w:val="none" w:sz="0" w:space="0" w:color="auto"/>
        <w:left w:val="none" w:sz="0" w:space="0" w:color="auto"/>
        <w:bottom w:val="none" w:sz="0" w:space="0" w:color="auto"/>
        <w:right w:val="none" w:sz="0" w:space="0" w:color="auto"/>
      </w:divBdr>
    </w:div>
    <w:div w:id="1283924143">
      <w:bodyDiv w:val="1"/>
      <w:marLeft w:val="0"/>
      <w:marRight w:val="0"/>
      <w:marTop w:val="0"/>
      <w:marBottom w:val="0"/>
      <w:divBdr>
        <w:top w:val="none" w:sz="0" w:space="0" w:color="auto"/>
        <w:left w:val="none" w:sz="0" w:space="0" w:color="auto"/>
        <w:bottom w:val="none" w:sz="0" w:space="0" w:color="auto"/>
        <w:right w:val="none" w:sz="0" w:space="0" w:color="auto"/>
      </w:divBdr>
    </w:div>
    <w:div w:id="1304043564">
      <w:bodyDiv w:val="1"/>
      <w:marLeft w:val="0"/>
      <w:marRight w:val="0"/>
      <w:marTop w:val="0"/>
      <w:marBottom w:val="0"/>
      <w:divBdr>
        <w:top w:val="none" w:sz="0" w:space="0" w:color="auto"/>
        <w:left w:val="none" w:sz="0" w:space="0" w:color="auto"/>
        <w:bottom w:val="none" w:sz="0" w:space="0" w:color="auto"/>
        <w:right w:val="none" w:sz="0" w:space="0" w:color="auto"/>
      </w:divBdr>
    </w:div>
    <w:div w:id="1305234800">
      <w:bodyDiv w:val="1"/>
      <w:marLeft w:val="0"/>
      <w:marRight w:val="0"/>
      <w:marTop w:val="0"/>
      <w:marBottom w:val="0"/>
      <w:divBdr>
        <w:top w:val="none" w:sz="0" w:space="0" w:color="auto"/>
        <w:left w:val="none" w:sz="0" w:space="0" w:color="auto"/>
        <w:bottom w:val="none" w:sz="0" w:space="0" w:color="auto"/>
        <w:right w:val="none" w:sz="0" w:space="0" w:color="auto"/>
      </w:divBdr>
    </w:div>
    <w:div w:id="1311399571">
      <w:bodyDiv w:val="1"/>
      <w:marLeft w:val="0"/>
      <w:marRight w:val="0"/>
      <w:marTop w:val="0"/>
      <w:marBottom w:val="0"/>
      <w:divBdr>
        <w:top w:val="none" w:sz="0" w:space="0" w:color="auto"/>
        <w:left w:val="none" w:sz="0" w:space="0" w:color="auto"/>
        <w:bottom w:val="none" w:sz="0" w:space="0" w:color="auto"/>
        <w:right w:val="none" w:sz="0" w:space="0" w:color="auto"/>
      </w:divBdr>
    </w:div>
    <w:div w:id="1313945192">
      <w:bodyDiv w:val="1"/>
      <w:marLeft w:val="0"/>
      <w:marRight w:val="0"/>
      <w:marTop w:val="0"/>
      <w:marBottom w:val="0"/>
      <w:divBdr>
        <w:top w:val="none" w:sz="0" w:space="0" w:color="auto"/>
        <w:left w:val="none" w:sz="0" w:space="0" w:color="auto"/>
        <w:bottom w:val="none" w:sz="0" w:space="0" w:color="auto"/>
        <w:right w:val="none" w:sz="0" w:space="0" w:color="auto"/>
      </w:divBdr>
      <w:divsChild>
        <w:div w:id="1934052846">
          <w:marLeft w:val="0"/>
          <w:marRight w:val="0"/>
          <w:marTop w:val="0"/>
          <w:marBottom w:val="0"/>
          <w:divBdr>
            <w:top w:val="none" w:sz="0" w:space="0" w:color="auto"/>
            <w:left w:val="none" w:sz="0" w:space="0" w:color="auto"/>
            <w:bottom w:val="none" w:sz="0" w:space="0" w:color="auto"/>
            <w:right w:val="none" w:sz="0" w:space="0" w:color="auto"/>
          </w:divBdr>
        </w:div>
      </w:divsChild>
    </w:div>
    <w:div w:id="1314718960">
      <w:bodyDiv w:val="1"/>
      <w:marLeft w:val="0"/>
      <w:marRight w:val="0"/>
      <w:marTop w:val="0"/>
      <w:marBottom w:val="0"/>
      <w:divBdr>
        <w:top w:val="none" w:sz="0" w:space="0" w:color="auto"/>
        <w:left w:val="none" w:sz="0" w:space="0" w:color="auto"/>
        <w:bottom w:val="none" w:sz="0" w:space="0" w:color="auto"/>
        <w:right w:val="none" w:sz="0" w:space="0" w:color="auto"/>
      </w:divBdr>
    </w:div>
    <w:div w:id="1319648918">
      <w:bodyDiv w:val="1"/>
      <w:marLeft w:val="0"/>
      <w:marRight w:val="0"/>
      <w:marTop w:val="0"/>
      <w:marBottom w:val="0"/>
      <w:divBdr>
        <w:top w:val="none" w:sz="0" w:space="0" w:color="auto"/>
        <w:left w:val="none" w:sz="0" w:space="0" w:color="auto"/>
        <w:bottom w:val="none" w:sz="0" w:space="0" w:color="auto"/>
        <w:right w:val="none" w:sz="0" w:space="0" w:color="auto"/>
      </w:divBdr>
      <w:divsChild>
        <w:div w:id="120615759">
          <w:marLeft w:val="0"/>
          <w:marRight w:val="0"/>
          <w:marTop w:val="0"/>
          <w:marBottom w:val="30"/>
          <w:divBdr>
            <w:top w:val="none" w:sz="0" w:space="0" w:color="auto"/>
            <w:left w:val="none" w:sz="0" w:space="0" w:color="auto"/>
            <w:bottom w:val="none" w:sz="0" w:space="0" w:color="auto"/>
            <w:right w:val="none" w:sz="0" w:space="0" w:color="auto"/>
          </w:divBdr>
        </w:div>
        <w:div w:id="394668570">
          <w:marLeft w:val="0"/>
          <w:marRight w:val="0"/>
          <w:marTop w:val="0"/>
          <w:marBottom w:val="0"/>
          <w:divBdr>
            <w:top w:val="none" w:sz="0" w:space="0" w:color="auto"/>
            <w:left w:val="none" w:sz="0" w:space="0" w:color="auto"/>
            <w:bottom w:val="none" w:sz="0" w:space="0" w:color="auto"/>
            <w:right w:val="none" w:sz="0" w:space="0" w:color="auto"/>
          </w:divBdr>
          <w:divsChild>
            <w:div w:id="12385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3081">
      <w:bodyDiv w:val="1"/>
      <w:marLeft w:val="0"/>
      <w:marRight w:val="0"/>
      <w:marTop w:val="0"/>
      <w:marBottom w:val="0"/>
      <w:divBdr>
        <w:top w:val="none" w:sz="0" w:space="0" w:color="auto"/>
        <w:left w:val="none" w:sz="0" w:space="0" w:color="auto"/>
        <w:bottom w:val="none" w:sz="0" w:space="0" w:color="auto"/>
        <w:right w:val="none" w:sz="0" w:space="0" w:color="auto"/>
      </w:divBdr>
    </w:div>
    <w:div w:id="1321277117">
      <w:bodyDiv w:val="1"/>
      <w:marLeft w:val="0"/>
      <w:marRight w:val="0"/>
      <w:marTop w:val="0"/>
      <w:marBottom w:val="0"/>
      <w:divBdr>
        <w:top w:val="none" w:sz="0" w:space="0" w:color="auto"/>
        <w:left w:val="none" w:sz="0" w:space="0" w:color="auto"/>
        <w:bottom w:val="none" w:sz="0" w:space="0" w:color="auto"/>
        <w:right w:val="none" w:sz="0" w:space="0" w:color="auto"/>
      </w:divBdr>
    </w:div>
    <w:div w:id="1321470828">
      <w:bodyDiv w:val="1"/>
      <w:marLeft w:val="0"/>
      <w:marRight w:val="0"/>
      <w:marTop w:val="0"/>
      <w:marBottom w:val="0"/>
      <w:divBdr>
        <w:top w:val="none" w:sz="0" w:space="0" w:color="auto"/>
        <w:left w:val="none" w:sz="0" w:space="0" w:color="auto"/>
        <w:bottom w:val="none" w:sz="0" w:space="0" w:color="auto"/>
        <w:right w:val="none" w:sz="0" w:space="0" w:color="auto"/>
      </w:divBdr>
      <w:divsChild>
        <w:div w:id="892615210">
          <w:marLeft w:val="0"/>
          <w:marRight w:val="0"/>
          <w:marTop w:val="0"/>
          <w:marBottom w:val="0"/>
          <w:divBdr>
            <w:top w:val="none" w:sz="0" w:space="0" w:color="auto"/>
            <w:left w:val="none" w:sz="0" w:space="0" w:color="auto"/>
            <w:bottom w:val="none" w:sz="0" w:space="0" w:color="auto"/>
            <w:right w:val="none" w:sz="0" w:space="0" w:color="auto"/>
          </w:divBdr>
        </w:div>
        <w:div w:id="1423143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192501">
      <w:bodyDiv w:val="1"/>
      <w:marLeft w:val="0"/>
      <w:marRight w:val="0"/>
      <w:marTop w:val="0"/>
      <w:marBottom w:val="0"/>
      <w:divBdr>
        <w:top w:val="none" w:sz="0" w:space="0" w:color="auto"/>
        <w:left w:val="none" w:sz="0" w:space="0" w:color="auto"/>
        <w:bottom w:val="none" w:sz="0" w:space="0" w:color="auto"/>
        <w:right w:val="none" w:sz="0" w:space="0" w:color="auto"/>
      </w:divBdr>
    </w:div>
    <w:div w:id="1325084487">
      <w:bodyDiv w:val="1"/>
      <w:marLeft w:val="0"/>
      <w:marRight w:val="0"/>
      <w:marTop w:val="0"/>
      <w:marBottom w:val="0"/>
      <w:divBdr>
        <w:top w:val="none" w:sz="0" w:space="0" w:color="auto"/>
        <w:left w:val="none" w:sz="0" w:space="0" w:color="auto"/>
        <w:bottom w:val="none" w:sz="0" w:space="0" w:color="auto"/>
        <w:right w:val="none" w:sz="0" w:space="0" w:color="auto"/>
      </w:divBdr>
    </w:div>
    <w:div w:id="1343389380">
      <w:bodyDiv w:val="1"/>
      <w:marLeft w:val="0"/>
      <w:marRight w:val="0"/>
      <w:marTop w:val="0"/>
      <w:marBottom w:val="0"/>
      <w:divBdr>
        <w:top w:val="none" w:sz="0" w:space="0" w:color="auto"/>
        <w:left w:val="none" w:sz="0" w:space="0" w:color="auto"/>
        <w:bottom w:val="none" w:sz="0" w:space="0" w:color="auto"/>
        <w:right w:val="none" w:sz="0" w:space="0" w:color="auto"/>
      </w:divBdr>
      <w:divsChild>
        <w:div w:id="2131582470">
          <w:marLeft w:val="0"/>
          <w:marRight w:val="0"/>
          <w:marTop w:val="0"/>
          <w:marBottom w:val="0"/>
          <w:divBdr>
            <w:top w:val="none" w:sz="0" w:space="0" w:color="auto"/>
            <w:left w:val="none" w:sz="0" w:space="0" w:color="auto"/>
            <w:bottom w:val="none" w:sz="0" w:space="0" w:color="auto"/>
            <w:right w:val="none" w:sz="0" w:space="0" w:color="auto"/>
          </w:divBdr>
        </w:div>
        <w:div w:id="853886846">
          <w:marLeft w:val="0"/>
          <w:marRight w:val="0"/>
          <w:marTop w:val="0"/>
          <w:marBottom w:val="0"/>
          <w:divBdr>
            <w:top w:val="none" w:sz="0" w:space="0" w:color="auto"/>
            <w:left w:val="none" w:sz="0" w:space="0" w:color="auto"/>
            <w:bottom w:val="none" w:sz="0" w:space="0" w:color="auto"/>
            <w:right w:val="none" w:sz="0" w:space="0" w:color="auto"/>
          </w:divBdr>
        </w:div>
        <w:div w:id="1283269563">
          <w:marLeft w:val="0"/>
          <w:marRight w:val="0"/>
          <w:marTop w:val="0"/>
          <w:marBottom w:val="0"/>
          <w:divBdr>
            <w:top w:val="none" w:sz="0" w:space="0" w:color="auto"/>
            <w:left w:val="none" w:sz="0" w:space="0" w:color="auto"/>
            <w:bottom w:val="none" w:sz="0" w:space="0" w:color="auto"/>
            <w:right w:val="none" w:sz="0" w:space="0" w:color="auto"/>
          </w:divBdr>
          <w:divsChild>
            <w:div w:id="602419105">
              <w:marLeft w:val="0"/>
              <w:marRight w:val="0"/>
              <w:marTop w:val="0"/>
              <w:marBottom w:val="0"/>
              <w:divBdr>
                <w:top w:val="none" w:sz="0" w:space="0" w:color="auto"/>
                <w:left w:val="none" w:sz="0" w:space="0" w:color="auto"/>
                <w:bottom w:val="none" w:sz="0" w:space="0" w:color="auto"/>
                <w:right w:val="none" w:sz="0" w:space="0" w:color="auto"/>
              </w:divBdr>
              <w:divsChild>
                <w:div w:id="9315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2181">
      <w:bodyDiv w:val="1"/>
      <w:marLeft w:val="0"/>
      <w:marRight w:val="0"/>
      <w:marTop w:val="0"/>
      <w:marBottom w:val="0"/>
      <w:divBdr>
        <w:top w:val="none" w:sz="0" w:space="0" w:color="auto"/>
        <w:left w:val="none" w:sz="0" w:space="0" w:color="auto"/>
        <w:bottom w:val="none" w:sz="0" w:space="0" w:color="auto"/>
        <w:right w:val="none" w:sz="0" w:space="0" w:color="auto"/>
      </w:divBdr>
    </w:div>
    <w:div w:id="1368792298">
      <w:bodyDiv w:val="1"/>
      <w:marLeft w:val="0"/>
      <w:marRight w:val="0"/>
      <w:marTop w:val="0"/>
      <w:marBottom w:val="0"/>
      <w:divBdr>
        <w:top w:val="none" w:sz="0" w:space="0" w:color="auto"/>
        <w:left w:val="none" w:sz="0" w:space="0" w:color="auto"/>
        <w:bottom w:val="none" w:sz="0" w:space="0" w:color="auto"/>
        <w:right w:val="none" w:sz="0" w:space="0" w:color="auto"/>
      </w:divBdr>
      <w:divsChild>
        <w:div w:id="932477548">
          <w:marLeft w:val="0"/>
          <w:marRight w:val="0"/>
          <w:marTop w:val="0"/>
          <w:marBottom w:val="0"/>
          <w:divBdr>
            <w:top w:val="none" w:sz="0" w:space="0" w:color="auto"/>
            <w:left w:val="none" w:sz="0" w:space="0" w:color="auto"/>
            <w:bottom w:val="none" w:sz="0" w:space="0" w:color="auto"/>
            <w:right w:val="none" w:sz="0" w:space="0" w:color="auto"/>
          </w:divBdr>
          <w:divsChild>
            <w:div w:id="687831517">
              <w:marLeft w:val="-240"/>
              <w:marRight w:val="-240"/>
              <w:marTop w:val="0"/>
              <w:marBottom w:val="0"/>
              <w:divBdr>
                <w:top w:val="none" w:sz="0" w:space="0" w:color="auto"/>
                <w:left w:val="none" w:sz="0" w:space="0" w:color="auto"/>
                <w:bottom w:val="none" w:sz="0" w:space="0" w:color="auto"/>
                <w:right w:val="none" w:sz="0" w:space="0" w:color="auto"/>
              </w:divBdr>
              <w:divsChild>
                <w:div w:id="377827092">
                  <w:marLeft w:val="0"/>
                  <w:marRight w:val="0"/>
                  <w:marTop w:val="0"/>
                  <w:marBottom w:val="240"/>
                  <w:divBdr>
                    <w:top w:val="none" w:sz="0" w:space="0" w:color="auto"/>
                    <w:left w:val="none" w:sz="0" w:space="0" w:color="auto"/>
                    <w:bottom w:val="none" w:sz="0" w:space="0" w:color="auto"/>
                    <w:right w:val="none" w:sz="0" w:space="0" w:color="auto"/>
                  </w:divBdr>
                  <w:divsChild>
                    <w:div w:id="474687788">
                      <w:marLeft w:val="0"/>
                      <w:marRight w:val="0"/>
                      <w:marTop w:val="0"/>
                      <w:marBottom w:val="240"/>
                      <w:divBdr>
                        <w:top w:val="none" w:sz="0" w:space="0" w:color="auto"/>
                        <w:left w:val="none" w:sz="0" w:space="0" w:color="auto"/>
                        <w:bottom w:val="none" w:sz="0" w:space="0" w:color="auto"/>
                        <w:right w:val="none" w:sz="0" w:space="0" w:color="auto"/>
                      </w:divBdr>
                      <w:divsChild>
                        <w:div w:id="16215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765">
          <w:marLeft w:val="0"/>
          <w:marRight w:val="0"/>
          <w:marTop w:val="0"/>
          <w:marBottom w:val="0"/>
          <w:divBdr>
            <w:top w:val="none" w:sz="0" w:space="0" w:color="auto"/>
            <w:left w:val="none" w:sz="0" w:space="0" w:color="auto"/>
            <w:bottom w:val="none" w:sz="0" w:space="0" w:color="auto"/>
            <w:right w:val="none" w:sz="0" w:space="0" w:color="auto"/>
          </w:divBdr>
          <w:divsChild>
            <w:div w:id="2011524971">
              <w:marLeft w:val="0"/>
              <w:marRight w:val="0"/>
              <w:marTop w:val="0"/>
              <w:marBottom w:val="0"/>
              <w:divBdr>
                <w:top w:val="none" w:sz="0" w:space="0" w:color="auto"/>
                <w:left w:val="none" w:sz="0" w:space="0" w:color="auto"/>
                <w:bottom w:val="none" w:sz="0" w:space="0" w:color="auto"/>
                <w:right w:val="none" w:sz="0" w:space="0" w:color="auto"/>
              </w:divBdr>
            </w:div>
          </w:divsChild>
        </w:div>
        <w:div w:id="1603953724">
          <w:marLeft w:val="0"/>
          <w:marRight w:val="0"/>
          <w:marTop w:val="0"/>
          <w:marBottom w:val="0"/>
          <w:divBdr>
            <w:top w:val="none" w:sz="0" w:space="0" w:color="auto"/>
            <w:left w:val="none" w:sz="0" w:space="0" w:color="auto"/>
            <w:bottom w:val="none" w:sz="0" w:space="0" w:color="auto"/>
            <w:right w:val="none" w:sz="0" w:space="0" w:color="auto"/>
          </w:divBdr>
          <w:divsChild>
            <w:div w:id="1309289871">
              <w:marLeft w:val="0"/>
              <w:marRight w:val="0"/>
              <w:marTop w:val="0"/>
              <w:marBottom w:val="0"/>
              <w:divBdr>
                <w:top w:val="none" w:sz="0" w:space="0" w:color="auto"/>
                <w:left w:val="none" w:sz="0" w:space="0" w:color="auto"/>
                <w:bottom w:val="none" w:sz="0" w:space="0" w:color="auto"/>
                <w:right w:val="none" w:sz="0" w:space="0" w:color="auto"/>
              </w:divBdr>
              <w:divsChild>
                <w:div w:id="1037657803">
                  <w:marLeft w:val="0"/>
                  <w:marRight w:val="0"/>
                  <w:marTop w:val="0"/>
                  <w:marBottom w:val="0"/>
                  <w:divBdr>
                    <w:top w:val="none" w:sz="0" w:space="0" w:color="auto"/>
                    <w:left w:val="none" w:sz="0" w:space="0" w:color="auto"/>
                    <w:bottom w:val="none" w:sz="0" w:space="0" w:color="auto"/>
                    <w:right w:val="none" w:sz="0" w:space="0" w:color="auto"/>
                  </w:divBdr>
                  <w:divsChild>
                    <w:div w:id="1138644980">
                      <w:marLeft w:val="0"/>
                      <w:marRight w:val="0"/>
                      <w:marTop w:val="0"/>
                      <w:marBottom w:val="0"/>
                      <w:divBdr>
                        <w:top w:val="none" w:sz="0" w:space="0" w:color="auto"/>
                        <w:left w:val="none" w:sz="0" w:space="0" w:color="auto"/>
                        <w:bottom w:val="none" w:sz="0" w:space="0" w:color="auto"/>
                        <w:right w:val="none" w:sz="0" w:space="0" w:color="auto"/>
                      </w:divBdr>
                    </w:div>
                    <w:div w:id="1272396969">
                      <w:marLeft w:val="0"/>
                      <w:marRight w:val="0"/>
                      <w:marTop w:val="0"/>
                      <w:marBottom w:val="0"/>
                      <w:divBdr>
                        <w:top w:val="none" w:sz="0" w:space="0" w:color="auto"/>
                        <w:left w:val="none" w:sz="0" w:space="0" w:color="auto"/>
                        <w:bottom w:val="none" w:sz="0" w:space="0" w:color="auto"/>
                        <w:right w:val="none" w:sz="0" w:space="0" w:color="auto"/>
                      </w:divBdr>
                    </w:div>
                  </w:divsChild>
                </w:div>
                <w:div w:id="1781103250">
                  <w:marLeft w:val="0"/>
                  <w:marRight w:val="0"/>
                  <w:marTop w:val="0"/>
                  <w:marBottom w:val="0"/>
                  <w:divBdr>
                    <w:top w:val="none" w:sz="0" w:space="0" w:color="auto"/>
                    <w:left w:val="none" w:sz="0" w:space="0" w:color="auto"/>
                    <w:bottom w:val="none" w:sz="0" w:space="0" w:color="auto"/>
                    <w:right w:val="none" w:sz="0" w:space="0" w:color="auto"/>
                  </w:divBdr>
                  <w:divsChild>
                    <w:div w:id="300810919">
                      <w:marLeft w:val="-240"/>
                      <w:marRight w:val="-240"/>
                      <w:marTop w:val="0"/>
                      <w:marBottom w:val="0"/>
                      <w:divBdr>
                        <w:top w:val="none" w:sz="0" w:space="0" w:color="auto"/>
                        <w:left w:val="none" w:sz="0" w:space="0" w:color="auto"/>
                        <w:bottom w:val="none" w:sz="0" w:space="0" w:color="auto"/>
                        <w:right w:val="none" w:sz="0" w:space="0" w:color="auto"/>
                      </w:divBdr>
                    </w:div>
                    <w:div w:id="12281065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66837591">
          <w:marLeft w:val="0"/>
          <w:marRight w:val="0"/>
          <w:marTop w:val="0"/>
          <w:marBottom w:val="0"/>
          <w:divBdr>
            <w:top w:val="none" w:sz="0" w:space="0" w:color="auto"/>
            <w:left w:val="none" w:sz="0" w:space="0" w:color="auto"/>
            <w:bottom w:val="none" w:sz="0" w:space="0" w:color="auto"/>
            <w:right w:val="none" w:sz="0" w:space="0" w:color="auto"/>
          </w:divBdr>
          <w:divsChild>
            <w:div w:id="1745880111">
              <w:marLeft w:val="0"/>
              <w:marRight w:val="0"/>
              <w:marTop w:val="0"/>
              <w:marBottom w:val="0"/>
              <w:divBdr>
                <w:top w:val="none" w:sz="0" w:space="0" w:color="auto"/>
                <w:left w:val="none" w:sz="0" w:space="0" w:color="auto"/>
                <w:bottom w:val="none" w:sz="0" w:space="0" w:color="auto"/>
                <w:right w:val="none" w:sz="0" w:space="0" w:color="auto"/>
              </w:divBdr>
              <w:divsChild>
                <w:div w:id="19797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6115">
      <w:bodyDiv w:val="1"/>
      <w:marLeft w:val="0"/>
      <w:marRight w:val="0"/>
      <w:marTop w:val="0"/>
      <w:marBottom w:val="0"/>
      <w:divBdr>
        <w:top w:val="none" w:sz="0" w:space="0" w:color="auto"/>
        <w:left w:val="none" w:sz="0" w:space="0" w:color="auto"/>
        <w:bottom w:val="none" w:sz="0" w:space="0" w:color="auto"/>
        <w:right w:val="none" w:sz="0" w:space="0" w:color="auto"/>
      </w:divBdr>
    </w:div>
    <w:div w:id="1378428695">
      <w:bodyDiv w:val="1"/>
      <w:marLeft w:val="0"/>
      <w:marRight w:val="0"/>
      <w:marTop w:val="0"/>
      <w:marBottom w:val="0"/>
      <w:divBdr>
        <w:top w:val="none" w:sz="0" w:space="0" w:color="auto"/>
        <w:left w:val="none" w:sz="0" w:space="0" w:color="auto"/>
        <w:bottom w:val="none" w:sz="0" w:space="0" w:color="auto"/>
        <w:right w:val="none" w:sz="0" w:space="0" w:color="auto"/>
      </w:divBdr>
    </w:div>
    <w:div w:id="1378818506">
      <w:bodyDiv w:val="1"/>
      <w:marLeft w:val="0"/>
      <w:marRight w:val="0"/>
      <w:marTop w:val="0"/>
      <w:marBottom w:val="0"/>
      <w:divBdr>
        <w:top w:val="none" w:sz="0" w:space="0" w:color="auto"/>
        <w:left w:val="none" w:sz="0" w:space="0" w:color="auto"/>
        <w:bottom w:val="none" w:sz="0" w:space="0" w:color="auto"/>
        <w:right w:val="none" w:sz="0" w:space="0" w:color="auto"/>
      </w:divBdr>
      <w:divsChild>
        <w:div w:id="226183891">
          <w:marLeft w:val="0"/>
          <w:marRight w:val="0"/>
          <w:marTop w:val="0"/>
          <w:marBottom w:val="0"/>
          <w:divBdr>
            <w:top w:val="none" w:sz="0" w:space="0" w:color="auto"/>
            <w:left w:val="none" w:sz="0" w:space="0" w:color="auto"/>
            <w:bottom w:val="none" w:sz="0" w:space="0" w:color="auto"/>
            <w:right w:val="none" w:sz="0" w:space="0" w:color="auto"/>
          </w:divBdr>
        </w:div>
        <w:div w:id="202406602">
          <w:marLeft w:val="0"/>
          <w:marRight w:val="0"/>
          <w:marTop w:val="210"/>
          <w:marBottom w:val="0"/>
          <w:divBdr>
            <w:top w:val="none" w:sz="0" w:space="0" w:color="auto"/>
            <w:left w:val="none" w:sz="0" w:space="0" w:color="auto"/>
            <w:bottom w:val="none" w:sz="0" w:space="0" w:color="auto"/>
            <w:right w:val="none" w:sz="0" w:space="0" w:color="auto"/>
          </w:divBdr>
        </w:div>
        <w:div w:id="1345938107">
          <w:marLeft w:val="0"/>
          <w:marRight w:val="0"/>
          <w:marTop w:val="0"/>
          <w:marBottom w:val="0"/>
          <w:divBdr>
            <w:top w:val="none" w:sz="0" w:space="0" w:color="auto"/>
            <w:left w:val="none" w:sz="0" w:space="0" w:color="auto"/>
            <w:bottom w:val="none" w:sz="0" w:space="0" w:color="auto"/>
            <w:right w:val="none" w:sz="0" w:space="0" w:color="auto"/>
          </w:divBdr>
        </w:div>
        <w:div w:id="337541288">
          <w:marLeft w:val="0"/>
          <w:marRight w:val="0"/>
          <w:marTop w:val="360"/>
          <w:marBottom w:val="0"/>
          <w:divBdr>
            <w:top w:val="none" w:sz="0" w:space="0" w:color="auto"/>
            <w:left w:val="none" w:sz="0" w:space="0" w:color="auto"/>
            <w:bottom w:val="none" w:sz="0" w:space="0" w:color="auto"/>
            <w:right w:val="none" w:sz="0" w:space="0" w:color="auto"/>
          </w:divBdr>
          <w:divsChild>
            <w:div w:id="1385062184">
              <w:marLeft w:val="0"/>
              <w:marRight w:val="0"/>
              <w:marTop w:val="0"/>
              <w:marBottom w:val="0"/>
              <w:divBdr>
                <w:top w:val="none" w:sz="0" w:space="0" w:color="auto"/>
                <w:left w:val="none" w:sz="0" w:space="0" w:color="auto"/>
                <w:bottom w:val="none" w:sz="0" w:space="0" w:color="auto"/>
                <w:right w:val="none" w:sz="0" w:space="0" w:color="auto"/>
              </w:divBdr>
              <w:divsChild>
                <w:div w:id="13269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5504">
          <w:marLeft w:val="0"/>
          <w:marRight w:val="0"/>
          <w:marTop w:val="0"/>
          <w:marBottom w:val="0"/>
          <w:divBdr>
            <w:top w:val="none" w:sz="0" w:space="0" w:color="auto"/>
            <w:left w:val="none" w:sz="0" w:space="0" w:color="auto"/>
            <w:bottom w:val="none" w:sz="0" w:space="0" w:color="auto"/>
            <w:right w:val="none" w:sz="0" w:space="0" w:color="auto"/>
          </w:divBdr>
        </w:div>
        <w:div w:id="1466968194">
          <w:marLeft w:val="0"/>
          <w:marRight w:val="0"/>
          <w:marTop w:val="0"/>
          <w:marBottom w:val="0"/>
          <w:divBdr>
            <w:top w:val="none" w:sz="0" w:space="0" w:color="auto"/>
            <w:left w:val="none" w:sz="0" w:space="0" w:color="auto"/>
            <w:bottom w:val="none" w:sz="0" w:space="0" w:color="auto"/>
            <w:right w:val="none" w:sz="0" w:space="0" w:color="auto"/>
          </w:divBdr>
        </w:div>
        <w:div w:id="456146768">
          <w:marLeft w:val="0"/>
          <w:marRight w:val="0"/>
          <w:marTop w:val="0"/>
          <w:marBottom w:val="0"/>
          <w:divBdr>
            <w:top w:val="none" w:sz="0" w:space="0" w:color="auto"/>
            <w:left w:val="none" w:sz="0" w:space="0" w:color="auto"/>
            <w:bottom w:val="none" w:sz="0" w:space="0" w:color="auto"/>
            <w:right w:val="none" w:sz="0" w:space="0" w:color="auto"/>
          </w:divBdr>
        </w:div>
        <w:div w:id="7099566">
          <w:marLeft w:val="0"/>
          <w:marRight w:val="0"/>
          <w:marTop w:val="0"/>
          <w:marBottom w:val="0"/>
          <w:divBdr>
            <w:top w:val="none" w:sz="0" w:space="0" w:color="auto"/>
            <w:left w:val="none" w:sz="0" w:space="0" w:color="auto"/>
            <w:bottom w:val="none" w:sz="0" w:space="0" w:color="auto"/>
            <w:right w:val="none" w:sz="0" w:space="0" w:color="auto"/>
          </w:divBdr>
        </w:div>
        <w:div w:id="1109862060">
          <w:marLeft w:val="0"/>
          <w:marRight w:val="0"/>
          <w:marTop w:val="0"/>
          <w:marBottom w:val="0"/>
          <w:divBdr>
            <w:top w:val="none" w:sz="0" w:space="0" w:color="auto"/>
            <w:left w:val="none" w:sz="0" w:space="0" w:color="auto"/>
            <w:bottom w:val="none" w:sz="0" w:space="0" w:color="auto"/>
            <w:right w:val="none" w:sz="0" w:space="0" w:color="auto"/>
          </w:divBdr>
          <w:divsChild>
            <w:div w:id="2048215964">
              <w:marLeft w:val="0"/>
              <w:marRight w:val="0"/>
              <w:marTop w:val="0"/>
              <w:marBottom w:val="0"/>
              <w:divBdr>
                <w:top w:val="single" w:sz="6" w:space="0" w:color="9F9FDA"/>
                <w:left w:val="single" w:sz="6" w:space="0" w:color="9F9FDA"/>
                <w:bottom w:val="single" w:sz="6" w:space="0" w:color="9F9FDA"/>
                <w:right w:val="single" w:sz="6" w:space="0" w:color="9F9FDA"/>
              </w:divBdr>
              <w:divsChild>
                <w:div w:id="937642189">
                  <w:marLeft w:val="0"/>
                  <w:marRight w:val="0"/>
                  <w:marTop w:val="0"/>
                  <w:marBottom w:val="0"/>
                  <w:divBdr>
                    <w:top w:val="none" w:sz="0" w:space="0" w:color="auto"/>
                    <w:left w:val="none" w:sz="0" w:space="0" w:color="auto"/>
                    <w:bottom w:val="none" w:sz="0" w:space="0" w:color="auto"/>
                    <w:right w:val="none" w:sz="0" w:space="0" w:color="auto"/>
                  </w:divBdr>
                  <w:divsChild>
                    <w:div w:id="9349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8146">
          <w:marLeft w:val="0"/>
          <w:marRight w:val="0"/>
          <w:marTop w:val="0"/>
          <w:marBottom w:val="0"/>
          <w:divBdr>
            <w:top w:val="none" w:sz="0" w:space="0" w:color="auto"/>
            <w:left w:val="none" w:sz="0" w:space="0" w:color="auto"/>
            <w:bottom w:val="none" w:sz="0" w:space="0" w:color="auto"/>
            <w:right w:val="none" w:sz="0" w:space="0" w:color="auto"/>
          </w:divBdr>
        </w:div>
        <w:div w:id="623468315">
          <w:marLeft w:val="0"/>
          <w:marRight w:val="0"/>
          <w:marTop w:val="0"/>
          <w:marBottom w:val="0"/>
          <w:divBdr>
            <w:top w:val="none" w:sz="0" w:space="0" w:color="auto"/>
            <w:left w:val="none" w:sz="0" w:space="0" w:color="auto"/>
            <w:bottom w:val="none" w:sz="0" w:space="0" w:color="auto"/>
            <w:right w:val="none" w:sz="0" w:space="0" w:color="auto"/>
          </w:divBdr>
        </w:div>
        <w:div w:id="882180099">
          <w:marLeft w:val="0"/>
          <w:marRight w:val="0"/>
          <w:marTop w:val="0"/>
          <w:marBottom w:val="0"/>
          <w:divBdr>
            <w:top w:val="none" w:sz="0" w:space="0" w:color="auto"/>
            <w:left w:val="none" w:sz="0" w:space="0" w:color="auto"/>
            <w:bottom w:val="none" w:sz="0" w:space="0" w:color="auto"/>
            <w:right w:val="none" w:sz="0" w:space="0" w:color="auto"/>
          </w:divBdr>
        </w:div>
        <w:div w:id="229998014">
          <w:marLeft w:val="0"/>
          <w:marRight w:val="0"/>
          <w:marTop w:val="0"/>
          <w:marBottom w:val="0"/>
          <w:divBdr>
            <w:top w:val="none" w:sz="0" w:space="0" w:color="auto"/>
            <w:left w:val="none" w:sz="0" w:space="0" w:color="auto"/>
            <w:bottom w:val="none" w:sz="0" w:space="0" w:color="auto"/>
            <w:right w:val="none" w:sz="0" w:space="0" w:color="auto"/>
          </w:divBdr>
        </w:div>
        <w:div w:id="434330959">
          <w:marLeft w:val="0"/>
          <w:marRight w:val="0"/>
          <w:marTop w:val="0"/>
          <w:marBottom w:val="0"/>
          <w:divBdr>
            <w:top w:val="none" w:sz="0" w:space="0" w:color="auto"/>
            <w:left w:val="none" w:sz="0" w:space="0" w:color="auto"/>
            <w:bottom w:val="none" w:sz="0" w:space="0" w:color="auto"/>
            <w:right w:val="none" w:sz="0" w:space="0" w:color="auto"/>
          </w:divBdr>
        </w:div>
        <w:div w:id="1000960187">
          <w:marLeft w:val="0"/>
          <w:marRight w:val="0"/>
          <w:marTop w:val="0"/>
          <w:marBottom w:val="0"/>
          <w:divBdr>
            <w:top w:val="none" w:sz="0" w:space="0" w:color="auto"/>
            <w:left w:val="none" w:sz="0" w:space="0" w:color="auto"/>
            <w:bottom w:val="none" w:sz="0" w:space="0" w:color="auto"/>
            <w:right w:val="none" w:sz="0" w:space="0" w:color="auto"/>
          </w:divBdr>
        </w:div>
        <w:div w:id="1817646617">
          <w:marLeft w:val="0"/>
          <w:marRight w:val="0"/>
          <w:marTop w:val="0"/>
          <w:marBottom w:val="0"/>
          <w:divBdr>
            <w:top w:val="none" w:sz="0" w:space="0" w:color="auto"/>
            <w:left w:val="none" w:sz="0" w:space="0" w:color="auto"/>
            <w:bottom w:val="none" w:sz="0" w:space="0" w:color="auto"/>
            <w:right w:val="none" w:sz="0" w:space="0" w:color="auto"/>
          </w:divBdr>
        </w:div>
        <w:div w:id="1438869950">
          <w:marLeft w:val="0"/>
          <w:marRight w:val="0"/>
          <w:marTop w:val="0"/>
          <w:marBottom w:val="0"/>
          <w:divBdr>
            <w:top w:val="none" w:sz="0" w:space="0" w:color="auto"/>
            <w:left w:val="none" w:sz="0" w:space="0" w:color="auto"/>
            <w:bottom w:val="none" w:sz="0" w:space="0" w:color="auto"/>
            <w:right w:val="none" w:sz="0" w:space="0" w:color="auto"/>
          </w:divBdr>
        </w:div>
        <w:div w:id="1224027181">
          <w:marLeft w:val="0"/>
          <w:marRight w:val="0"/>
          <w:marTop w:val="0"/>
          <w:marBottom w:val="0"/>
          <w:divBdr>
            <w:top w:val="none" w:sz="0" w:space="0" w:color="auto"/>
            <w:left w:val="none" w:sz="0" w:space="0" w:color="auto"/>
            <w:bottom w:val="none" w:sz="0" w:space="0" w:color="auto"/>
            <w:right w:val="none" w:sz="0" w:space="0" w:color="auto"/>
          </w:divBdr>
        </w:div>
        <w:div w:id="1246720043">
          <w:marLeft w:val="0"/>
          <w:marRight w:val="0"/>
          <w:marTop w:val="0"/>
          <w:marBottom w:val="0"/>
          <w:divBdr>
            <w:top w:val="none" w:sz="0" w:space="0" w:color="auto"/>
            <w:left w:val="none" w:sz="0" w:space="0" w:color="auto"/>
            <w:bottom w:val="none" w:sz="0" w:space="0" w:color="auto"/>
            <w:right w:val="none" w:sz="0" w:space="0" w:color="auto"/>
          </w:divBdr>
        </w:div>
        <w:div w:id="1297832072">
          <w:marLeft w:val="0"/>
          <w:marRight w:val="0"/>
          <w:marTop w:val="0"/>
          <w:marBottom w:val="0"/>
          <w:divBdr>
            <w:top w:val="none" w:sz="0" w:space="0" w:color="auto"/>
            <w:left w:val="none" w:sz="0" w:space="0" w:color="auto"/>
            <w:bottom w:val="none" w:sz="0" w:space="0" w:color="auto"/>
            <w:right w:val="none" w:sz="0" w:space="0" w:color="auto"/>
          </w:divBdr>
        </w:div>
        <w:div w:id="2039692916">
          <w:marLeft w:val="0"/>
          <w:marRight w:val="0"/>
          <w:marTop w:val="0"/>
          <w:marBottom w:val="0"/>
          <w:divBdr>
            <w:top w:val="none" w:sz="0" w:space="0" w:color="auto"/>
            <w:left w:val="none" w:sz="0" w:space="0" w:color="auto"/>
            <w:bottom w:val="none" w:sz="0" w:space="0" w:color="auto"/>
            <w:right w:val="none" w:sz="0" w:space="0" w:color="auto"/>
          </w:divBdr>
        </w:div>
        <w:div w:id="1994605489">
          <w:marLeft w:val="0"/>
          <w:marRight w:val="0"/>
          <w:marTop w:val="0"/>
          <w:marBottom w:val="0"/>
          <w:divBdr>
            <w:top w:val="none" w:sz="0" w:space="0" w:color="auto"/>
            <w:left w:val="none" w:sz="0" w:space="0" w:color="auto"/>
            <w:bottom w:val="none" w:sz="0" w:space="0" w:color="auto"/>
            <w:right w:val="none" w:sz="0" w:space="0" w:color="auto"/>
          </w:divBdr>
        </w:div>
        <w:div w:id="1916668262">
          <w:marLeft w:val="0"/>
          <w:marRight w:val="0"/>
          <w:marTop w:val="0"/>
          <w:marBottom w:val="0"/>
          <w:divBdr>
            <w:top w:val="none" w:sz="0" w:space="0" w:color="auto"/>
            <w:left w:val="none" w:sz="0" w:space="0" w:color="auto"/>
            <w:bottom w:val="none" w:sz="0" w:space="0" w:color="auto"/>
            <w:right w:val="none" w:sz="0" w:space="0" w:color="auto"/>
          </w:divBdr>
        </w:div>
        <w:div w:id="347290518">
          <w:marLeft w:val="0"/>
          <w:marRight w:val="0"/>
          <w:marTop w:val="0"/>
          <w:marBottom w:val="0"/>
          <w:divBdr>
            <w:top w:val="none" w:sz="0" w:space="0" w:color="auto"/>
            <w:left w:val="none" w:sz="0" w:space="0" w:color="auto"/>
            <w:bottom w:val="none" w:sz="0" w:space="0" w:color="auto"/>
            <w:right w:val="none" w:sz="0" w:space="0" w:color="auto"/>
          </w:divBdr>
        </w:div>
        <w:div w:id="259408792">
          <w:marLeft w:val="0"/>
          <w:marRight w:val="0"/>
          <w:marTop w:val="0"/>
          <w:marBottom w:val="0"/>
          <w:divBdr>
            <w:top w:val="none" w:sz="0" w:space="0" w:color="auto"/>
            <w:left w:val="none" w:sz="0" w:space="0" w:color="auto"/>
            <w:bottom w:val="none" w:sz="0" w:space="0" w:color="auto"/>
            <w:right w:val="none" w:sz="0" w:space="0" w:color="auto"/>
          </w:divBdr>
        </w:div>
        <w:div w:id="1221790321">
          <w:marLeft w:val="0"/>
          <w:marRight w:val="0"/>
          <w:marTop w:val="0"/>
          <w:marBottom w:val="0"/>
          <w:divBdr>
            <w:top w:val="none" w:sz="0" w:space="0" w:color="auto"/>
            <w:left w:val="none" w:sz="0" w:space="0" w:color="auto"/>
            <w:bottom w:val="none" w:sz="0" w:space="0" w:color="auto"/>
            <w:right w:val="none" w:sz="0" w:space="0" w:color="auto"/>
          </w:divBdr>
        </w:div>
        <w:div w:id="654071134">
          <w:marLeft w:val="0"/>
          <w:marRight w:val="0"/>
          <w:marTop w:val="0"/>
          <w:marBottom w:val="0"/>
          <w:divBdr>
            <w:top w:val="none" w:sz="0" w:space="0" w:color="auto"/>
            <w:left w:val="none" w:sz="0" w:space="0" w:color="auto"/>
            <w:bottom w:val="none" w:sz="0" w:space="0" w:color="auto"/>
            <w:right w:val="none" w:sz="0" w:space="0" w:color="auto"/>
          </w:divBdr>
        </w:div>
        <w:div w:id="680160948">
          <w:marLeft w:val="0"/>
          <w:marRight w:val="0"/>
          <w:marTop w:val="0"/>
          <w:marBottom w:val="0"/>
          <w:divBdr>
            <w:top w:val="none" w:sz="0" w:space="0" w:color="auto"/>
            <w:left w:val="none" w:sz="0" w:space="0" w:color="auto"/>
            <w:bottom w:val="none" w:sz="0" w:space="0" w:color="auto"/>
            <w:right w:val="none" w:sz="0" w:space="0" w:color="auto"/>
          </w:divBdr>
        </w:div>
        <w:div w:id="701249478">
          <w:marLeft w:val="0"/>
          <w:marRight w:val="0"/>
          <w:marTop w:val="0"/>
          <w:marBottom w:val="0"/>
          <w:divBdr>
            <w:top w:val="none" w:sz="0" w:space="0" w:color="auto"/>
            <w:left w:val="none" w:sz="0" w:space="0" w:color="auto"/>
            <w:bottom w:val="none" w:sz="0" w:space="0" w:color="auto"/>
            <w:right w:val="none" w:sz="0" w:space="0" w:color="auto"/>
          </w:divBdr>
        </w:div>
        <w:div w:id="853760544">
          <w:marLeft w:val="0"/>
          <w:marRight w:val="0"/>
          <w:marTop w:val="360"/>
          <w:marBottom w:val="0"/>
          <w:divBdr>
            <w:top w:val="none" w:sz="0" w:space="0" w:color="auto"/>
            <w:left w:val="none" w:sz="0" w:space="0" w:color="auto"/>
            <w:bottom w:val="none" w:sz="0" w:space="0" w:color="auto"/>
            <w:right w:val="none" w:sz="0" w:space="0" w:color="auto"/>
          </w:divBdr>
        </w:div>
        <w:div w:id="727067234">
          <w:marLeft w:val="0"/>
          <w:marRight w:val="0"/>
          <w:marTop w:val="0"/>
          <w:marBottom w:val="0"/>
          <w:divBdr>
            <w:top w:val="none" w:sz="0" w:space="0" w:color="auto"/>
            <w:left w:val="none" w:sz="0" w:space="0" w:color="auto"/>
            <w:bottom w:val="none" w:sz="0" w:space="0" w:color="auto"/>
            <w:right w:val="none" w:sz="0" w:space="0" w:color="auto"/>
          </w:divBdr>
        </w:div>
        <w:div w:id="256837771">
          <w:marLeft w:val="0"/>
          <w:marRight w:val="0"/>
          <w:marTop w:val="0"/>
          <w:marBottom w:val="0"/>
          <w:divBdr>
            <w:top w:val="none" w:sz="0" w:space="0" w:color="auto"/>
            <w:left w:val="none" w:sz="0" w:space="0" w:color="auto"/>
            <w:bottom w:val="none" w:sz="0" w:space="0" w:color="auto"/>
            <w:right w:val="none" w:sz="0" w:space="0" w:color="auto"/>
          </w:divBdr>
        </w:div>
        <w:div w:id="954405443">
          <w:marLeft w:val="0"/>
          <w:marRight w:val="0"/>
          <w:marTop w:val="0"/>
          <w:marBottom w:val="0"/>
          <w:divBdr>
            <w:top w:val="none" w:sz="0" w:space="0" w:color="auto"/>
            <w:left w:val="none" w:sz="0" w:space="0" w:color="auto"/>
            <w:bottom w:val="none" w:sz="0" w:space="0" w:color="auto"/>
            <w:right w:val="none" w:sz="0" w:space="0" w:color="auto"/>
          </w:divBdr>
        </w:div>
        <w:div w:id="390809771">
          <w:marLeft w:val="0"/>
          <w:marRight w:val="0"/>
          <w:marTop w:val="0"/>
          <w:marBottom w:val="0"/>
          <w:divBdr>
            <w:top w:val="none" w:sz="0" w:space="0" w:color="auto"/>
            <w:left w:val="none" w:sz="0" w:space="0" w:color="auto"/>
            <w:bottom w:val="none" w:sz="0" w:space="0" w:color="auto"/>
            <w:right w:val="none" w:sz="0" w:space="0" w:color="auto"/>
          </w:divBdr>
        </w:div>
        <w:div w:id="487793545">
          <w:marLeft w:val="0"/>
          <w:marRight w:val="0"/>
          <w:marTop w:val="0"/>
          <w:marBottom w:val="0"/>
          <w:divBdr>
            <w:top w:val="none" w:sz="0" w:space="0" w:color="auto"/>
            <w:left w:val="none" w:sz="0" w:space="0" w:color="auto"/>
            <w:bottom w:val="none" w:sz="0" w:space="0" w:color="auto"/>
            <w:right w:val="none" w:sz="0" w:space="0" w:color="auto"/>
          </w:divBdr>
          <w:divsChild>
            <w:div w:id="1222793199">
              <w:marLeft w:val="0"/>
              <w:marRight w:val="0"/>
              <w:marTop w:val="0"/>
              <w:marBottom w:val="0"/>
              <w:divBdr>
                <w:top w:val="single" w:sz="6" w:space="0" w:color="9F9FDA"/>
                <w:left w:val="single" w:sz="6" w:space="0" w:color="9F9FDA"/>
                <w:bottom w:val="single" w:sz="6" w:space="0" w:color="9F9FDA"/>
                <w:right w:val="single" w:sz="6" w:space="0" w:color="9F9FDA"/>
              </w:divBdr>
              <w:divsChild>
                <w:div w:id="1261332396">
                  <w:marLeft w:val="0"/>
                  <w:marRight w:val="0"/>
                  <w:marTop w:val="0"/>
                  <w:marBottom w:val="0"/>
                  <w:divBdr>
                    <w:top w:val="none" w:sz="0" w:space="0" w:color="auto"/>
                    <w:left w:val="none" w:sz="0" w:space="0" w:color="auto"/>
                    <w:bottom w:val="none" w:sz="0" w:space="0" w:color="auto"/>
                    <w:right w:val="none" w:sz="0" w:space="0" w:color="auto"/>
                  </w:divBdr>
                  <w:divsChild>
                    <w:div w:id="14652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913">
          <w:marLeft w:val="0"/>
          <w:marRight w:val="0"/>
          <w:marTop w:val="0"/>
          <w:marBottom w:val="0"/>
          <w:divBdr>
            <w:top w:val="none" w:sz="0" w:space="0" w:color="auto"/>
            <w:left w:val="none" w:sz="0" w:space="0" w:color="auto"/>
            <w:bottom w:val="none" w:sz="0" w:space="0" w:color="auto"/>
            <w:right w:val="none" w:sz="0" w:space="0" w:color="auto"/>
          </w:divBdr>
        </w:div>
      </w:divsChild>
    </w:div>
    <w:div w:id="1381787140">
      <w:bodyDiv w:val="1"/>
      <w:marLeft w:val="0"/>
      <w:marRight w:val="0"/>
      <w:marTop w:val="0"/>
      <w:marBottom w:val="0"/>
      <w:divBdr>
        <w:top w:val="none" w:sz="0" w:space="0" w:color="auto"/>
        <w:left w:val="none" w:sz="0" w:space="0" w:color="auto"/>
        <w:bottom w:val="none" w:sz="0" w:space="0" w:color="auto"/>
        <w:right w:val="none" w:sz="0" w:space="0" w:color="auto"/>
      </w:divBdr>
    </w:div>
    <w:div w:id="1384214896">
      <w:bodyDiv w:val="1"/>
      <w:marLeft w:val="0"/>
      <w:marRight w:val="0"/>
      <w:marTop w:val="0"/>
      <w:marBottom w:val="0"/>
      <w:divBdr>
        <w:top w:val="none" w:sz="0" w:space="0" w:color="auto"/>
        <w:left w:val="none" w:sz="0" w:space="0" w:color="auto"/>
        <w:bottom w:val="none" w:sz="0" w:space="0" w:color="auto"/>
        <w:right w:val="none" w:sz="0" w:space="0" w:color="auto"/>
      </w:divBdr>
    </w:div>
    <w:div w:id="1388188748">
      <w:bodyDiv w:val="1"/>
      <w:marLeft w:val="0"/>
      <w:marRight w:val="0"/>
      <w:marTop w:val="0"/>
      <w:marBottom w:val="0"/>
      <w:divBdr>
        <w:top w:val="none" w:sz="0" w:space="0" w:color="auto"/>
        <w:left w:val="none" w:sz="0" w:space="0" w:color="auto"/>
        <w:bottom w:val="none" w:sz="0" w:space="0" w:color="auto"/>
        <w:right w:val="none" w:sz="0" w:space="0" w:color="auto"/>
      </w:divBdr>
    </w:div>
    <w:div w:id="1389765450">
      <w:bodyDiv w:val="1"/>
      <w:marLeft w:val="0"/>
      <w:marRight w:val="0"/>
      <w:marTop w:val="0"/>
      <w:marBottom w:val="0"/>
      <w:divBdr>
        <w:top w:val="none" w:sz="0" w:space="0" w:color="auto"/>
        <w:left w:val="none" w:sz="0" w:space="0" w:color="auto"/>
        <w:bottom w:val="none" w:sz="0" w:space="0" w:color="auto"/>
        <w:right w:val="none" w:sz="0" w:space="0" w:color="auto"/>
      </w:divBdr>
    </w:div>
    <w:div w:id="1397119843">
      <w:bodyDiv w:val="1"/>
      <w:marLeft w:val="0"/>
      <w:marRight w:val="0"/>
      <w:marTop w:val="0"/>
      <w:marBottom w:val="0"/>
      <w:divBdr>
        <w:top w:val="none" w:sz="0" w:space="0" w:color="auto"/>
        <w:left w:val="none" w:sz="0" w:space="0" w:color="auto"/>
        <w:bottom w:val="none" w:sz="0" w:space="0" w:color="auto"/>
        <w:right w:val="none" w:sz="0" w:space="0" w:color="auto"/>
      </w:divBdr>
    </w:div>
    <w:div w:id="1400977527">
      <w:bodyDiv w:val="1"/>
      <w:marLeft w:val="0"/>
      <w:marRight w:val="0"/>
      <w:marTop w:val="0"/>
      <w:marBottom w:val="0"/>
      <w:divBdr>
        <w:top w:val="none" w:sz="0" w:space="0" w:color="auto"/>
        <w:left w:val="none" w:sz="0" w:space="0" w:color="auto"/>
        <w:bottom w:val="none" w:sz="0" w:space="0" w:color="auto"/>
        <w:right w:val="none" w:sz="0" w:space="0" w:color="auto"/>
      </w:divBdr>
      <w:divsChild>
        <w:div w:id="555624017">
          <w:marLeft w:val="0"/>
          <w:marRight w:val="0"/>
          <w:marTop w:val="0"/>
          <w:marBottom w:val="0"/>
          <w:divBdr>
            <w:top w:val="none" w:sz="0" w:space="0" w:color="auto"/>
            <w:left w:val="none" w:sz="0" w:space="0" w:color="auto"/>
            <w:bottom w:val="none" w:sz="0" w:space="0" w:color="auto"/>
            <w:right w:val="none" w:sz="0" w:space="0" w:color="auto"/>
          </w:divBdr>
          <w:divsChild>
            <w:div w:id="1228029737">
              <w:marLeft w:val="0"/>
              <w:marRight w:val="0"/>
              <w:marTop w:val="0"/>
              <w:marBottom w:val="0"/>
              <w:divBdr>
                <w:top w:val="none" w:sz="0" w:space="0" w:color="auto"/>
                <w:left w:val="none" w:sz="0" w:space="0" w:color="auto"/>
                <w:bottom w:val="none" w:sz="0" w:space="0" w:color="auto"/>
                <w:right w:val="none" w:sz="0" w:space="0" w:color="auto"/>
              </w:divBdr>
              <w:divsChild>
                <w:div w:id="550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663">
          <w:marLeft w:val="0"/>
          <w:marRight w:val="0"/>
          <w:marTop w:val="0"/>
          <w:marBottom w:val="0"/>
          <w:divBdr>
            <w:top w:val="none" w:sz="0" w:space="0" w:color="auto"/>
            <w:left w:val="none" w:sz="0" w:space="0" w:color="auto"/>
            <w:bottom w:val="none" w:sz="0" w:space="0" w:color="auto"/>
            <w:right w:val="none" w:sz="0" w:space="0" w:color="auto"/>
          </w:divBdr>
          <w:divsChild>
            <w:div w:id="151798110">
              <w:marLeft w:val="0"/>
              <w:marRight w:val="0"/>
              <w:marTop w:val="0"/>
              <w:marBottom w:val="0"/>
              <w:divBdr>
                <w:top w:val="none" w:sz="0" w:space="0" w:color="auto"/>
                <w:left w:val="none" w:sz="0" w:space="0" w:color="auto"/>
                <w:bottom w:val="none" w:sz="0" w:space="0" w:color="auto"/>
                <w:right w:val="none" w:sz="0" w:space="0" w:color="auto"/>
              </w:divBdr>
              <w:divsChild>
                <w:div w:id="302202522">
                  <w:marLeft w:val="0"/>
                  <w:marRight w:val="0"/>
                  <w:marTop w:val="0"/>
                  <w:marBottom w:val="0"/>
                  <w:divBdr>
                    <w:top w:val="none" w:sz="0" w:space="0" w:color="auto"/>
                    <w:left w:val="none" w:sz="0" w:space="0" w:color="auto"/>
                    <w:bottom w:val="none" w:sz="0" w:space="0" w:color="auto"/>
                    <w:right w:val="none" w:sz="0" w:space="0" w:color="auto"/>
                  </w:divBdr>
                  <w:divsChild>
                    <w:div w:id="380137951">
                      <w:marLeft w:val="0"/>
                      <w:marRight w:val="0"/>
                      <w:marTop w:val="0"/>
                      <w:marBottom w:val="0"/>
                      <w:divBdr>
                        <w:top w:val="none" w:sz="0" w:space="0" w:color="auto"/>
                        <w:left w:val="none" w:sz="0" w:space="0" w:color="auto"/>
                        <w:bottom w:val="none" w:sz="0" w:space="0" w:color="auto"/>
                        <w:right w:val="none" w:sz="0" w:space="0" w:color="auto"/>
                      </w:divBdr>
                      <w:divsChild>
                        <w:div w:id="1282608880">
                          <w:marLeft w:val="0"/>
                          <w:marRight w:val="0"/>
                          <w:marTop w:val="0"/>
                          <w:marBottom w:val="0"/>
                          <w:divBdr>
                            <w:top w:val="none" w:sz="0" w:space="0" w:color="auto"/>
                            <w:left w:val="none" w:sz="0" w:space="0" w:color="auto"/>
                            <w:bottom w:val="none" w:sz="0" w:space="0" w:color="auto"/>
                            <w:right w:val="none" w:sz="0" w:space="0" w:color="auto"/>
                          </w:divBdr>
                          <w:divsChild>
                            <w:div w:id="2493940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06350">
      <w:bodyDiv w:val="1"/>
      <w:marLeft w:val="0"/>
      <w:marRight w:val="0"/>
      <w:marTop w:val="0"/>
      <w:marBottom w:val="0"/>
      <w:divBdr>
        <w:top w:val="none" w:sz="0" w:space="0" w:color="auto"/>
        <w:left w:val="none" w:sz="0" w:space="0" w:color="auto"/>
        <w:bottom w:val="none" w:sz="0" w:space="0" w:color="auto"/>
        <w:right w:val="none" w:sz="0" w:space="0" w:color="auto"/>
      </w:divBdr>
    </w:div>
    <w:div w:id="1406417328">
      <w:bodyDiv w:val="1"/>
      <w:marLeft w:val="0"/>
      <w:marRight w:val="0"/>
      <w:marTop w:val="0"/>
      <w:marBottom w:val="0"/>
      <w:divBdr>
        <w:top w:val="none" w:sz="0" w:space="0" w:color="auto"/>
        <w:left w:val="none" w:sz="0" w:space="0" w:color="auto"/>
        <w:bottom w:val="none" w:sz="0" w:space="0" w:color="auto"/>
        <w:right w:val="none" w:sz="0" w:space="0" w:color="auto"/>
      </w:divBdr>
    </w:div>
    <w:div w:id="1406489256">
      <w:bodyDiv w:val="1"/>
      <w:marLeft w:val="0"/>
      <w:marRight w:val="0"/>
      <w:marTop w:val="0"/>
      <w:marBottom w:val="0"/>
      <w:divBdr>
        <w:top w:val="none" w:sz="0" w:space="0" w:color="auto"/>
        <w:left w:val="none" w:sz="0" w:space="0" w:color="auto"/>
        <w:bottom w:val="none" w:sz="0" w:space="0" w:color="auto"/>
        <w:right w:val="none" w:sz="0" w:space="0" w:color="auto"/>
      </w:divBdr>
    </w:div>
    <w:div w:id="1407804962">
      <w:bodyDiv w:val="1"/>
      <w:marLeft w:val="0"/>
      <w:marRight w:val="0"/>
      <w:marTop w:val="0"/>
      <w:marBottom w:val="0"/>
      <w:divBdr>
        <w:top w:val="none" w:sz="0" w:space="0" w:color="auto"/>
        <w:left w:val="none" w:sz="0" w:space="0" w:color="auto"/>
        <w:bottom w:val="none" w:sz="0" w:space="0" w:color="auto"/>
        <w:right w:val="none" w:sz="0" w:space="0" w:color="auto"/>
      </w:divBdr>
    </w:div>
    <w:div w:id="1412509816">
      <w:bodyDiv w:val="1"/>
      <w:marLeft w:val="0"/>
      <w:marRight w:val="0"/>
      <w:marTop w:val="0"/>
      <w:marBottom w:val="0"/>
      <w:divBdr>
        <w:top w:val="none" w:sz="0" w:space="0" w:color="auto"/>
        <w:left w:val="none" w:sz="0" w:space="0" w:color="auto"/>
        <w:bottom w:val="none" w:sz="0" w:space="0" w:color="auto"/>
        <w:right w:val="none" w:sz="0" w:space="0" w:color="auto"/>
      </w:divBdr>
      <w:divsChild>
        <w:div w:id="1586767311">
          <w:marLeft w:val="0"/>
          <w:marRight w:val="0"/>
          <w:marTop w:val="0"/>
          <w:marBottom w:val="450"/>
          <w:divBdr>
            <w:top w:val="none" w:sz="0" w:space="0" w:color="auto"/>
            <w:left w:val="none" w:sz="0" w:space="0" w:color="auto"/>
            <w:bottom w:val="none" w:sz="0" w:space="0" w:color="auto"/>
            <w:right w:val="none" w:sz="0" w:space="0" w:color="auto"/>
          </w:divBdr>
        </w:div>
        <w:div w:id="1724406191">
          <w:marLeft w:val="0"/>
          <w:marRight w:val="0"/>
          <w:marTop w:val="0"/>
          <w:marBottom w:val="450"/>
          <w:divBdr>
            <w:top w:val="none" w:sz="0" w:space="0" w:color="auto"/>
            <w:left w:val="none" w:sz="0" w:space="0" w:color="auto"/>
            <w:bottom w:val="none" w:sz="0" w:space="0" w:color="auto"/>
            <w:right w:val="none" w:sz="0" w:space="0" w:color="auto"/>
          </w:divBdr>
          <w:divsChild>
            <w:div w:id="909999102">
              <w:marLeft w:val="0"/>
              <w:marRight w:val="0"/>
              <w:marTop w:val="0"/>
              <w:marBottom w:val="0"/>
              <w:divBdr>
                <w:top w:val="none" w:sz="0" w:space="0" w:color="auto"/>
                <w:left w:val="none" w:sz="0" w:space="0" w:color="auto"/>
                <w:bottom w:val="none" w:sz="0" w:space="0" w:color="auto"/>
                <w:right w:val="none" w:sz="0" w:space="0" w:color="auto"/>
              </w:divBdr>
              <w:divsChild>
                <w:div w:id="4749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886">
          <w:marLeft w:val="0"/>
          <w:marRight w:val="0"/>
          <w:marTop w:val="0"/>
          <w:marBottom w:val="450"/>
          <w:divBdr>
            <w:top w:val="none" w:sz="0" w:space="0" w:color="auto"/>
            <w:left w:val="none" w:sz="0" w:space="0" w:color="auto"/>
            <w:bottom w:val="none" w:sz="0" w:space="0" w:color="auto"/>
            <w:right w:val="none" w:sz="0" w:space="0" w:color="auto"/>
          </w:divBdr>
          <w:divsChild>
            <w:div w:id="550576132">
              <w:marLeft w:val="0"/>
              <w:marRight w:val="0"/>
              <w:marTop w:val="0"/>
              <w:marBottom w:val="0"/>
              <w:divBdr>
                <w:top w:val="none" w:sz="0" w:space="0" w:color="auto"/>
                <w:left w:val="none" w:sz="0" w:space="0" w:color="auto"/>
                <w:bottom w:val="none" w:sz="0" w:space="0" w:color="auto"/>
                <w:right w:val="none" w:sz="0" w:space="0" w:color="auto"/>
              </w:divBdr>
            </w:div>
          </w:divsChild>
        </w:div>
        <w:div w:id="120996407">
          <w:marLeft w:val="0"/>
          <w:marRight w:val="0"/>
          <w:marTop w:val="0"/>
          <w:marBottom w:val="225"/>
          <w:divBdr>
            <w:top w:val="none" w:sz="0" w:space="0" w:color="auto"/>
            <w:left w:val="none" w:sz="0" w:space="0" w:color="auto"/>
            <w:bottom w:val="none" w:sz="0" w:space="0" w:color="auto"/>
            <w:right w:val="none" w:sz="0" w:space="0" w:color="auto"/>
          </w:divBdr>
          <w:divsChild>
            <w:div w:id="4046912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4666934">
      <w:bodyDiv w:val="1"/>
      <w:marLeft w:val="0"/>
      <w:marRight w:val="0"/>
      <w:marTop w:val="0"/>
      <w:marBottom w:val="0"/>
      <w:divBdr>
        <w:top w:val="none" w:sz="0" w:space="0" w:color="auto"/>
        <w:left w:val="none" w:sz="0" w:space="0" w:color="auto"/>
        <w:bottom w:val="none" w:sz="0" w:space="0" w:color="auto"/>
        <w:right w:val="none" w:sz="0" w:space="0" w:color="auto"/>
      </w:divBdr>
    </w:div>
    <w:div w:id="1420372871">
      <w:bodyDiv w:val="1"/>
      <w:marLeft w:val="0"/>
      <w:marRight w:val="0"/>
      <w:marTop w:val="0"/>
      <w:marBottom w:val="0"/>
      <w:divBdr>
        <w:top w:val="none" w:sz="0" w:space="0" w:color="auto"/>
        <w:left w:val="none" w:sz="0" w:space="0" w:color="auto"/>
        <w:bottom w:val="none" w:sz="0" w:space="0" w:color="auto"/>
        <w:right w:val="none" w:sz="0" w:space="0" w:color="auto"/>
      </w:divBdr>
    </w:div>
    <w:div w:id="1430664320">
      <w:bodyDiv w:val="1"/>
      <w:marLeft w:val="0"/>
      <w:marRight w:val="0"/>
      <w:marTop w:val="0"/>
      <w:marBottom w:val="0"/>
      <w:divBdr>
        <w:top w:val="none" w:sz="0" w:space="0" w:color="auto"/>
        <w:left w:val="none" w:sz="0" w:space="0" w:color="auto"/>
        <w:bottom w:val="none" w:sz="0" w:space="0" w:color="auto"/>
        <w:right w:val="none" w:sz="0" w:space="0" w:color="auto"/>
      </w:divBdr>
    </w:div>
    <w:div w:id="1434323476">
      <w:bodyDiv w:val="1"/>
      <w:marLeft w:val="0"/>
      <w:marRight w:val="0"/>
      <w:marTop w:val="0"/>
      <w:marBottom w:val="0"/>
      <w:divBdr>
        <w:top w:val="none" w:sz="0" w:space="0" w:color="auto"/>
        <w:left w:val="none" w:sz="0" w:space="0" w:color="auto"/>
        <w:bottom w:val="none" w:sz="0" w:space="0" w:color="auto"/>
        <w:right w:val="none" w:sz="0" w:space="0" w:color="auto"/>
      </w:divBdr>
    </w:div>
    <w:div w:id="1434666070">
      <w:bodyDiv w:val="1"/>
      <w:marLeft w:val="0"/>
      <w:marRight w:val="0"/>
      <w:marTop w:val="0"/>
      <w:marBottom w:val="0"/>
      <w:divBdr>
        <w:top w:val="none" w:sz="0" w:space="0" w:color="auto"/>
        <w:left w:val="none" w:sz="0" w:space="0" w:color="auto"/>
        <w:bottom w:val="none" w:sz="0" w:space="0" w:color="auto"/>
        <w:right w:val="none" w:sz="0" w:space="0" w:color="auto"/>
      </w:divBdr>
    </w:div>
    <w:div w:id="1440176303">
      <w:bodyDiv w:val="1"/>
      <w:marLeft w:val="0"/>
      <w:marRight w:val="0"/>
      <w:marTop w:val="0"/>
      <w:marBottom w:val="0"/>
      <w:divBdr>
        <w:top w:val="none" w:sz="0" w:space="0" w:color="auto"/>
        <w:left w:val="none" w:sz="0" w:space="0" w:color="auto"/>
        <w:bottom w:val="none" w:sz="0" w:space="0" w:color="auto"/>
        <w:right w:val="none" w:sz="0" w:space="0" w:color="auto"/>
      </w:divBdr>
    </w:div>
    <w:div w:id="1448545751">
      <w:bodyDiv w:val="1"/>
      <w:marLeft w:val="0"/>
      <w:marRight w:val="0"/>
      <w:marTop w:val="0"/>
      <w:marBottom w:val="0"/>
      <w:divBdr>
        <w:top w:val="none" w:sz="0" w:space="0" w:color="auto"/>
        <w:left w:val="none" w:sz="0" w:space="0" w:color="auto"/>
        <w:bottom w:val="none" w:sz="0" w:space="0" w:color="auto"/>
        <w:right w:val="none" w:sz="0" w:space="0" w:color="auto"/>
      </w:divBdr>
    </w:div>
    <w:div w:id="1449085305">
      <w:bodyDiv w:val="1"/>
      <w:marLeft w:val="0"/>
      <w:marRight w:val="0"/>
      <w:marTop w:val="0"/>
      <w:marBottom w:val="0"/>
      <w:divBdr>
        <w:top w:val="none" w:sz="0" w:space="0" w:color="auto"/>
        <w:left w:val="none" w:sz="0" w:space="0" w:color="auto"/>
        <w:bottom w:val="none" w:sz="0" w:space="0" w:color="auto"/>
        <w:right w:val="none" w:sz="0" w:space="0" w:color="auto"/>
      </w:divBdr>
    </w:div>
    <w:div w:id="1450121229">
      <w:bodyDiv w:val="1"/>
      <w:marLeft w:val="0"/>
      <w:marRight w:val="0"/>
      <w:marTop w:val="0"/>
      <w:marBottom w:val="0"/>
      <w:divBdr>
        <w:top w:val="none" w:sz="0" w:space="0" w:color="auto"/>
        <w:left w:val="none" w:sz="0" w:space="0" w:color="auto"/>
        <w:bottom w:val="none" w:sz="0" w:space="0" w:color="auto"/>
        <w:right w:val="none" w:sz="0" w:space="0" w:color="auto"/>
      </w:divBdr>
    </w:div>
    <w:div w:id="1458527913">
      <w:bodyDiv w:val="1"/>
      <w:marLeft w:val="0"/>
      <w:marRight w:val="0"/>
      <w:marTop w:val="0"/>
      <w:marBottom w:val="0"/>
      <w:divBdr>
        <w:top w:val="none" w:sz="0" w:space="0" w:color="auto"/>
        <w:left w:val="none" w:sz="0" w:space="0" w:color="auto"/>
        <w:bottom w:val="none" w:sz="0" w:space="0" w:color="auto"/>
        <w:right w:val="none" w:sz="0" w:space="0" w:color="auto"/>
      </w:divBdr>
    </w:div>
    <w:div w:id="1459294982">
      <w:bodyDiv w:val="1"/>
      <w:marLeft w:val="0"/>
      <w:marRight w:val="0"/>
      <w:marTop w:val="0"/>
      <w:marBottom w:val="0"/>
      <w:divBdr>
        <w:top w:val="none" w:sz="0" w:space="0" w:color="auto"/>
        <w:left w:val="none" w:sz="0" w:space="0" w:color="auto"/>
        <w:bottom w:val="none" w:sz="0" w:space="0" w:color="auto"/>
        <w:right w:val="none" w:sz="0" w:space="0" w:color="auto"/>
      </w:divBdr>
    </w:div>
    <w:div w:id="1463959772">
      <w:bodyDiv w:val="1"/>
      <w:marLeft w:val="0"/>
      <w:marRight w:val="0"/>
      <w:marTop w:val="0"/>
      <w:marBottom w:val="0"/>
      <w:divBdr>
        <w:top w:val="none" w:sz="0" w:space="0" w:color="auto"/>
        <w:left w:val="none" w:sz="0" w:space="0" w:color="auto"/>
        <w:bottom w:val="none" w:sz="0" w:space="0" w:color="auto"/>
        <w:right w:val="none" w:sz="0" w:space="0" w:color="auto"/>
      </w:divBdr>
    </w:div>
    <w:div w:id="1484080716">
      <w:bodyDiv w:val="1"/>
      <w:marLeft w:val="0"/>
      <w:marRight w:val="0"/>
      <w:marTop w:val="0"/>
      <w:marBottom w:val="0"/>
      <w:divBdr>
        <w:top w:val="none" w:sz="0" w:space="0" w:color="auto"/>
        <w:left w:val="none" w:sz="0" w:space="0" w:color="auto"/>
        <w:bottom w:val="none" w:sz="0" w:space="0" w:color="auto"/>
        <w:right w:val="none" w:sz="0" w:space="0" w:color="auto"/>
      </w:divBdr>
    </w:div>
    <w:div w:id="1494487788">
      <w:bodyDiv w:val="1"/>
      <w:marLeft w:val="0"/>
      <w:marRight w:val="0"/>
      <w:marTop w:val="0"/>
      <w:marBottom w:val="0"/>
      <w:divBdr>
        <w:top w:val="none" w:sz="0" w:space="0" w:color="auto"/>
        <w:left w:val="none" w:sz="0" w:space="0" w:color="auto"/>
        <w:bottom w:val="none" w:sz="0" w:space="0" w:color="auto"/>
        <w:right w:val="none" w:sz="0" w:space="0" w:color="auto"/>
      </w:divBdr>
      <w:divsChild>
        <w:div w:id="497114791">
          <w:marLeft w:val="0"/>
          <w:marRight w:val="0"/>
          <w:marTop w:val="0"/>
          <w:marBottom w:val="0"/>
          <w:divBdr>
            <w:top w:val="none" w:sz="0" w:space="0" w:color="auto"/>
            <w:left w:val="none" w:sz="0" w:space="0" w:color="auto"/>
            <w:bottom w:val="none" w:sz="0" w:space="0" w:color="auto"/>
            <w:right w:val="none" w:sz="0" w:space="0" w:color="auto"/>
          </w:divBdr>
          <w:divsChild>
            <w:div w:id="8312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6649">
      <w:bodyDiv w:val="1"/>
      <w:marLeft w:val="0"/>
      <w:marRight w:val="0"/>
      <w:marTop w:val="0"/>
      <w:marBottom w:val="0"/>
      <w:divBdr>
        <w:top w:val="none" w:sz="0" w:space="0" w:color="auto"/>
        <w:left w:val="none" w:sz="0" w:space="0" w:color="auto"/>
        <w:bottom w:val="none" w:sz="0" w:space="0" w:color="auto"/>
        <w:right w:val="none" w:sz="0" w:space="0" w:color="auto"/>
      </w:divBdr>
    </w:div>
    <w:div w:id="1502039779">
      <w:bodyDiv w:val="1"/>
      <w:marLeft w:val="0"/>
      <w:marRight w:val="0"/>
      <w:marTop w:val="0"/>
      <w:marBottom w:val="0"/>
      <w:divBdr>
        <w:top w:val="none" w:sz="0" w:space="0" w:color="auto"/>
        <w:left w:val="none" w:sz="0" w:space="0" w:color="auto"/>
        <w:bottom w:val="none" w:sz="0" w:space="0" w:color="auto"/>
        <w:right w:val="none" w:sz="0" w:space="0" w:color="auto"/>
      </w:divBdr>
    </w:div>
    <w:div w:id="1509326113">
      <w:bodyDiv w:val="1"/>
      <w:marLeft w:val="0"/>
      <w:marRight w:val="0"/>
      <w:marTop w:val="0"/>
      <w:marBottom w:val="0"/>
      <w:divBdr>
        <w:top w:val="none" w:sz="0" w:space="0" w:color="auto"/>
        <w:left w:val="none" w:sz="0" w:space="0" w:color="auto"/>
        <w:bottom w:val="none" w:sz="0" w:space="0" w:color="auto"/>
        <w:right w:val="none" w:sz="0" w:space="0" w:color="auto"/>
      </w:divBdr>
    </w:div>
    <w:div w:id="1513059285">
      <w:bodyDiv w:val="1"/>
      <w:marLeft w:val="0"/>
      <w:marRight w:val="0"/>
      <w:marTop w:val="0"/>
      <w:marBottom w:val="0"/>
      <w:divBdr>
        <w:top w:val="none" w:sz="0" w:space="0" w:color="auto"/>
        <w:left w:val="none" w:sz="0" w:space="0" w:color="auto"/>
        <w:bottom w:val="none" w:sz="0" w:space="0" w:color="auto"/>
        <w:right w:val="none" w:sz="0" w:space="0" w:color="auto"/>
      </w:divBdr>
    </w:div>
    <w:div w:id="1513257410">
      <w:bodyDiv w:val="1"/>
      <w:marLeft w:val="0"/>
      <w:marRight w:val="0"/>
      <w:marTop w:val="0"/>
      <w:marBottom w:val="0"/>
      <w:divBdr>
        <w:top w:val="none" w:sz="0" w:space="0" w:color="auto"/>
        <w:left w:val="none" w:sz="0" w:space="0" w:color="auto"/>
        <w:bottom w:val="none" w:sz="0" w:space="0" w:color="auto"/>
        <w:right w:val="none" w:sz="0" w:space="0" w:color="auto"/>
      </w:divBdr>
    </w:div>
    <w:div w:id="1519854608">
      <w:bodyDiv w:val="1"/>
      <w:marLeft w:val="0"/>
      <w:marRight w:val="0"/>
      <w:marTop w:val="0"/>
      <w:marBottom w:val="0"/>
      <w:divBdr>
        <w:top w:val="none" w:sz="0" w:space="0" w:color="auto"/>
        <w:left w:val="none" w:sz="0" w:space="0" w:color="auto"/>
        <w:bottom w:val="none" w:sz="0" w:space="0" w:color="auto"/>
        <w:right w:val="none" w:sz="0" w:space="0" w:color="auto"/>
      </w:divBdr>
    </w:div>
    <w:div w:id="1522551222">
      <w:bodyDiv w:val="1"/>
      <w:marLeft w:val="0"/>
      <w:marRight w:val="0"/>
      <w:marTop w:val="0"/>
      <w:marBottom w:val="0"/>
      <w:divBdr>
        <w:top w:val="none" w:sz="0" w:space="0" w:color="auto"/>
        <w:left w:val="none" w:sz="0" w:space="0" w:color="auto"/>
        <w:bottom w:val="none" w:sz="0" w:space="0" w:color="auto"/>
        <w:right w:val="none" w:sz="0" w:space="0" w:color="auto"/>
      </w:divBdr>
    </w:div>
    <w:div w:id="1526627369">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38278753">
      <w:bodyDiv w:val="1"/>
      <w:marLeft w:val="0"/>
      <w:marRight w:val="0"/>
      <w:marTop w:val="0"/>
      <w:marBottom w:val="0"/>
      <w:divBdr>
        <w:top w:val="none" w:sz="0" w:space="0" w:color="auto"/>
        <w:left w:val="none" w:sz="0" w:space="0" w:color="auto"/>
        <w:bottom w:val="none" w:sz="0" w:space="0" w:color="auto"/>
        <w:right w:val="none" w:sz="0" w:space="0" w:color="auto"/>
      </w:divBdr>
    </w:div>
    <w:div w:id="1541504912">
      <w:bodyDiv w:val="1"/>
      <w:marLeft w:val="0"/>
      <w:marRight w:val="0"/>
      <w:marTop w:val="0"/>
      <w:marBottom w:val="0"/>
      <w:divBdr>
        <w:top w:val="none" w:sz="0" w:space="0" w:color="auto"/>
        <w:left w:val="none" w:sz="0" w:space="0" w:color="auto"/>
        <w:bottom w:val="none" w:sz="0" w:space="0" w:color="auto"/>
        <w:right w:val="none" w:sz="0" w:space="0" w:color="auto"/>
      </w:divBdr>
    </w:div>
    <w:div w:id="1546332293">
      <w:bodyDiv w:val="1"/>
      <w:marLeft w:val="0"/>
      <w:marRight w:val="0"/>
      <w:marTop w:val="0"/>
      <w:marBottom w:val="0"/>
      <w:divBdr>
        <w:top w:val="none" w:sz="0" w:space="0" w:color="auto"/>
        <w:left w:val="none" w:sz="0" w:space="0" w:color="auto"/>
        <w:bottom w:val="none" w:sz="0" w:space="0" w:color="auto"/>
        <w:right w:val="none" w:sz="0" w:space="0" w:color="auto"/>
      </w:divBdr>
    </w:div>
    <w:div w:id="1551962501">
      <w:bodyDiv w:val="1"/>
      <w:marLeft w:val="0"/>
      <w:marRight w:val="0"/>
      <w:marTop w:val="0"/>
      <w:marBottom w:val="0"/>
      <w:divBdr>
        <w:top w:val="none" w:sz="0" w:space="0" w:color="auto"/>
        <w:left w:val="none" w:sz="0" w:space="0" w:color="auto"/>
        <w:bottom w:val="none" w:sz="0" w:space="0" w:color="auto"/>
        <w:right w:val="none" w:sz="0" w:space="0" w:color="auto"/>
      </w:divBdr>
    </w:div>
    <w:div w:id="1555970203">
      <w:bodyDiv w:val="1"/>
      <w:marLeft w:val="0"/>
      <w:marRight w:val="0"/>
      <w:marTop w:val="0"/>
      <w:marBottom w:val="0"/>
      <w:divBdr>
        <w:top w:val="none" w:sz="0" w:space="0" w:color="auto"/>
        <w:left w:val="none" w:sz="0" w:space="0" w:color="auto"/>
        <w:bottom w:val="none" w:sz="0" w:space="0" w:color="auto"/>
        <w:right w:val="none" w:sz="0" w:space="0" w:color="auto"/>
      </w:divBdr>
    </w:div>
    <w:div w:id="1557937298">
      <w:bodyDiv w:val="1"/>
      <w:marLeft w:val="0"/>
      <w:marRight w:val="0"/>
      <w:marTop w:val="0"/>
      <w:marBottom w:val="0"/>
      <w:divBdr>
        <w:top w:val="none" w:sz="0" w:space="0" w:color="auto"/>
        <w:left w:val="none" w:sz="0" w:space="0" w:color="auto"/>
        <w:bottom w:val="none" w:sz="0" w:space="0" w:color="auto"/>
        <w:right w:val="none" w:sz="0" w:space="0" w:color="auto"/>
      </w:divBdr>
    </w:div>
    <w:div w:id="1567111888">
      <w:bodyDiv w:val="1"/>
      <w:marLeft w:val="0"/>
      <w:marRight w:val="0"/>
      <w:marTop w:val="0"/>
      <w:marBottom w:val="0"/>
      <w:divBdr>
        <w:top w:val="none" w:sz="0" w:space="0" w:color="auto"/>
        <w:left w:val="none" w:sz="0" w:space="0" w:color="auto"/>
        <w:bottom w:val="none" w:sz="0" w:space="0" w:color="auto"/>
        <w:right w:val="none" w:sz="0" w:space="0" w:color="auto"/>
      </w:divBdr>
      <w:divsChild>
        <w:div w:id="1531143739">
          <w:marLeft w:val="0"/>
          <w:marRight w:val="0"/>
          <w:marTop w:val="0"/>
          <w:marBottom w:val="0"/>
          <w:divBdr>
            <w:top w:val="none" w:sz="0" w:space="0" w:color="auto"/>
            <w:left w:val="none" w:sz="0" w:space="0" w:color="auto"/>
            <w:bottom w:val="none" w:sz="0" w:space="0" w:color="auto"/>
            <w:right w:val="none" w:sz="0" w:space="0" w:color="auto"/>
          </w:divBdr>
          <w:divsChild>
            <w:div w:id="1777679653">
              <w:marLeft w:val="0"/>
              <w:marRight w:val="0"/>
              <w:marTop w:val="0"/>
              <w:marBottom w:val="0"/>
              <w:divBdr>
                <w:top w:val="none" w:sz="0" w:space="0" w:color="auto"/>
                <w:left w:val="none" w:sz="0" w:space="0" w:color="auto"/>
                <w:bottom w:val="none" w:sz="0" w:space="0" w:color="auto"/>
                <w:right w:val="none" w:sz="0" w:space="0" w:color="auto"/>
              </w:divBdr>
              <w:divsChild>
                <w:div w:id="1566573574">
                  <w:marLeft w:val="0"/>
                  <w:marRight w:val="0"/>
                  <w:marTop w:val="0"/>
                  <w:marBottom w:val="0"/>
                  <w:divBdr>
                    <w:top w:val="none" w:sz="0" w:space="0" w:color="auto"/>
                    <w:left w:val="none" w:sz="0" w:space="0" w:color="auto"/>
                    <w:bottom w:val="none" w:sz="0" w:space="0" w:color="auto"/>
                    <w:right w:val="none" w:sz="0" w:space="0" w:color="auto"/>
                  </w:divBdr>
                  <w:divsChild>
                    <w:div w:id="1098794395">
                      <w:marLeft w:val="0"/>
                      <w:marRight w:val="0"/>
                      <w:marTop w:val="0"/>
                      <w:marBottom w:val="0"/>
                      <w:divBdr>
                        <w:top w:val="none" w:sz="0" w:space="0" w:color="auto"/>
                        <w:left w:val="none" w:sz="0" w:space="0" w:color="auto"/>
                        <w:bottom w:val="none" w:sz="0" w:space="0" w:color="auto"/>
                        <w:right w:val="none" w:sz="0" w:space="0" w:color="auto"/>
                      </w:divBdr>
                      <w:divsChild>
                        <w:div w:id="2022969360">
                          <w:marLeft w:val="0"/>
                          <w:marRight w:val="0"/>
                          <w:marTop w:val="120"/>
                          <w:marBottom w:val="120"/>
                          <w:divBdr>
                            <w:top w:val="none" w:sz="0" w:space="0" w:color="auto"/>
                            <w:left w:val="none" w:sz="0" w:space="0" w:color="auto"/>
                            <w:bottom w:val="none" w:sz="0" w:space="0" w:color="auto"/>
                            <w:right w:val="none" w:sz="0" w:space="0" w:color="auto"/>
                          </w:divBdr>
                        </w:div>
                      </w:divsChild>
                    </w:div>
                    <w:div w:id="1514340529">
                      <w:marLeft w:val="0"/>
                      <w:marRight w:val="0"/>
                      <w:marTop w:val="240"/>
                      <w:marBottom w:val="0"/>
                      <w:divBdr>
                        <w:top w:val="none" w:sz="0" w:space="0" w:color="auto"/>
                        <w:left w:val="none" w:sz="0" w:space="0" w:color="auto"/>
                        <w:bottom w:val="none" w:sz="0" w:space="0" w:color="auto"/>
                        <w:right w:val="none" w:sz="0" w:space="0" w:color="auto"/>
                      </w:divBdr>
                    </w:div>
                    <w:div w:id="2040274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200358150">
          <w:marLeft w:val="0"/>
          <w:marRight w:val="0"/>
          <w:marTop w:val="0"/>
          <w:marBottom w:val="0"/>
          <w:divBdr>
            <w:top w:val="none" w:sz="0" w:space="0" w:color="auto"/>
            <w:left w:val="none" w:sz="0" w:space="0" w:color="auto"/>
            <w:bottom w:val="none" w:sz="0" w:space="0" w:color="auto"/>
            <w:right w:val="none" w:sz="0" w:space="0" w:color="auto"/>
          </w:divBdr>
          <w:divsChild>
            <w:div w:id="1476146502">
              <w:marLeft w:val="0"/>
              <w:marRight w:val="0"/>
              <w:marTop w:val="0"/>
              <w:marBottom w:val="0"/>
              <w:divBdr>
                <w:top w:val="none" w:sz="0" w:space="0" w:color="auto"/>
                <w:left w:val="none" w:sz="0" w:space="0" w:color="auto"/>
                <w:bottom w:val="none" w:sz="0" w:space="0" w:color="auto"/>
                <w:right w:val="none" w:sz="0" w:space="0" w:color="auto"/>
              </w:divBdr>
              <w:divsChild>
                <w:div w:id="535195194">
                  <w:marLeft w:val="0"/>
                  <w:marRight w:val="0"/>
                  <w:marTop w:val="0"/>
                  <w:marBottom w:val="0"/>
                  <w:divBdr>
                    <w:top w:val="none" w:sz="0" w:space="0" w:color="auto"/>
                    <w:left w:val="none" w:sz="0" w:space="0" w:color="auto"/>
                    <w:bottom w:val="none" w:sz="0" w:space="0" w:color="auto"/>
                    <w:right w:val="none" w:sz="0" w:space="0" w:color="auto"/>
                  </w:divBdr>
                  <w:divsChild>
                    <w:div w:id="141123785">
                      <w:marLeft w:val="0"/>
                      <w:marRight w:val="0"/>
                      <w:marTop w:val="0"/>
                      <w:marBottom w:val="0"/>
                      <w:divBdr>
                        <w:top w:val="none" w:sz="0" w:space="0" w:color="auto"/>
                        <w:left w:val="none" w:sz="0" w:space="0" w:color="auto"/>
                        <w:bottom w:val="none" w:sz="0" w:space="0" w:color="auto"/>
                        <w:right w:val="none" w:sz="0" w:space="0" w:color="auto"/>
                      </w:divBdr>
                      <w:divsChild>
                        <w:div w:id="274022491">
                          <w:marLeft w:val="0"/>
                          <w:marRight w:val="0"/>
                          <w:marTop w:val="0"/>
                          <w:marBottom w:val="0"/>
                          <w:divBdr>
                            <w:top w:val="none" w:sz="0" w:space="0" w:color="auto"/>
                            <w:left w:val="none" w:sz="0" w:space="0" w:color="auto"/>
                            <w:bottom w:val="none" w:sz="0" w:space="0" w:color="auto"/>
                            <w:right w:val="none" w:sz="0" w:space="0" w:color="auto"/>
                          </w:divBdr>
                          <w:divsChild>
                            <w:div w:id="275600831">
                              <w:marLeft w:val="0"/>
                              <w:marRight w:val="0"/>
                              <w:marTop w:val="100"/>
                              <w:marBottom w:val="100"/>
                              <w:divBdr>
                                <w:top w:val="none" w:sz="0" w:space="0" w:color="auto"/>
                                <w:left w:val="none" w:sz="0" w:space="0" w:color="auto"/>
                                <w:bottom w:val="none" w:sz="0" w:space="0" w:color="auto"/>
                                <w:right w:val="none" w:sz="0" w:space="0" w:color="auto"/>
                              </w:divBdr>
                              <w:divsChild>
                                <w:div w:id="1875121127">
                                  <w:marLeft w:val="0"/>
                                  <w:marRight w:val="0"/>
                                  <w:marTop w:val="100"/>
                                  <w:marBottom w:val="100"/>
                                  <w:divBdr>
                                    <w:top w:val="none" w:sz="0" w:space="0" w:color="auto"/>
                                    <w:left w:val="none" w:sz="0" w:space="0" w:color="auto"/>
                                    <w:bottom w:val="none" w:sz="0" w:space="0" w:color="auto"/>
                                    <w:right w:val="none" w:sz="0" w:space="0" w:color="auto"/>
                                  </w:divBdr>
                                  <w:divsChild>
                                    <w:div w:id="1278372184">
                                      <w:marLeft w:val="0"/>
                                      <w:marRight w:val="0"/>
                                      <w:marTop w:val="0"/>
                                      <w:marBottom w:val="0"/>
                                      <w:divBdr>
                                        <w:top w:val="none" w:sz="0" w:space="0" w:color="auto"/>
                                        <w:left w:val="none" w:sz="0" w:space="0" w:color="auto"/>
                                        <w:bottom w:val="none" w:sz="0" w:space="0" w:color="auto"/>
                                        <w:right w:val="none" w:sz="0" w:space="0" w:color="auto"/>
                                      </w:divBdr>
                                      <w:divsChild>
                                        <w:div w:id="689530896">
                                          <w:marLeft w:val="0"/>
                                          <w:marRight w:val="0"/>
                                          <w:marTop w:val="0"/>
                                          <w:marBottom w:val="0"/>
                                          <w:divBdr>
                                            <w:top w:val="none" w:sz="0" w:space="0" w:color="auto"/>
                                            <w:left w:val="none" w:sz="0" w:space="0" w:color="auto"/>
                                            <w:bottom w:val="none" w:sz="0" w:space="0" w:color="auto"/>
                                            <w:right w:val="none" w:sz="0" w:space="0" w:color="auto"/>
                                          </w:divBdr>
                                          <w:divsChild>
                                            <w:div w:id="477914537">
                                              <w:marLeft w:val="0"/>
                                              <w:marRight w:val="0"/>
                                              <w:marTop w:val="0"/>
                                              <w:marBottom w:val="0"/>
                                              <w:divBdr>
                                                <w:top w:val="none" w:sz="0" w:space="0" w:color="auto"/>
                                                <w:left w:val="none" w:sz="0" w:space="0" w:color="auto"/>
                                                <w:bottom w:val="none" w:sz="0" w:space="0" w:color="auto"/>
                                                <w:right w:val="none" w:sz="0" w:space="0" w:color="auto"/>
                                              </w:divBdr>
                                              <w:divsChild>
                                                <w:div w:id="1875657690">
                                                  <w:marLeft w:val="0"/>
                                                  <w:marRight w:val="0"/>
                                                  <w:marTop w:val="0"/>
                                                  <w:marBottom w:val="0"/>
                                                  <w:divBdr>
                                                    <w:top w:val="none" w:sz="0" w:space="0" w:color="auto"/>
                                                    <w:left w:val="none" w:sz="0" w:space="0" w:color="auto"/>
                                                    <w:bottom w:val="none" w:sz="0" w:space="0" w:color="auto"/>
                                                    <w:right w:val="none" w:sz="0" w:space="0" w:color="auto"/>
                                                  </w:divBdr>
                                                  <w:divsChild>
                                                    <w:div w:id="43259331">
                                                      <w:marLeft w:val="0"/>
                                                      <w:marRight w:val="0"/>
                                                      <w:marTop w:val="0"/>
                                                      <w:marBottom w:val="0"/>
                                                      <w:divBdr>
                                                        <w:top w:val="none" w:sz="0" w:space="0" w:color="auto"/>
                                                        <w:left w:val="none" w:sz="0" w:space="0" w:color="auto"/>
                                                        <w:bottom w:val="none" w:sz="0" w:space="0" w:color="auto"/>
                                                        <w:right w:val="none" w:sz="0" w:space="0" w:color="auto"/>
                                                      </w:divBdr>
                                                      <w:divsChild>
                                                        <w:div w:id="1043822476">
                                                          <w:marLeft w:val="0"/>
                                                          <w:marRight w:val="0"/>
                                                          <w:marTop w:val="0"/>
                                                          <w:marBottom w:val="0"/>
                                                          <w:divBdr>
                                                            <w:top w:val="none" w:sz="0" w:space="0" w:color="auto"/>
                                                            <w:left w:val="none" w:sz="0" w:space="0" w:color="auto"/>
                                                            <w:bottom w:val="none" w:sz="0" w:space="0" w:color="auto"/>
                                                            <w:right w:val="none" w:sz="0" w:space="0" w:color="auto"/>
                                                          </w:divBdr>
                                                          <w:divsChild>
                                                            <w:div w:id="343555659">
                                                              <w:marLeft w:val="0"/>
                                                              <w:marRight w:val="0"/>
                                                              <w:marTop w:val="0"/>
                                                              <w:marBottom w:val="0"/>
                                                              <w:divBdr>
                                                                <w:top w:val="none" w:sz="0" w:space="0" w:color="auto"/>
                                                                <w:left w:val="none" w:sz="0" w:space="0" w:color="auto"/>
                                                                <w:bottom w:val="none" w:sz="0" w:space="0" w:color="auto"/>
                                                                <w:right w:val="none" w:sz="0" w:space="0" w:color="auto"/>
                                                              </w:divBdr>
                                                              <w:divsChild>
                                                                <w:div w:id="948389655">
                                                                  <w:marLeft w:val="0"/>
                                                                  <w:marRight w:val="0"/>
                                                                  <w:marTop w:val="0"/>
                                                                  <w:marBottom w:val="0"/>
                                                                  <w:divBdr>
                                                                    <w:top w:val="none" w:sz="0" w:space="0" w:color="auto"/>
                                                                    <w:left w:val="none" w:sz="0" w:space="0" w:color="auto"/>
                                                                    <w:bottom w:val="none" w:sz="0" w:space="0" w:color="auto"/>
                                                                    <w:right w:val="none" w:sz="0" w:space="0" w:color="auto"/>
                                                                  </w:divBdr>
                                                                  <w:divsChild>
                                                                    <w:div w:id="598606089">
                                                                      <w:marLeft w:val="0"/>
                                                                      <w:marRight w:val="0"/>
                                                                      <w:marTop w:val="0"/>
                                                                      <w:marBottom w:val="0"/>
                                                                      <w:divBdr>
                                                                        <w:top w:val="none" w:sz="0" w:space="0" w:color="auto"/>
                                                                        <w:left w:val="none" w:sz="0" w:space="0" w:color="auto"/>
                                                                        <w:bottom w:val="none" w:sz="0" w:space="0" w:color="auto"/>
                                                                        <w:right w:val="none" w:sz="0" w:space="0" w:color="auto"/>
                                                                      </w:divBdr>
                                                                      <w:divsChild>
                                                                        <w:div w:id="12927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754">
                                                                  <w:marLeft w:val="0"/>
                                                                  <w:marRight w:val="0"/>
                                                                  <w:marTop w:val="0"/>
                                                                  <w:marBottom w:val="0"/>
                                                                  <w:divBdr>
                                                                    <w:top w:val="none" w:sz="0" w:space="0" w:color="auto"/>
                                                                    <w:left w:val="none" w:sz="0" w:space="0" w:color="auto"/>
                                                                    <w:bottom w:val="none" w:sz="0" w:space="0" w:color="auto"/>
                                                                    <w:right w:val="none" w:sz="0" w:space="0" w:color="auto"/>
                                                                  </w:divBdr>
                                                                  <w:divsChild>
                                                                    <w:div w:id="2072070655">
                                                                      <w:marLeft w:val="0"/>
                                                                      <w:marRight w:val="0"/>
                                                                      <w:marTop w:val="0"/>
                                                                      <w:marBottom w:val="0"/>
                                                                      <w:divBdr>
                                                                        <w:top w:val="none" w:sz="0" w:space="0" w:color="auto"/>
                                                                        <w:left w:val="none" w:sz="0" w:space="0" w:color="auto"/>
                                                                        <w:bottom w:val="none" w:sz="0" w:space="0" w:color="auto"/>
                                                                        <w:right w:val="none" w:sz="0" w:space="0" w:color="auto"/>
                                                                      </w:divBdr>
                                                                      <w:divsChild>
                                                                        <w:div w:id="842210015">
                                                                          <w:marLeft w:val="0"/>
                                                                          <w:marRight w:val="0"/>
                                                                          <w:marTop w:val="0"/>
                                                                          <w:marBottom w:val="0"/>
                                                                          <w:divBdr>
                                                                            <w:top w:val="none" w:sz="0" w:space="0" w:color="auto"/>
                                                                            <w:left w:val="none" w:sz="0" w:space="0" w:color="auto"/>
                                                                            <w:bottom w:val="none" w:sz="0" w:space="0" w:color="auto"/>
                                                                            <w:right w:val="none" w:sz="0" w:space="0" w:color="auto"/>
                                                                          </w:divBdr>
                                                                          <w:divsChild>
                                                                            <w:div w:id="1410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82">
                                                              <w:marLeft w:val="0"/>
                                                              <w:marRight w:val="0"/>
                                                              <w:marTop w:val="0"/>
                                                              <w:marBottom w:val="0"/>
                                                              <w:divBdr>
                                                                <w:top w:val="none" w:sz="0" w:space="0" w:color="auto"/>
                                                                <w:left w:val="none" w:sz="0" w:space="0" w:color="auto"/>
                                                                <w:bottom w:val="none" w:sz="0" w:space="0" w:color="auto"/>
                                                                <w:right w:val="none" w:sz="0" w:space="0" w:color="auto"/>
                                                              </w:divBdr>
                                                            </w:div>
                                                          </w:divsChild>
                                                        </w:div>
                                                        <w:div w:id="1202328954">
                                                          <w:marLeft w:val="0"/>
                                                          <w:marRight w:val="0"/>
                                                          <w:marTop w:val="0"/>
                                                          <w:marBottom w:val="0"/>
                                                          <w:divBdr>
                                                            <w:top w:val="none" w:sz="0" w:space="0" w:color="auto"/>
                                                            <w:left w:val="none" w:sz="0" w:space="0" w:color="auto"/>
                                                            <w:bottom w:val="none" w:sz="0" w:space="0" w:color="auto"/>
                                                            <w:right w:val="none" w:sz="0" w:space="0" w:color="auto"/>
                                                          </w:divBdr>
                                                          <w:divsChild>
                                                            <w:div w:id="315648533">
                                                              <w:marLeft w:val="0"/>
                                                              <w:marRight w:val="0"/>
                                                              <w:marTop w:val="0"/>
                                                              <w:marBottom w:val="0"/>
                                                              <w:divBdr>
                                                                <w:top w:val="none" w:sz="0" w:space="0" w:color="auto"/>
                                                                <w:left w:val="none" w:sz="0" w:space="0" w:color="auto"/>
                                                                <w:bottom w:val="none" w:sz="0" w:space="0" w:color="auto"/>
                                                                <w:right w:val="none" w:sz="0" w:space="0" w:color="auto"/>
                                                              </w:divBdr>
                                                              <w:divsChild>
                                                                <w:div w:id="183398735">
                                                                  <w:marLeft w:val="0"/>
                                                                  <w:marRight w:val="0"/>
                                                                  <w:marTop w:val="0"/>
                                                                  <w:marBottom w:val="0"/>
                                                                  <w:divBdr>
                                                                    <w:top w:val="none" w:sz="0" w:space="0" w:color="auto"/>
                                                                    <w:left w:val="none" w:sz="0" w:space="0" w:color="auto"/>
                                                                    <w:bottom w:val="none" w:sz="0" w:space="0" w:color="auto"/>
                                                                    <w:right w:val="none" w:sz="0" w:space="0" w:color="auto"/>
                                                                  </w:divBdr>
                                                                  <w:divsChild>
                                                                    <w:div w:id="1383477979">
                                                                      <w:marLeft w:val="0"/>
                                                                      <w:marRight w:val="0"/>
                                                                      <w:marTop w:val="120"/>
                                                                      <w:marBottom w:val="90"/>
                                                                      <w:divBdr>
                                                                        <w:top w:val="none" w:sz="0" w:space="0" w:color="auto"/>
                                                                        <w:left w:val="none" w:sz="0" w:space="0" w:color="auto"/>
                                                                        <w:bottom w:val="none" w:sz="0" w:space="0" w:color="auto"/>
                                                                        <w:right w:val="none" w:sz="0" w:space="0" w:color="auto"/>
                                                                      </w:divBdr>
                                                                      <w:divsChild>
                                                                        <w:div w:id="78646455">
                                                                          <w:marLeft w:val="0"/>
                                                                          <w:marRight w:val="0"/>
                                                                          <w:marTop w:val="0"/>
                                                                          <w:marBottom w:val="0"/>
                                                                          <w:divBdr>
                                                                            <w:top w:val="none" w:sz="0" w:space="0" w:color="auto"/>
                                                                            <w:left w:val="none" w:sz="0" w:space="0" w:color="auto"/>
                                                                            <w:bottom w:val="none" w:sz="0" w:space="0" w:color="auto"/>
                                                                            <w:right w:val="none" w:sz="0" w:space="0" w:color="auto"/>
                                                                          </w:divBdr>
                                                                          <w:divsChild>
                                                                            <w:div w:id="698241263">
                                                                              <w:marLeft w:val="0"/>
                                                                              <w:marRight w:val="0"/>
                                                                              <w:marTop w:val="0"/>
                                                                              <w:marBottom w:val="0"/>
                                                                              <w:divBdr>
                                                                                <w:top w:val="none" w:sz="0" w:space="0" w:color="auto"/>
                                                                                <w:left w:val="none" w:sz="0" w:space="0" w:color="auto"/>
                                                                                <w:bottom w:val="none" w:sz="0" w:space="0" w:color="auto"/>
                                                                                <w:right w:val="none" w:sz="0" w:space="0" w:color="auto"/>
                                                                              </w:divBdr>
                                                                              <w:divsChild>
                                                                                <w:div w:id="592591523">
                                                                                  <w:marLeft w:val="0"/>
                                                                                  <w:marRight w:val="0"/>
                                                                                  <w:marTop w:val="0"/>
                                                                                  <w:marBottom w:val="0"/>
                                                                                  <w:divBdr>
                                                                                    <w:top w:val="none" w:sz="0" w:space="0" w:color="auto"/>
                                                                                    <w:left w:val="none" w:sz="0" w:space="0" w:color="auto"/>
                                                                                    <w:bottom w:val="none" w:sz="0" w:space="0" w:color="auto"/>
                                                                                    <w:right w:val="none" w:sz="0" w:space="0" w:color="auto"/>
                                                                                  </w:divBdr>
                                                                                  <w:divsChild>
                                                                                    <w:div w:id="234243248">
                                                                                      <w:marLeft w:val="0"/>
                                                                                      <w:marRight w:val="0"/>
                                                                                      <w:marTop w:val="0"/>
                                                                                      <w:marBottom w:val="0"/>
                                                                                      <w:divBdr>
                                                                                        <w:top w:val="none" w:sz="0" w:space="0" w:color="auto"/>
                                                                                        <w:left w:val="none" w:sz="0" w:space="0" w:color="auto"/>
                                                                                        <w:bottom w:val="none" w:sz="0" w:space="0" w:color="auto"/>
                                                                                        <w:right w:val="none" w:sz="0" w:space="0" w:color="auto"/>
                                                                                      </w:divBdr>
                                                                                      <w:divsChild>
                                                                                        <w:div w:id="16466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4014131">
                                  <w:marLeft w:val="0"/>
                                  <w:marRight w:val="0"/>
                                  <w:marTop w:val="100"/>
                                  <w:marBottom w:val="100"/>
                                  <w:divBdr>
                                    <w:top w:val="none" w:sz="0" w:space="0" w:color="auto"/>
                                    <w:left w:val="none" w:sz="0" w:space="0" w:color="auto"/>
                                    <w:bottom w:val="none" w:sz="0" w:space="0" w:color="auto"/>
                                    <w:right w:val="none" w:sz="0" w:space="0" w:color="auto"/>
                                  </w:divBdr>
                                  <w:divsChild>
                                    <w:div w:id="425006434">
                                      <w:marLeft w:val="0"/>
                                      <w:marRight w:val="0"/>
                                      <w:marTop w:val="0"/>
                                      <w:marBottom w:val="0"/>
                                      <w:divBdr>
                                        <w:top w:val="none" w:sz="0" w:space="0" w:color="auto"/>
                                        <w:left w:val="none" w:sz="0" w:space="0" w:color="auto"/>
                                        <w:bottom w:val="none" w:sz="0" w:space="0" w:color="auto"/>
                                        <w:right w:val="none" w:sz="0" w:space="0" w:color="auto"/>
                                      </w:divBdr>
                                      <w:divsChild>
                                        <w:div w:id="249586018">
                                          <w:marLeft w:val="0"/>
                                          <w:marRight w:val="0"/>
                                          <w:marTop w:val="0"/>
                                          <w:marBottom w:val="0"/>
                                          <w:divBdr>
                                            <w:top w:val="none" w:sz="0" w:space="0" w:color="auto"/>
                                            <w:left w:val="none" w:sz="0" w:space="0" w:color="auto"/>
                                            <w:bottom w:val="none" w:sz="0" w:space="0" w:color="auto"/>
                                            <w:right w:val="none" w:sz="0" w:space="0" w:color="auto"/>
                                          </w:divBdr>
                                          <w:divsChild>
                                            <w:div w:id="1317105195">
                                              <w:marLeft w:val="0"/>
                                              <w:marRight w:val="0"/>
                                              <w:marTop w:val="0"/>
                                              <w:marBottom w:val="0"/>
                                              <w:divBdr>
                                                <w:top w:val="none" w:sz="0" w:space="0" w:color="auto"/>
                                                <w:left w:val="none" w:sz="0" w:space="0" w:color="auto"/>
                                                <w:bottom w:val="none" w:sz="0" w:space="0" w:color="auto"/>
                                                <w:right w:val="none" w:sz="0" w:space="0" w:color="auto"/>
                                              </w:divBdr>
                                              <w:divsChild>
                                                <w:div w:id="1815484610">
                                                  <w:marLeft w:val="0"/>
                                                  <w:marRight w:val="0"/>
                                                  <w:marTop w:val="0"/>
                                                  <w:marBottom w:val="0"/>
                                                  <w:divBdr>
                                                    <w:top w:val="none" w:sz="0" w:space="0" w:color="auto"/>
                                                    <w:left w:val="none" w:sz="0" w:space="0" w:color="auto"/>
                                                    <w:bottom w:val="none" w:sz="0" w:space="0" w:color="auto"/>
                                                    <w:right w:val="none" w:sz="0" w:space="0" w:color="auto"/>
                                                  </w:divBdr>
                                                  <w:divsChild>
                                                    <w:div w:id="1441876930">
                                                      <w:marLeft w:val="0"/>
                                                      <w:marRight w:val="0"/>
                                                      <w:marTop w:val="0"/>
                                                      <w:marBottom w:val="0"/>
                                                      <w:divBdr>
                                                        <w:top w:val="none" w:sz="0" w:space="0" w:color="auto"/>
                                                        <w:left w:val="none" w:sz="0" w:space="0" w:color="auto"/>
                                                        <w:bottom w:val="none" w:sz="0" w:space="0" w:color="auto"/>
                                                        <w:right w:val="none" w:sz="0" w:space="0" w:color="auto"/>
                                                      </w:divBdr>
                                                      <w:divsChild>
                                                        <w:div w:id="1779326131">
                                                          <w:marLeft w:val="0"/>
                                                          <w:marRight w:val="0"/>
                                                          <w:marTop w:val="0"/>
                                                          <w:marBottom w:val="0"/>
                                                          <w:divBdr>
                                                            <w:top w:val="none" w:sz="0" w:space="0" w:color="auto"/>
                                                            <w:left w:val="none" w:sz="0" w:space="0" w:color="auto"/>
                                                            <w:bottom w:val="none" w:sz="0" w:space="0" w:color="auto"/>
                                                            <w:right w:val="none" w:sz="0" w:space="0" w:color="auto"/>
                                                          </w:divBdr>
                                                          <w:divsChild>
                                                            <w:div w:id="1703243304">
                                                              <w:marLeft w:val="0"/>
                                                              <w:marRight w:val="0"/>
                                                              <w:marTop w:val="0"/>
                                                              <w:marBottom w:val="0"/>
                                                              <w:divBdr>
                                                                <w:top w:val="none" w:sz="0" w:space="0" w:color="auto"/>
                                                                <w:left w:val="none" w:sz="0" w:space="0" w:color="auto"/>
                                                                <w:bottom w:val="none" w:sz="0" w:space="0" w:color="auto"/>
                                                                <w:right w:val="none" w:sz="0" w:space="0" w:color="auto"/>
                                                              </w:divBdr>
                                                              <w:divsChild>
                                                                <w:div w:id="1217157035">
                                                                  <w:marLeft w:val="0"/>
                                                                  <w:marRight w:val="0"/>
                                                                  <w:marTop w:val="0"/>
                                                                  <w:marBottom w:val="0"/>
                                                                  <w:divBdr>
                                                                    <w:top w:val="none" w:sz="0" w:space="0" w:color="auto"/>
                                                                    <w:left w:val="none" w:sz="0" w:space="0" w:color="auto"/>
                                                                    <w:bottom w:val="none" w:sz="0" w:space="0" w:color="auto"/>
                                                                    <w:right w:val="none" w:sz="0" w:space="0" w:color="auto"/>
                                                                  </w:divBdr>
                                                                  <w:divsChild>
                                                                    <w:div w:id="171186780">
                                                                      <w:marLeft w:val="0"/>
                                                                      <w:marRight w:val="0"/>
                                                                      <w:marTop w:val="0"/>
                                                                      <w:marBottom w:val="0"/>
                                                                      <w:divBdr>
                                                                        <w:top w:val="none" w:sz="0" w:space="0" w:color="auto"/>
                                                                        <w:left w:val="none" w:sz="0" w:space="0" w:color="auto"/>
                                                                        <w:bottom w:val="none" w:sz="0" w:space="0" w:color="auto"/>
                                                                        <w:right w:val="none" w:sz="0" w:space="0" w:color="auto"/>
                                                                      </w:divBdr>
                                                                      <w:divsChild>
                                                                        <w:div w:id="17799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3400">
                                                                  <w:marLeft w:val="0"/>
                                                                  <w:marRight w:val="0"/>
                                                                  <w:marTop w:val="0"/>
                                                                  <w:marBottom w:val="0"/>
                                                                  <w:divBdr>
                                                                    <w:top w:val="none" w:sz="0" w:space="0" w:color="auto"/>
                                                                    <w:left w:val="none" w:sz="0" w:space="0" w:color="auto"/>
                                                                    <w:bottom w:val="none" w:sz="0" w:space="0" w:color="auto"/>
                                                                    <w:right w:val="none" w:sz="0" w:space="0" w:color="auto"/>
                                                                  </w:divBdr>
                                                                  <w:divsChild>
                                                                    <w:div w:id="331447491">
                                                                      <w:marLeft w:val="0"/>
                                                                      <w:marRight w:val="0"/>
                                                                      <w:marTop w:val="0"/>
                                                                      <w:marBottom w:val="0"/>
                                                                      <w:divBdr>
                                                                        <w:top w:val="none" w:sz="0" w:space="0" w:color="auto"/>
                                                                        <w:left w:val="none" w:sz="0" w:space="0" w:color="auto"/>
                                                                        <w:bottom w:val="none" w:sz="0" w:space="0" w:color="auto"/>
                                                                        <w:right w:val="none" w:sz="0" w:space="0" w:color="auto"/>
                                                                      </w:divBdr>
                                                                      <w:divsChild>
                                                                        <w:div w:id="2116123884">
                                                                          <w:marLeft w:val="0"/>
                                                                          <w:marRight w:val="0"/>
                                                                          <w:marTop w:val="0"/>
                                                                          <w:marBottom w:val="0"/>
                                                                          <w:divBdr>
                                                                            <w:top w:val="none" w:sz="0" w:space="0" w:color="auto"/>
                                                                            <w:left w:val="none" w:sz="0" w:space="0" w:color="auto"/>
                                                                            <w:bottom w:val="none" w:sz="0" w:space="0" w:color="auto"/>
                                                                            <w:right w:val="none" w:sz="0" w:space="0" w:color="auto"/>
                                                                          </w:divBdr>
                                                                          <w:divsChild>
                                                                            <w:div w:id="574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7274">
                                                              <w:marLeft w:val="0"/>
                                                              <w:marRight w:val="0"/>
                                                              <w:marTop w:val="0"/>
                                                              <w:marBottom w:val="0"/>
                                                              <w:divBdr>
                                                                <w:top w:val="none" w:sz="0" w:space="0" w:color="auto"/>
                                                                <w:left w:val="none" w:sz="0" w:space="0" w:color="auto"/>
                                                                <w:bottom w:val="none" w:sz="0" w:space="0" w:color="auto"/>
                                                                <w:right w:val="none" w:sz="0" w:space="0" w:color="auto"/>
                                                              </w:divBdr>
                                                            </w:div>
                                                          </w:divsChild>
                                                        </w:div>
                                                        <w:div w:id="734553314">
                                                          <w:marLeft w:val="0"/>
                                                          <w:marRight w:val="0"/>
                                                          <w:marTop w:val="0"/>
                                                          <w:marBottom w:val="0"/>
                                                          <w:divBdr>
                                                            <w:top w:val="none" w:sz="0" w:space="0" w:color="auto"/>
                                                            <w:left w:val="none" w:sz="0" w:space="0" w:color="auto"/>
                                                            <w:bottom w:val="none" w:sz="0" w:space="0" w:color="auto"/>
                                                            <w:right w:val="none" w:sz="0" w:space="0" w:color="auto"/>
                                                          </w:divBdr>
                                                          <w:divsChild>
                                                            <w:div w:id="821627973">
                                                              <w:marLeft w:val="0"/>
                                                              <w:marRight w:val="0"/>
                                                              <w:marTop w:val="0"/>
                                                              <w:marBottom w:val="0"/>
                                                              <w:divBdr>
                                                                <w:top w:val="none" w:sz="0" w:space="0" w:color="auto"/>
                                                                <w:left w:val="none" w:sz="0" w:space="0" w:color="auto"/>
                                                                <w:bottom w:val="none" w:sz="0" w:space="0" w:color="auto"/>
                                                                <w:right w:val="none" w:sz="0" w:space="0" w:color="auto"/>
                                                              </w:divBdr>
                                                              <w:divsChild>
                                                                <w:div w:id="1149712446">
                                                                  <w:marLeft w:val="0"/>
                                                                  <w:marRight w:val="0"/>
                                                                  <w:marTop w:val="0"/>
                                                                  <w:marBottom w:val="0"/>
                                                                  <w:divBdr>
                                                                    <w:top w:val="none" w:sz="0" w:space="0" w:color="auto"/>
                                                                    <w:left w:val="none" w:sz="0" w:space="0" w:color="auto"/>
                                                                    <w:bottom w:val="none" w:sz="0" w:space="0" w:color="auto"/>
                                                                    <w:right w:val="none" w:sz="0" w:space="0" w:color="auto"/>
                                                                  </w:divBdr>
                                                                  <w:divsChild>
                                                                    <w:div w:id="1643268903">
                                                                      <w:marLeft w:val="0"/>
                                                                      <w:marRight w:val="0"/>
                                                                      <w:marTop w:val="120"/>
                                                                      <w:marBottom w:val="90"/>
                                                                      <w:divBdr>
                                                                        <w:top w:val="none" w:sz="0" w:space="0" w:color="auto"/>
                                                                        <w:left w:val="none" w:sz="0" w:space="0" w:color="auto"/>
                                                                        <w:bottom w:val="none" w:sz="0" w:space="0" w:color="auto"/>
                                                                        <w:right w:val="none" w:sz="0" w:space="0" w:color="auto"/>
                                                                      </w:divBdr>
                                                                      <w:divsChild>
                                                                        <w:div w:id="8920589">
                                                                          <w:marLeft w:val="0"/>
                                                                          <w:marRight w:val="0"/>
                                                                          <w:marTop w:val="0"/>
                                                                          <w:marBottom w:val="0"/>
                                                                          <w:divBdr>
                                                                            <w:top w:val="none" w:sz="0" w:space="0" w:color="auto"/>
                                                                            <w:left w:val="none" w:sz="0" w:space="0" w:color="auto"/>
                                                                            <w:bottom w:val="none" w:sz="0" w:space="0" w:color="auto"/>
                                                                            <w:right w:val="none" w:sz="0" w:space="0" w:color="auto"/>
                                                                          </w:divBdr>
                                                                          <w:divsChild>
                                                                            <w:div w:id="946497957">
                                                                              <w:marLeft w:val="0"/>
                                                                              <w:marRight w:val="0"/>
                                                                              <w:marTop w:val="0"/>
                                                                              <w:marBottom w:val="0"/>
                                                                              <w:divBdr>
                                                                                <w:top w:val="none" w:sz="0" w:space="0" w:color="auto"/>
                                                                                <w:left w:val="none" w:sz="0" w:space="0" w:color="auto"/>
                                                                                <w:bottom w:val="none" w:sz="0" w:space="0" w:color="auto"/>
                                                                                <w:right w:val="none" w:sz="0" w:space="0" w:color="auto"/>
                                                                              </w:divBdr>
                                                                              <w:divsChild>
                                                                                <w:div w:id="1942563614">
                                                                                  <w:marLeft w:val="0"/>
                                                                                  <w:marRight w:val="0"/>
                                                                                  <w:marTop w:val="0"/>
                                                                                  <w:marBottom w:val="0"/>
                                                                                  <w:divBdr>
                                                                                    <w:top w:val="none" w:sz="0" w:space="0" w:color="auto"/>
                                                                                    <w:left w:val="none" w:sz="0" w:space="0" w:color="auto"/>
                                                                                    <w:bottom w:val="none" w:sz="0" w:space="0" w:color="auto"/>
                                                                                    <w:right w:val="none" w:sz="0" w:space="0" w:color="auto"/>
                                                                                  </w:divBdr>
                                                                                  <w:divsChild>
                                                                                    <w:div w:id="46730747">
                                                                                      <w:marLeft w:val="0"/>
                                                                                      <w:marRight w:val="0"/>
                                                                                      <w:marTop w:val="0"/>
                                                                                      <w:marBottom w:val="0"/>
                                                                                      <w:divBdr>
                                                                                        <w:top w:val="none" w:sz="0" w:space="0" w:color="auto"/>
                                                                                        <w:left w:val="none" w:sz="0" w:space="0" w:color="auto"/>
                                                                                        <w:bottom w:val="none" w:sz="0" w:space="0" w:color="auto"/>
                                                                                        <w:right w:val="none" w:sz="0" w:space="0" w:color="auto"/>
                                                                                      </w:divBdr>
                                                                                      <w:divsChild>
                                                                                        <w:div w:id="11428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861482">
                                  <w:marLeft w:val="0"/>
                                  <w:marRight w:val="0"/>
                                  <w:marTop w:val="100"/>
                                  <w:marBottom w:val="100"/>
                                  <w:divBdr>
                                    <w:top w:val="none" w:sz="0" w:space="0" w:color="auto"/>
                                    <w:left w:val="none" w:sz="0" w:space="0" w:color="auto"/>
                                    <w:bottom w:val="none" w:sz="0" w:space="0" w:color="auto"/>
                                    <w:right w:val="none" w:sz="0" w:space="0" w:color="auto"/>
                                  </w:divBdr>
                                  <w:divsChild>
                                    <w:div w:id="524826189">
                                      <w:marLeft w:val="0"/>
                                      <w:marRight w:val="0"/>
                                      <w:marTop w:val="0"/>
                                      <w:marBottom w:val="0"/>
                                      <w:divBdr>
                                        <w:top w:val="none" w:sz="0" w:space="0" w:color="auto"/>
                                        <w:left w:val="none" w:sz="0" w:space="0" w:color="auto"/>
                                        <w:bottom w:val="none" w:sz="0" w:space="0" w:color="auto"/>
                                        <w:right w:val="none" w:sz="0" w:space="0" w:color="auto"/>
                                      </w:divBdr>
                                      <w:divsChild>
                                        <w:div w:id="2143230595">
                                          <w:marLeft w:val="0"/>
                                          <w:marRight w:val="0"/>
                                          <w:marTop w:val="0"/>
                                          <w:marBottom w:val="0"/>
                                          <w:divBdr>
                                            <w:top w:val="none" w:sz="0" w:space="0" w:color="auto"/>
                                            <w:left w:val="none" w:sz="0" w:space="0" w:color="auto"/>
                                            <w:bottom w:val="none" w:sz="0" w:space="0" w:color="auto"/>
                                            <w:right w:val="none" w:sz="0" w:space="0" w:color="auto"/>
                                          </w:divBdr>
                                          <w:divsChild>
                                            <w:div w:id="12876758">
                                              <w:marLeft w:val="0"/>
                                              <w:marRight w:val="0"/>
                                              <w:marTop w:val="0"/>
                                              <w:marBottom w:val="0"/>
                                              <w:divBdr>
                                                <w:top w:val="none" w:sz="0" w:space="0" w:color="auto"/>
                                                <w:left w:val="none" w:sz="0" w:space="0" w:color="auto"/>
                                                <w:bottom w:val="none" w:sz="0" w:space="0" w:color="auto"/>
                                                <w:right w:val="none" w:sz="0" w:space="0" w:color="auto"/>
                                              </w:divBdr>
                                              <w:divsChild>
                                                <w:div w:id="2093551157">
                                                  <w:marLeft w:val="0"/>
                                                  <w:marRight w:val="0"/>
                                                  <w:marTop w:val="0"/>
                                                  <w:marBottom w:val="0"/>
                                                  <w:divBdr>
                                                    <w:top w:val="none" w:sz="0" w:space="0" w:color="auto"/>
                                                    <w:left w:val="none" w:sz="0" w:space="0" w:color="auto"/>
                                                    <w:bottom w:val="none" w:sz="0" w:space="0" w:color="auto"/>
                                                    <w:right w:val="none" w:sz="0" w:space="0" w:color="auto"/>
                                                  </w:divBdr>
                                                  <w:divsChild>
                                                    <w:div w:id="1219516936">
                                                      <w:marLeft w:val="0"/>
                                                      <w:marRight w:val="0"/>
                                                      <w:marTop w:val="0"/>
                                                      <w:marBottom w:val="0"/>
                                                      <w:divBdr>
                                                        <w:top w:val="none" w:sz="0" w:space="0" w:color="auto"/>
                                                        <w:left w:val="none" w:sz="0" w:space="0" w:color="auto"/>
                                                        <w:bottom w:val="none" w:sz="0" w:space="0" w:color="auto"/>
                                                        <w:right w:val="none" w:sz="0" w:space="0" w:color="auto"/>
                                                      </w:divBdr>
                                                      <w:divsChild>
                                                        <w:div w:id="1568028551">
                                                          <w:marLeft w:val="0"/>
                                                          <w:marRight w:val="0"/>
                                                          <w:marTop w:val="0"/>
                                                          <w:marBottom w:val="0"/>
                                                          <w:divBdr>
                                                            <w:top w:val="none" w:sz="0" w:space="0" w:color="auto"/>
                                                            <w:left w:val="none" w:sz="0" w:space="0" w:color="auto"/>
                                                            <w:bottom w:val="none" w:sz="0" w:space="0" w:color="auto"/>
                                                            <w:right w:val="none" w:sz="0" w:space="0" w:color="auto"/>
                                                          </w:divBdr>
                                                          <w:divsChild>
                                                            <w:div w:id="747266864">
                                                              <w:marLeft w:val="0"/>
                                                              <w:marRight w:val="0"/>
                                                              <w:marTop w:val="0"/>
                                                              <w:marBottom w:val="0"/>
                                                              <w:divBdr>
                                                                <w:top w:val="none" w:sz="0" w:space="0" w:color="auto"/>
                                                                <w:left w:val="none" w:sz="0" w:space="0" w:color="auto"/>
                                                                <w:bottom w:val="none" w:sz="0" w:space="0" w:color="auto"/>
                                                                <w:right w:val="none" w:sz="0" w:space="0" w:color="auto"/>
                                                              </w:divBdr>
                                                              <w:divsChild>
                                                                <w:div w:id="1751807484">
                                                                  <w:marLeft w:val="0"/>
                                                                  <w:marRight w:val="0"/>
                                                                  <w:marTop w:val="0"/>
                                                                  <w:marBottom w:val="0"/>
                                                                  <w:divBdr>
                                                                    <w:top w:val="none" w:sz="0" w:space="0" w:color="auto"/>
                                                                    <w:left w:val="none" w:sz="0" w:space="0" w:color="auto"/>
                                                                    <w:bottom w:val="none" w:sz="0" w:space="0" w:color="auto"/>
                                                                    <w:right w:val="none" w:sz="0" w:space="0" w:color="auto"/>
                                                                  </w:divBdr>
                                                                  <w:divsChild>
                                                                    <w:div w:id="2076314147">
                                                                      <w:marLeft w:val="0"/>
                                                                      <w:marRight w:val="0"/>
                                                                      <w:marTop w:val="0"/>
                                                                      <w:marBottom w:val="0"/>
                                                                      <w:divBdr>
                                                                        <w:top w:val="none" w:sz="0" w:space="0" w:color="auto"/>
                                                                        <w:left w:val="none" w:sz="0" w:space="0" w:color="auto"/>
                                                                        <w:bottom w:val="none" w:sz="0" w:space="0" w:color="auto"/>
                                                                        <w:right w:val="none" w:sz="0" w:space="0" w:color="auto"/>
                                                                      </w:divBdr>
                                                                      <w:divsChild>
                                                                        <w:div w:id="2247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6838">
                                                                  <w:marLeft w:val="0"/>
                                                                  <w:marRight w:val="0"/>
                                                                  <w:marTop w:val="0"/>
                                                                  <w:marBottom w:val="0"/>
                                                                  <w:divBdr>
                                                                    <w:top w:val="none" w:sz="0" w:space="0" w:color="auto"/>
                                                                    <w:left w:val="none" w:sz="0" w:space="0" w:color="auto"/>
                                                                    <w:bottom w:val="none" w:sz="0" w:space="0" w:color="auto"/>
                                                                    <w:right w:val="none" w:sz="0" w:space="0" w:color="auto"/>
                                                                  </w:divBdr>
                                                                  <w:divsChild>
                                                                    <w:div w:id="781193955">
                                                                      <w:marLeft w:val="0"/>
                                                                      <w:marRight w:val="0"/>
                                                                      <w:marTop w:val="0"/>
                                                                      <w:marBottom w:val="0"/>
                                                                      <w:divBdr>
                                                                        <w:top w:val="none" w:sz="0" w:space="0" w:color="auto"/>
                                                                        <w:left w:val="none" w:sz="0" w:space="0" w:color="auto"/>
                                                                        <w:bottom w:val="none" w:sz="0" w:space="0" w:color="auto"/>
                                                                        <w:right w:val="none" w:sz="0" w:space="0" w:color="auto"/>
                                                                      </w:divBdr>
                                                                      <w:divsChild>
                                                                        <w:div w:id="1332025557">
                                                                          <w:marLeft w:val="0"/>
                                                                          <w:marRight w:val="0"/>
                                                                          <w:marTop w:val="0"/>
                                                                          <w:marBottom w:val="0"/>
                                                                          <w:divBdr>
                                                                            <w:top w:val="none" w:sz="0" w:space="0" w:color="auto"/>
                                                                            <w:left w:val="none" w:sz="0" w:space="0" w:color="auto"/>
                                                                            <w:bottom w:val="none" w:sz="0" w:space="0" w:color="auto"/>
                                                                            <w:right w:val="none" w:sz="0" w:space="0" w:color="auto"/>
                                                                          </w:divBdr>
                                                                          <w:divsChild>
                                                                            <w:div w:id="7419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7514">
                                                              <w:marLeft w:val="0"/>
                                                              <w:marRight w:val="0"/>
                                                              <w:marTop w:val="0"/>
                                                              <w:marBottom w:val="0"/>
                                                              <w:divBdr>
                                                                <w:top w:val="none" w:sz="0" w:space="0" w:color="auto"/>
                                                                <w:left w:val="none" w:sz="0" w:space="0" w:color="auto"/>
                                                                <w:bottom w:val="none" w:sz="0" w:space="0" w:color="auto"/>
                                                                <w:right w:val="none" w:sz="0" w:space="0" w:color="auto"/>
                                                              </w:divBdr>
                                                            </w:div>
                                                          </w:divsChild>
                                                        </w:div>
                                                        <w:div w:id="532697592">
                                                          <w:marLeft w:val="0"/>
                                                          <w:marRight w:val="0"/>
                                                          <w:marTop w:val="0"/>
                                                          <w:marBottom w:val="0"/>
                                                          <w:divBdr>
                                                            <w:top w:val="none" w:sz="0" w:space="0" w:color="auto"/>
                                                            <w:left w:val="none" w:sz="0" w:space="0" w:color="auto"/>
                                                            <w:bottom w:val="none" w:sz="0" w:space="0" w:color="auto"/>
                                                            <w:right w:val="none" w:sz="0" w:space="0" w:color="auto"/>
                                                          </w:divBdr>
                                                          <w:divsChild>
                                                            <w:div w:id="649018433">
                                                              <w:marLeft w:val="0"/>
                                                              <w:marRight w:val="0"/>
                                                              <w:marTop w:val="0"/>
                                                              <w:marBottom w:val="0"/>
                                                              <w:divBdr>
                                                                <w:top w:val="none" w:sz="0" w:space="0" w:color="auto"/>
                                                                <w:left w:val="none" w:sz="0" w:space="0" w:color="auto"/>
                                                                <w:bottom w:val="none" w:sz="0" w:space="0" w:color="auto"/>
                                                                <w:right w:val="none" w:sz="0" w:space="0" w:color="auto"/>
                                                              </w:divBdr>
                                                              <w:divsChild>
                                                                <w:div w:id="1588079376">
                                                                  <w:marLeft w:val="0"/>
                                                                  <w:marRight w:val="0"/>
                                                                  <w:marTop w:val="0"/>
                                                                  <w:marBottom w:val="0"/>
                                                                  <w:divBdr>
                                                                    <w:top w:val="none" w:sz="0" w:space="0" w:color="auto"/>
                                                                    <w:left w:val="none" w:sz="0" w:space="0" w:color="auto"/>
                                                                    <w:bottom w:val="none" w:sz="0" w:space="0" w:color="auto"/>
                                                                    <w:right w:val="none" w:sz="0" w:space="0" w:color="auto"/>
                                                                  </w:divBdr>
                                                                  <w:divsChild>
                                                                    <w:div w:id="906650840">
                                                                      <w:marLeft w:val="0"/>
                                                                      <w:marRight w:val="0"/>
                                                                      <w:marTop w:val="120"/>
                                                                      <w:marBottom w:val="90"/>
                                                                      <w:divBdr>
                                                                        <w:top w:val="none" w:sz="0" w:space="0" w:color="auto"/>
                                                                        <w:left w:val="none" w:sz="0" w:space="0" w:color="auto"/>
                                                                        <w:bottom w:val="none" w:sz="0" w:space="0" w:color="auto"/>
                                                                        <w:right w:val="none" w:sz="0" w:space="0" w:color="auto"/>
                                                                      </w:divBdr>
                                                                      <w:divsChild>
                                                                        <w:div w:id="1952395886">
                                                                          <w:marLeft w:val="0"/>
                                                                          <w:marRight w:val="0"/>
                                                                          <w:marTop w:val="0"/>
                                                                          <w:marBottom w:val="0"/>
                                                                          <w:divBdr>
                                                                            <w:top w:val="none" w:sz="0" w:space="0" w:color="auto"/>
                                                                            <w:left w:val="none" w:sz="0" w:space="0" w:color="auto"/>
                                                                            <w:bottom w:val="none" w:sz="0" w:space="0" w:color="auto"/>
                                                                            <w:right w:val="none" w:sz="0" w:space="0" w:color="auto"/>
                                                                          </w:divBdr>
                                                                          <w:divsChild>
                                                                            <w:div w:id="1800486609">
                                                                              <w:marLeft w:val="0"/>
                                                                              <w:marRight w:val="0"/>
                                                                              <w:marTop w:val="0"/>
                                                                              <w:marBottom w:val="0"/>
                                                                              <w:divBdr>
                                                                                <w:top w:val="none" w:sz="0" w:space="0" w:color="auto"/>
                                                                                <w:left w:val="none" w:sz="0" w:space="0" w:color="auto"/>
                                                                                <w:bottom w:val="none" w:sz="0" w:space="0" w:color="auto"/>
                                                                                <w:right w:val="none" w:sz="0" w:space="0" w:color="auto"/>
                                                                              </w:divBdr>
                                                                              <w:divsChild>
                                                                                <w:div w:id="1437748405">
                                                                                  <w:marLeft w:val="0"/>
                                                                                  <w:marRight w:val="0"/>
                                                                                  <w:marTop w:val="0"/>
                                                                                  <w:marBottom w:val="0"/>
                                                                                  <w:divBdr>
                                                                                    <w:top w:val="none" w:sz="0" w:space="0" w:color="auto"/>
                                                                                    <w:left w:val="none" w:sz="0" w:space="0" w:color="auto"/>
                                                                                    <w:bottom w:val="none" w:sz="0" w:space="0" w:color="auto"/>
                                                                                    <w:right w:val="none" w:sz="0" w:space="0" w:color="auto"/>
                                                                                  </w:divBdr>
                                                                                  <w:divsChild>
                                                                                    <w:div w:id="821118990">
                                                                                      <w:marLeft w:val="0"/>
                                                                                      <w:marRight w:val="0"/>
                                                                                      <w:marTop w:val="0"/>
                                                                                      <w:marBottom w:val="0"/>
                                                                                      <w:divBdr>
                                                                                        <w:top w:val="none" w:sz="0" w:space="0" w:color="auto"/>
                                                                                        <w:left w:val="none" w:sz="0" w:space="0" w:color="auto"/>
                                                                                        <w:bottom w:val="none" w:sz="0" w:space="0" w:color="auto"/>
                                                                                        <w:right w:val="none" w:sz="0" w:space="0" w:color="auto"/>
                                                                                      </w:divBdr>
                                                                                      <w:divsChild>
                                                                                        <w:div w:id="1776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268930">
          <w:marLeft w:val="0"/>
          <w:marRight w:val="0"/>
          <w:marTop w:val="0"/>
          <w:marBottom w:val="0"/>
          <w:divBdr>
            <w:top w:val="none" w:sz="0" w:space="0" w:color="auto"/>
            <w:left w:val="none" w:sz="0" w:space="0" w:color="auto"/>
            <w:bottom w:val="none" w:sz="0" w:space="0" w:color="auto"/>
            <w:right w:val="none" w:sz="0" w:space="0" w:color="auto"/>
          </w:divBdr>
          <w:divsChild>
            <w:div w:id="761266580">
              <w:marLeft w:val="0"/>
              <w:marRight w:val="0"/>
              <w:marTop w:val="0"/>
              <w:marBottom w:val="0"/>
              <w:divBdr>
                <w:top w:val="none" w:sz="0" w:space="0" w:color="auto"/>
                <w:left w:val="none" w:sz="0" w:space="0" w:color="auto"/>
                <w:bottom w:val="none" w:sz="0" w:space="0" w:color="auto"/>
                <w:right w:val="none" w:sz="0" w:space="0" w:color="auto"/>
              </w:divBdr>
              <w:divsChild>
                <w:div w:id="1447894786">
                  <w:marLeft w:val="0"/>
                  <w:marRight w:val="0"/>
                  <w:marTop w:val="0"/>
                  <w:marBottom w:val="0"/>
                  <w:divBdr>
                    <w:top w:val="none" w:sz="0" w:space="0" w:color="auto"/>
                    <w:left w:val="none" w:sz="0" w:space="0" w:color="auto"/>
                    <w:bottom w:val="none" w:sz="0" w:space="0" w:color="auto"/>
                    <w:right w:val="none" w:sz="0" w:space="0" w:color="auto"/>
                  </w:divBdr>
                  <w:divsChild>
                    <w:div w:id="292908862">
                      <w:marLeft w:val="0"/>
                      <w:marRight w:val="0"/>
                      <w:marTop w:val="0"/>
                      <w:marBottom w:val="0"/>
                      <w:divBdr>
                        <w:top w:val="none" w:sz="0" w:space="0" w:color="auto"/>
                        <w:left w:val="none" w:sz="0" w:space="0" w:color="auto"/>
                        <w:bottom w:val="none" w:sz="0" w:space="0" w:color="auto"/>
                        <w:right w:val="none" w:sz="0" w:space="0" w:color="auto"/>
                      </w:divBdr>
                      <w:divsChild>
                        <w:div w:id="1746760859">
                          <w:marLeft w:val="0"/>
                          <w:marRight w:val="0"/>
                          <w:marTop w:val="0"/>
                          <w:marBottom w:val="0"/>
                          <w:divBdr>
                            <w:top w:val="none" w:sz="0" w:space="0" w:color="auto"/>
                            <w:left w:val="none" w:sz="0" w:space="0" w:color="auto"/>
                            <w:bottom w:val="none" w:sz="0" w:space="0" w:color="auto"/>
                            <w:right w:val="none" w:sz="0" w:space="0" w:color="auto"/>
                          </w:divBdr>
                          <w:divsChild>
                            <w:div w:id="1770275297">
                              <w:marLeft w:val="0"/>
                              <w:marRight w:val="0"/>
                              <w:marTop w:val="0"/>
                              <w:marBottom w:val="0"/>
                              <w:divBdr>
                                <w:top w:val="none" w:sz="0" w:space="0" w:color="auto"/>
                                <w:left w:val="none" w:sz="0" w:space="0" w:color="auto"/>
                                <w:bottom w:val="none" w:sz="0" w:space="0" w:color="auto"/>
                                <w:right w:val="none" w:sz="0" w:space="0" w:color="auto"/>
                              </w:divBdr>
                              <w:divsChild>
                                <w:div w:id="20697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62420">
                      <w:marLeft w:val="0"/>
                      <w:marRight w:val="0"/>
                      <w:marTop w:val="0"/>
                      <w:marBottom w:val="0"/>
                      <w:divBdr>
                        <w:top w:val="none" w:sz="0" w:space="0" w:color="auto"/>
                        <w:left w:val="none" w:sz="0" w:space="0" w:color="auto"/>
                        <w:bottom w:val="none" w:sz="0" w:space="0" w:color="auto"/>
                        <w:right w:val="none" w:sz="0" w:space="0" w:color="auto"/>
                      </w:divBdr>
                      <w:divsChild>
                        <w:div w:id="302545754">
                          <w:marLeft w:val="0"/>
                          <w:marRight w:val="0"/>
                          <w:marTop w:val="0"/>
                          <w:marBottom w:val="0"/>
                          <w:divBdr>
                            <w:top w:val="none" w:sz="0" w:space="0" w:color="auto"/>
                            <w:left w:val="none" w:sz="0" w:space="0" w:color="auto"/>
                            <w:bottom w:val="none" w:sz="0" w:space="0" w:color="auto"/>
                            <w:right w:val="none" w:sz="0" w:space="0" w:color="auto"/>
                          </w:divBdr>
                          <w:divsChild>
                            <w:div w:id="592784217">
                              <w:marLeft w:val="0"/>
                              <w:marRight w:val="0"/>
                              <w:marTop w:val="0"/>
                              <w:marBottom w:val="0"/>
                              <w:divBdr>
                                <w:top w:val="none" w:sz="0" w:space="0" w:color="auto"/>
                                <w:left w:val="none" w:sz="0" w:space="0" w:color="auto"/>
                                <w:bottom w:val="none" w:sz="0" w:space="0" w:color="auto"/>
                                <w:right w:val="none" w:sz="0" w:space="0" w:color="auto"/>
                              </w:divBdr>
                              <w:divsChild>
                                <w:div w:id="1001618785">
                                  <w:marLeft w:val="-360"/>
                                  <w:marRight w:val="-360"/>
                                  <w:marTop w:val="0"/>
                                  <w:marBottom w:val="0"/>
                                  <w:divBdr>
                                    <w:top w:val="none" w:sz="0" w:space="0" w:color="auto"/>
                                    <w:left w:val="none" w:sz="0" w:space="0" w:color="auto"/>
                                    <w:bottom w:val="none" w:sz="0" w:space="0" w:color="auto"/>
                                    <w:right w:val="none" w:sz="0" w:space="0" w:color="auto"/>
                                  </w:divBdr>
                                  <w:divsChild>
                                    <w:div w:id="466317869">
                                      <w:marLeft w:val="0"/>
                                      <w:marRight w:val="0"/>
                                      <w:marTop w:val="0"/>
                                      <w:marBottom w:val="0"/>
                                      <w:divBdr>
                                        <w:top w:val="none" w:sz="0" w:space="0" w:color="auto"/>
                                        <w:left w:val="none" w:sz="0" w:space="0" w:color="auto"/>
                                        <w:bottom w:val="none" w:sz="0" w:space="0" w:color="auto"/>
                                        <w:right w:val="none" w:sz="0" w:space="0" w:color="auto"/>
                                      </w:divBdr>
                                      <w:divsChild>
                                        <w:div w:id="1403796391">
                                          <w:marLeft w:val="0"/>
                                          <w:marRight w:val="0"/>
                                          <w:marTop w:val="0"/>
                                          <w:marBottom w:val="0"/>
                                          <w:divBdr>
                                            <w:top w:val="none" w:sz="0" w:space="0" w:color="auto"/>
                                            <w:left w:val="none" w:sz="0" w:space="0" w:color="auto"/>
                                            <w:bottom w:val="none" w:sz="0" w:space="0" w:color="auto"/>
                                            <w:right w:val="none" w:sz="0" w:space="0" w:color="auto"/>
                                          </w:divBdr>
                                          <w:divsChild>
                                            <w:div w:id="1246845766">
                                              <w:marLeft w:val="0"/>
                                              <w:marRight w:val="0"/>
                                              <w:marTop w:val="0"/>
                                              <w:marBottom w:val="0"/>
                                              <w:divBdr>
                                                <w:top w:val="none" w:sz="0" w:space="0" w:color="auto"/>
                                                <w:left w:val="none" w:sz="0" w:space="0" w:color="auto"/>
                                                <w:bottom w:val="none" w:sz="0" w:space="0" w:color="auto"/>
                                                <w:right w:val="none" w:sz="0" w:space="0" w:color="auto"/>
                                              </w:divBdr>
                                              <w:divsChild>
                                                <w:div w:id="1331909224">
                                                  <w:marLeft w:val="0"/>
                                                  <w:marRight w:val="0"/>
                                                  <w:marTop w:val="0"/>
                                                  <w:marBottom w:val="240"/>
                                                  <w:divBdr>
                                                    <w:top w:val="none" w:sz="0" w:space="0" w:color="auto"/>
                                                    <w:left w:val="none" w:sz="0" w:space="0" w:color="auto"/>
                                                    <w:bottom w:val="none" w:sz="0" w:space="0" w:color="auto"/>
                                                    <w:right w:val="none" w:sz="0" w:space="0" w:color="auto"/>
                                                  </w:divBdr>
                                                  <w:divsChild>
                                                    <w:div w:id="988021201">
                                                      <w:marLeft w:val="0"/>
                                                      <w:marRight w:val="0"/>
                                                      <w:marTop w:val="0"/>
                                                      <w:marBottom w:val="0"/>
                                                      <w:divBdr>
                                                        <w:top w:val="none" w:sz="0" w:space="0" w:color="auto"/>
                                                        <w:left w:val="none" w:sz="0" w:space="0" w:color="auto"/>
                                                        <w:bottom w:val="none" w:sz="0" w:space="0" w:color="auto"/>
                                                        <w:right w:val="none" w:sz="0" w:space="0" w:color="auto"/>
                                                      </w:divBdr>
                                                      <w:divsChild>
                                                        <w:div w:id="1822696311">
                                                          <w:marLeft w:val="0"/>
                                                          <w:marRight w:val="240"/>
                                                          <w:marTop w:val="0"/>
                                                          <w:marBottom w:val="0"/>
                                                          <w:divBdr>
                                                            <w:top w:val="none" w:sz="0" w:space="0" w:color="auto"/>
                                                            <w:left w:val="none" w:sz="0" w:space="0" w:color="auto"/>
                                                            <w:bottom w:val="none" w:sz="0" w:space="0" w:color="auto"/>
                                                            <w:right w:val="none" w:sz="0" w:space="0" w:color="auto"/>
                                                          </w:divBdr>
                                                          <w:divsChild>
                                                            <w:div w:id="1715958862">
                                                              <w:marLeft w:val="0"/>
                                                              <w:marRight w:val="0"/>
                                                              <w:marTop w:val="0"/>
                                                              <w:marBottom w:val="0"/>
                                                              <w:divBdr>
                                                                <w:top w:val="none" w:sz="0" w:space="0" w:color="auto"/>
                                                                <w:left w:val="none" w:sz="0" w:space="0" w:color="auto"/>
                                                                <w:bottom w:val="none" w:sz="0" w:space="0" w:color="auto"/>
                                                                <w:right w:val="none" w:sz="0" w:space="0" w:color="auto"/>
                                                              </w:divBdr>
                                                            </w:div>
                                                          </w:divsChild>
                                                        </w:div>
                                                        <w:div w:id="1449742213">
                                                          <w:marLeft w:val="0"/>
                                                          <w:marRight w:val="0"/>
                                                          <w:marTop w:val="0"/>
                                                          <w:marBottom w:val="0"/>
                                                          <w:divBdr>
                                                            <w:top w:val="none" w:sz="0" w:space="0" w:color="auto"/>
                                                            <w:left w:val="none" w:sz="0" w:space="0" w:color="auto"/>
                                                            <w:bottom w:val="none" w:sz="0" w:space="0" w:color="auto"/>
                                                            <w:right w:val="none" w:sz="0" w:space="0" w:color="auto"/>
                                                          </w:divBdr>
                                                          <w:divsChild>
                                                            <w:div w:id="1588147857">
                                                              <w:marLeft w:val="0"/>
                                                              <w:marRight w:val="0"/>
                                                              <w:marTop w:val="0"/>
                                                              <w:marBottom w:val="0"/>
                                                              <w:divBdr>
                                                                <w:top w:val="none" w:sz="0" w:space="0" w:color="auto"/>
                                                                <w:left w:val="none" w:sz="0" w:space="0" w:color="auto"/>
                                                                <w:bottom w:val="none" w:sz="0" w:space="0" w:color="auto"/>
                                                                <w:right w:val="none" w:sz="0" w:space="0" w:color="auto"/>
                                                              </w:divBdr>
                                                            </w:div>
                                                            <w:div w:id="15918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4115">
                                                  <w:marLeft w:val="0"/>
                                                  <w:marRight w:val="0"/>
                                                  <w:marTop w:val="0"/>
                                                  <w:marBottom w:val="120"/>
                                                  <w:divBdr>
                                                    <w:top w:val="none" w:sz="0" w:space="0" w:color="auto"/>
                                                    <w:left w:val="none" w:sz="0" w:space="0" w:color="auto"/>
                                                    <w:bottom w:val="none" w:sz="0" w:space="0" w:color="auto"/>
                                                    <w:right w:val="none" w:sz="0" w:space="0" w:color="auto"/>
                                                  </w:divBdr>
                                                  <w:divsChild>
                                                    <w:div w:id="193739004">
                                                      <w:blockQuote w:val="1"/>
                                                      <w:marLeft w:val="0"/>
                                                      <w:marRight w:val="0"/>
                                                      <w:marTop w:val="120"/>
                                                      <w:marBottom w:val="120"/>
                                                      <w:divBdr>
                                                        <w:top w:val="none" w:sz="0" w:space="0" w:color="auto"/>
                                                        <w:left w:val="none" w:sz="0" w:space="0" w:color="auto"/>
                                                        <w:bottom w:val="none" w:sz="0" w:space="0" w:color="auto"/>
                                                        <w:right w:val="none" w:sz="0" w:space="0" w:color="auto"/>
                                                      </w:divBdr>
                                                    </w:div>
                                                    <w:div w:id="968047683">
                                                      <w:blockQuote w:val="1"/>
                                                      <w:marLeft w:val="0"/>
                                                      <w:marRight w:val="0"/>
                                                      <w:marTop w:val="120"/>
                                                      <w:marBottom w:val="120"/>
                                                      <w:divBdr>
                                                        <w:top w:val="none" w:sz="0" w:space="0" w:color="auto"/>
                                                        <w:left w:val="none" w:sz="0" w:space="0" w:color="auto"/>
                                                        <w:bottom w:val="none" w:sz="0" w:space="0" w:color="auto"/>
                                                        <w:right w:val="none" w:sz="0" w:space="0" w:color="auto"/>
                                                      </w:divBdr>
                                                    </w:div>
                                                    <w:div w:id="21639597">
                                                      <w:blockQuote w:val="1"/>
                                                      <w:marLeft w:val="0"/>
                                                      <w:marRight w:val="0"/>
                                                      <w:marTop w:val="120"/>
                                                      <w:marBottom w:val="120"/>
                                                      <w:divBdr>
                                                        <w:top w:val="none" w:sz="0" w:space="0" w:color="auto"/>
                                                        <w:left w:val="none" w:sz="0" w:space="0" w:color="auto"/>
                                                        <w:bottom w:val="none" w:sz="0" w:space="0" w:color="auto"/>
                                                        <w:right w:val="none" w:sz="0" w:space="0" w:color="auto"/>
                                                      </w:divBdr>
                                                    </w:div>
                                                    <w:div w:id="166489253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3103971">
                                                  <w:marLeft w:val="0"/>
                                                  <w:marRight w:val="0"/>
                                                  <w:marTop w:val="0"/>
                                                  <w:marBottom w:val="0"/>
                                                  <w:divBdr>
                                                    <w:top w:val="none" w:sz="0" w:space="0" w:color="auto"/>
                                                    <w:left w:val="none" w:sz="0" w:space="0" w:color="auto"/>
                                                    <w:bottom w:val="none" w:sz="0" w:space="0" w:color="auto"/>
                                                    <w:right w:val="none" w:sz="0" w:space="0" w:color="auto"/>
                                                  </w:divBdr>
                                                </w:div>
                                                <w:div w:id="511378037">
                                                  <w:marLeft w:val="0"/>
                                                  <w:marRight w:val="0"/>
                                                  <w:marTop w:val="0"/>
                                                  <w:marBottom w:val="0"/>
                                                  <w:divBdr>
                                                    <w:top w:val="none" w:sz="0" w:space="0" w:color="auto"/>
                                                    <w:left w:val="none" w:sz="0" w:space="0" w:color="auto"/>
                                                    <w:bottom w:val="none" w:sz="0" w:space="0" w:color="auto"/>
                                                    <w:right w:val="none" w:sz="0" w:space="0" w:color="auto"/>
                                                  </w:divBdr>
                                                  <w:divsChild>
                                                    <w:div w:id="496112225">
                                                      <w:marLeft w:val="0"/>
                                                      <w:marRight w:val="0"/>
                                                      <w:marTop w:val="360"/>
                                                      <w:marBottom w:val="0"/>
                                                      <w:divBdr>
                                                        <w:top w:val="none" w:sz="0" w:space="0" w:color="auto"/>
                                                        <w:left w:val="none" w:sz="0" w:space="0" w:color="auto"/>
                                                        <w:bottom w:val="none" w:sz="0" w:space="0" w:color="auto"/>
                                                        <w:right w:val="none" w:sz="0" w:space="0" w:color="auto"/>
                                                      </w:divBdr>
                                                      <w:divsChild>
                                                        <w:div w:id="574512482">
                                                          <w:marLeft w:val="0"/>
                                                          <w:marRight w:val="0"/>
                                                          <w:marTop w:val="0"/>
                                                          <w:marBottom w:val="0"/>
                                                          <w:divBdr>
                                                            <w:top w:val="none" w:sz="0" w:space="0" w:color="auto"/>
                                                            <w:left w:val="none" w:sz="0" w:space="0" w:color="auto"/>
                                                            <w:bottom w:val="none" w:sz="0" w:space="0" w:color="auto"/>
                                                            <w:right w:val="none" w:sz="0" w:space="0" w:color="auto"/>
                                                          </w:divBdr>
                                                          <w:divsChild>
                                                            <w:div w:id="1432385839">
                                                              <w:marLeft w:val="0"/>
                                                              <w:marRight w:val="0"/>
                                                              <w:marTop w:val="0"/>
                                                              <w:marBottom w:val="0"/>
                                                              <w:divBdr>
                                                                <w:top w:val="none" w:sz="0" w:space="0" w:color="auto"/>
                                                                <w:left w:val="none" w:sz="0" w:space="0" w:color="auto"/>
                                                                <w:bottom w:val="none" w:sz="0" w:space="0" w:color="auto"/>
                                                                <w:right w:val="none" w:sz="0" w:space="0" w:color="auto"/>
                                                              </w:divBdr>
                                                              <w:divsChild>
                                                                <w:div w:id="1888032465">
                                                                  <w:marLeft w:val="0"/>
                                                                  <w:marRight w:val="0"/>
                                                                  <w:marTop w:val="0"/>
                                                                  <w:marBottom w:val="0"/>
                                                                  <w:divBdr>
                                                                    <w:top w:val="none" w:sz="0" w:space="0" w:color="auto"/>
                                                                    <w:left w:val="none" w:sz="0" w:space="0" w:color="auto"/>
                                                                    <w:bottom w:val="none" w:sz="0" w:space="0" w:color="auto"/>
                                                                    <w:right w:val="none" w:sz="0" w:space="0" w:color="auto"/>
                                                                  </w:divBdr>
                                                                  <w:divsChild>
                                                                    <w:div w:id="1770274514">
                                                                      <w:marLeft w:val="0"/>
                                                                      <w:marRight w:val="360"/>
                                                                      <w:marTop w:val="0"/>
                                                                      <w:marBottom w:val="0"/>
                                                                      <w:divBdr>
                                                                        <w:top w:val="none" w:sz="0" w:space="0" w:color="auto"/>
                                                                        <w:left w:val="none" w:sz="0" w:space="0" w:color="auto"/>
                                                                        <w:bottom w:val="none" w:sz="0" w:space="0" w:color="auto"/>
                                                                        <w:right w:val="none" w:sz="0" w:space="0" w:color="auto"/>
                                                                      </w:divBdr>
                                                                    </w:div>
                                                                    <w:div w:id="6543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9300">
                                              <w:marLeft w:val="0"/>
                                              <w:marRight w:val="0"/>
                                              <w:marTop w:val="600"/>
                                              <w:marBottom w:val="0"/>
                                              <w:divBdr>
                                                <w:top w:val="none" w:sz="0" w:space="0" w:color="auto"/>
                                                <w:left w:val="none" w:sz="0" w:space="0" w:color="auto"/>
                                                <w:bottom w:val="none" w:sz="0" w:space="0" w:color="auto"/>
                                                <w:right w:val="none" w:sz="0" w:space="0" w:color="auto"/>
                                              </w:divBdr>
                                              <w:divsChild>
                                                <w:div w:id="967397443">
                                                  <w:marLeft w:val="480"/>
                                                  <w:marRight w:val="0"/>
                                                  <w:marTop w:val="0"/>
                                                  <w:marBottom w:val="600"/>
                                                  <w:divBdr>
                                                    <w:top w:val="none" w:sz="0" w:space="0" w:color="auto"/>
                                                    <w:left w:val="none" w:sz="0" w:space="0" w:color="auto"/>
                                                    <w:bottom w:val="none" w:sz="0" w:space="0" w:color="auto"/>
                                                    <w:right w:val="none" w:sz="0" w:space="0" w:color="auto"/>
                                                  </w:divBdr>
                                                  <w:divsChild>
                                                    <w:div w:id="2094937514">
                                                      <w:marLeft w:val="0"/>
                                                      <w:marRight w:val="0"/>
                                                      <w:marTop w:val="0"/>
                                                      <w:marBottom w:val="0"/>
                                                      <w:divBdr>
                                                        <w:top w:val="none" w:sz="0" w:space="0" w:color="auto"/>
                                                        <w:left w:val="none" w:sz="0" w:space="0" w:color="auto"/>
                                                        <w:bottom w:val="none" w:sz="0" w:space="0" w:color="auto"/>
                                                        <w:right w:val="none" w:sz="0" w:space="0" w:color="auto"/>
                                                      </w:divBdr>
                                                      <w:divsChild>
                                                        <w:div w:id="1189948823">
                                                          <w:marLeft w:val="0"/>
                                                          <w:marRight w:val="0"/>
                                                          <w:marTop w:val="0"/>
                                                          <w:marBottom w:val="240"/>
                                                          <w:divBdr>
                                                            <w:top w:val="none" w:sz="0" w:space="0" w:color="auto"/>
                                                            <w:left w:val="none" w:sz="0" w:space="0" w:color="auto"/>
                                                            <w:bottom w:val="none" w:sz="0" w:space="0" w:color="auto"/>
                                                            <w:right w:val="none" w:sz="0" w:space="0" w:color="auto"/>
                                                          </w:divBdr>
                                                          <w:divsChild>
                                                            <w:div w:id="928122587">
                                                              <w:marLeft w:val="0"/>
                                                              <w:marRight w:val="0"/>
                                                              <w:marTop w:val="0"/>
                                                              <w:marBottom w:val="0"/>
                                                              <w:divBdr>
                                                                <w:top w:val="none" w:sz="0" w:space="0" w:color="auto"/>
                                                                <w:left w:val="none" w:sz="0" w:space="0" w:color="auto"/>
                                                                <w:bottom w:val="none" w:sz="0" w:space="0" w:color="auto"/>
                                                                <w:right w:val="none" w:sz="0" w:space="0" w:color="auto"/>
                                                              </w:divBdr>
                                                              <w:divsChild>
                                                                <w:div w:id="1557201651">
                                                                  <w:marLeft w:val="0"/>
                                                                  <w:marRight w:val="240"/>
                                                                  <w:marTop w:val="0"/>
                                                                  <w:marBottom w:val="0"/>
                                                                  <w:divBdr>
                                                                    <w:top w:val="none" w:sz="0" w:space="0" w:color="auto"/>
                                                                    <w:left w:val="none" w:sz="0" w:space="0" w:color="auto"/>
                                                                    <w:bottom w:val="none" w:sz="0" w:space="0" w:color="auto"/>
                                                                    <w:right w:val="none" w:sz="0" w:space="0" w:color="auto"/>
                                                                  </w:divBdr>
                                                                  <w:divsChild>
                                                                    <w:div w:id="1414933242">
                                                                      <w:marLeft w:val="0"/>
                                                                      <w:marRight w:val="0"/>
                                                                      <w:marTop w:val="0"/>
                                                                      <w:marBottom w:val="0"/>
                                                                      <w:divBdr>
                                                                        <w:top w:val="none" w:sz="0" w:space="0" w:color="auto"/>
                                                                        <w:left w:val="none" w:sz="0" w:space="0" w:color="auto"/>
                                                                        <w:bottom w:val="none" w:sz="0" w:space="0" w:color="auto"/>
                                                                        <w:right w:val="none" w:sz="0" w:space="0" w:color="auto"/>
                                                                      </w:divBdr>
                                                                    </w:div>
                                                                  </w:divsChild>
                                                                </w:div>
                                                                <w:div w:id="98304448">
                                                                  <w:marLeft w:val="0"/>
                                                                  <w:marRight w:val="0"/>
                                                                  <w:marTop w:val="0"/>
                                                                  <w:marBottom w:val="0"/>
                                                                  <w:divBdr>
                                                                    <w:top w:val="none" w:sz="0" w:space="0" w:color="auto"/>
                                                                    <w:left w:val="none" w:sz="0" w:space="0" w:color="auto"/>
                                                                    <w:bottom w:val="none" w:sz="0" w:space="0" w:color="auto"/>
                                                                    <w:right w:val="none" w:sz="0" w:space="0" w:color="auto"/>
                                                                  </w:divBdr>
                                                                  <w:divsChild>
                                                                    <w:div w:id="1097362130">
                                                                      <w:marLeft w:val="0"/>
                                                                      <w:marRight w:val="0"/>
                                                                      <w:marTop w:val="0"/>
                                                                      <w:marBottom w:val="0"/>
                                                                      <w:divBdr>
                                                                        <w:top w:val="none" w:sz="0" w:space="0" w:color="auto"/>
                                                                        <w:left w:val="none" w:sz="0" w:space="0" w:color="auto"/>
                                                                        <w:bottom w:val="none" w:sz="0" w:space="0" w:color="auto"/>
                                                                        <w:right w:val="none" w:sz="0" w:space="0" w:color="auto"/>
                                                                      </w:divBdr>
                                                                    </w:div>
                                                                    <w:div w:id="3775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0008">
                                                      <w:marLeft w:val="0"/>
                                                      <w:marRight w:val="0"/>
                                                      <w:marTop w:val="0"/>
                                                      <w:marBottom w:val="120"/>
                                                      <w:divBdr>
                                                        <w:top w:val="none" w:sz="0" w:space="0" w:color="auto"/>
                                                        <w:left w:val="none" w:sz="0" w:space="0" w:color="auto"/>
                                                        <w:bottom w:val="none" w:sz="0" w:space="0" w:color="auto"/>
                                                        <w:right w:val="none" w:sz="0" w:space="0" w:color="auto"/>
                                                      </w:divBdr>
                                                      <w:divsChild>
                                                        <w:div w:id="13174971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31817388">
                                                      <w:marLeft w:val="0"/>
                                                      <w:marRight w:val="0"/>
                                                      <w:marTop w:val="240"/>
                                                      <w:marBottom w:val="0"/>
                                                      <w:divBdr>
                                                        <w:top w:val="none" w:sz="0" w:space="0" w:color="auto"/>
                                                        <w:left w:val="none" w:sz="0" w:space="0" w:color="auto"/>
                                                        <w:bottom w:val="none" w:sz="0" w:space="0" w:color="auto"/>
                                                        <w:right w:val="none" w:sz="0" w:space="0" w:color="auto"/>
                                                      </w:divBdr>
                                                    </w:div>
                                                    <w:div w:id="201552385">
                                                      <w:marLeft w:val="0"/>
                                                      <w:marRight w:val="0"/>
                                                      <w:marTop w:val="0"/>
                                                      <w:marBottom w:val="0"/>
                                                      <w:divBdr>
                                                        <w:top w:val="none" w:sz="0" w:space="0" w:color="auto"/>
                                                        <w:left w:val="none" w:sz="0" w:space="0" w:color="auto"/>
                                                        <w:bottom w:val="none" w:sz="0" w:space="0" w:color="auto"/>
                                                        <w:right w:val="none" w:sz="0" w:space="0" w:color="auto"/>
                                                      </w:divBdr>
                                                      <w:divsChild>
                                                        <w:div w:id="1841188506">
                                                          <w:marLeft w:val="0"/>
                                                          <w:marRight w:val="0"/>
                                                          <w:marTop w:val="360"/>
                                                          <w:marBottom w:val="0"/>
                                                          <w:divBdr>
                                                            <w:top w:val="none" w:sz="0" w:space="0" w:color="auto"/>
                                                            <w:left w:val="none" w:sz="0" w:space="0" w:color="auto"/>
                                                            <w:bottom w:val="none" w:sz="0" w:space="0" w:color="auto"/>
                                                            <w:right w:val="none" w:sz="0" w:space="0" w:color="auto"/>
                                                          </w:divBdr>
                                                          <w:divsChild>
                                                            <w:div w:id="1885098239">
                                                              <w:marLeft w:val="0"/>
                                                              <w:marRight w:val="0"/>
                                                              <w:marTop w:val="0"/>
                                                              <w:marBottom w:val="0"/>
                                                              <w:divBdr>
                                                                <w:top w:val="none" w:sz="0" w:space="0" w:color="auto"/>
                                                                <w:left w:val="none" w:sz="0" w:space="0" w:color="auto"/>
                                                                <w:bottom w:val="none" w:sz="0" w:space="0" w:color="auto"/>
                                                                <w:right w:val="none" w:sz="0" w:space="0" w:color="auto"/>
                                                              </w:divBdr>
                                                              <w:divsChild>
                                                                <w:div w:id="1589653423">
                                                                  <w:marLeft w:val="0"/>
                                                                  <w:marRight w:val="0"/>
                                                                  <w:marTop w:val="0"/>
                                                                  <w:marBottom w:val="0"/>
                                                                  <w:divBdr>
                                                                    <w:top w:val="none" w:sz="0" w:space="0" w:color="auto"/>
                                                                    <w:left w:val="none" w:sz="0" w:space="0" w:color="auto"/>
                                                                    <w:bottom w:val="none" w:sz="0" w:space="0" w:color="auto"/>
                                                                    <w:right w:val="none" w:sz="0" w:space="0" w:color="auto"/>
                                                                  </w:divBdr>
                                                                  <w:divsChild>
                                                                    <w:div w:id="1340238161">
                                                                      <w:marLeft w:val="0"/>
                                                                      <w:marRight w:val="0"/>
                                                                      <w:marTop w:val="0"/>
                                                                      <w:marBottom w:val="0"/>
                                                                      <w:divBdr>
                                                                        <w:top w:val="none" w:sz="0" w:space="0" w:color="auto"/>
                                                                        <w:left w:val="none" w:sz="0" w:space="0" w:color="auto"/>
                                                                        <w:bottom w:val="none" w:sz="0" w:space="0" w:color="auto"/>
                                                                        <w:right w:val="none" w:sz="0" w:space="0" w:color="auto"/>
                                                                      </w:divBdr>
                                                                      <w:divsChild>
                                                                        <w:div w:id="1445151599">
                                                                          <w:marLeft w:val="0"/>
                                                                          <w:marRight w:val="360"/>
                                                                          <w:marTop w:val="0"/>
                                                                          <w:marBottom w:val="0"/>
                                                                          <w:divBdr>
                                                                            <w:top w:val="none" w:sz="0" w:space="0" w:color="auto"/>
                                                                            <w:left w:val="none" w:sz="0" w:space="0" w:color="auto"/>
                                                                            <w:bottom w:val="none" w:sz="0" w:space="0" w:color="auto"/>
                                                                            <w:right w:val="none" w:sz="0" w:space="0" w:color="auto"/>
                                                                          </w:divBdr>
                                                                        </w:div>
                                                                        <w:div w:id="2786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9777">
                                                  <w:marLeft w:val="480"/>
                                                  <w:marRight w:val="0"/>
                                                  <w:marTop w:val="0"/>
                                                  <w:marBottom w:val="0"/>
                                                  <w:divBdr>
                                                    <w:top w:val="none" w:sz="0" w:space="0" w:color="auto"/>
                                                    <w:left w:val="none" w:sz="0" w:space="0" w:color="auto"/>
                                                    <w:bottom w:val="none" w:sz="0" w:space="0" w:color="auto"/>
                                                    <w:right w:val="none" w:sz="0" w:space="0" w:color="auto"/>
                                                  </w:divBdr>
                                                  <w:divsChild>
                                                    <w:div w:id="329453105">
                                                      <w:marLeft w:val="0"/>
                                                      <w:marRight w:val="0"/>
                                                      <w:marTop w:val="0"/>
                                                      <w:marBottom w:val="0"/>
                                                      <w:divBdr>
                                                        <w:top w:val="none" w:sz="0" w:space="0" w:color="auto"/>
                                                        <w:left w:val="none" w:sz="0" w:space="0" w:color="auto"/>
                                                        <w:bottom w:val="none" w:sz="0" w:space="0" w:color="auto"/>
                                                        <w:right w:val="none" w:sz="0" w:space="0" w:color="auto"/>
                                                      </w:divBdr>
                                                      <w:divsChild>
                                                        <w:div w:id="352848186">
                                                          <w:marLeft w:val="0"/>
                                                          <w:marRight w:val="0"/>
                                                          <w:marTop w:val="0"/>
                                                          <w:marBottom w:val="240"/>
                                                          <w:divBdr>
                                                            <w:top w:val="none" w:sz="0" w:space="0" w:color="auto"/>
                                                            <w:left w:val="none" w:sz="0" w:space="0" w:color="auto"/>
                                                            <w:bottom w:val="none" w:sz="0" w:space="0" w:color="auto"/>
                                                            <w:right w:val="none" w:sz="0" w:space="0" w:color="auto"/>
                                                          </w:divBdr>
                                                          <w:divsChild>
                                                            <w:div w:id="1377467562">
                                                              <w:marLeft w:val="0"/>
                                                              <w:marRight w:val="0"/>
                                                              <w:marTop w:val="0"/>
                                                              <w:marBottom w:val="0"/>
                                                              <w:divBdr>
                                                                <w:top w:val="none" w:sz="0" w:space="0" w:color="auto"/>
                                                                <w:left w:val="none" w:sz="0" w:space="0" w:color="auto"/>
                                                                <w:bottom w:val="none" w:sz="0" w:space="0" w:color="auto"/>
                                                                <w:right w:val="none" w:sz="0" w:space="0" w:color="auto"/>
                                                              </w:divBdr>
                                                              <w:divsChild>
                                                                <w:div w:id="2089183109">
                                                                  <w:marLeft w:val="0"/>
                                                                  <w:marRight w:val="240"/>
                                                                  <w:marTop w:val="0"/>
                                                                  <w:marBottom w:val="0"/>
                                                                  <w:divBdr>
                                                                    <w:top w:val="none" w:sz="0" w:space="0" w:color="auto"/>
                                                                    <w:left w:val="none" w:sz="0" w:space="0" w:color="auto"/>
                                                                    <w:bottom w:val="none" w:sz="0" w:space="0" w:color="auto"/>
                                                                    <w:right w:val="none" w:sz="0" w:space="0" w:color="auto"/>
                                                                  </w:divBdr>
                                                                  <w:divsChild>
                                                                    <w:div w:id="1998993939">
                                                                      <w:marLeft w:val="0"/>
                                                                      <w:marRight w:val="0"/>
                                                                      <w:marTop w:val="0"/>
                                                                      <w:marBottom w:val="0"/>
                                                                      <w:divBdr>
                                                                        <w:top w:val="none" w:sz="0" w:space="0" w:color="auto"/>
                                                                        <w:left w:val="none" w:sz="0" w:space="0" w:color="auto"/>
                                                                        <w:bottom w:val="none" w:sz="0" w:space="0" w:color="auto"/>
                                                                        <w:right w:val="none" w:sz="0" w:space="0" w:color="auto"/>
                                                                      </w:divBdr>
                                                                    </w:div>
                                                                  </w:divsChild>
                                                                </w:div>
                                                                <w:div w:id="1479802882">
                                                                  <w:marLeft w:val="0"/>
                                                                  <w:marRight w:val="0"/>
                                                                  <w:marTop w:val="0"/>
                                                                  <w:marBottom w:val="0"/>
                                                                  <w:divBdr>
                                                                    <w:top w:val="none" w:sz="0" w:space="0" w:color="auto"/>
                                                                    <w:left w:val="none" w:sz="0" w:space="0" w:color="auto"/>
                                                                    <w:bottom w:val="none" w:sz="0" w:space="0" w:color="auto"/>
                                                                    <w:right w:val="none" w:sz="0" w:space="0" w:color="auto"/>
                                                                  </w:divBdr>
                                                                  <w:divsChild>
                                                                    <w:div w:id="2068138596">
                                                                      <w:marLeft w:val="0"/>
                                                                      <w:marRight w:val="0"/>
                                                                      <w:marTop w:val="0"/>
                                                                      <w:marBottom w:val="0"/>
                                                                      <w:divBdr>
                                                                        <w:top w:val="none" w:sz="0" w:space="0" w:color="auto"/>
                                                                        <w:left w:val="none" w:sz="0" w:space="0" w:color="auto"/>
                                                                        <w:bottom w:val="none" w:sz="0" w:space="0" w:color="auto"/>
                                                                        <w:right w:val="none" w:sz="0" w:space="0" w:color="auto"/>
                                                                      </w:divBdr>
                                                                    </w:div>
                                                                    <w:div w:id="2106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31387">
                                                      <w:marLeft w:val="0"/>
                                                      <w:marRight w:val="0"/>
                                                      <w:marTop w:val="0"/>
                                                      <w:marBottom w:val="120"/>
                                                      <w:divBdr>
                                                        <w:top w:val="none" w:sz="0" w:space="0" w:color="auto"/>
                                                        <w:left w:val="none" w:sz="0" w:space="0" w:color="auto"/>
                                                        <w:bottom w:val="none" w:sz="0" w:space="0" w:color="auto"/>
                                                        <w:right w:val="none" w:sz="0" w:space="0" w:color="auto"/>
                                                      </w:divBdr>
                                                      <w:divsChild>
                                                        <w:div w:id="19294599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69910931">
                                                      <w:marLeft w:val="0"/>
                                                      <w:marRight w:val="0"/>
                                                      <w:marTop w:val="240"/>
                                                      <w:marBottom w:val="0"/>
                                                      <w:divBdr>
                                                        <w:top w:val="none" w:sz="0" w:space="0" w:color="auto"/>
                                                        <w:left w:val="none" w:sz="0" w:space="0" w:color="auto"/>
                                                        <w:bottom w:val="none" w:sz="0" w:space="0" w:color="auto"/>
                                                        <w:right w:val="none" w:sz="0" w:space="0" w:color="auto"/>
                                                      </w:divBdr>
                                                    </w:div>
                                                    <w:div w:id="66389296">
                                                      <w:marLeft w:val="0"/>
                                                      <w:marRight w:val="0"/>
                                                      <w:marTop w:val="0"/>
                                                      <w:marBottom w:val="0"/>
                                                      <w:divBdr>
                                                        <w:top w:val="none" w:sz="0" w:space="0" w:color="auto"/>
                                                        <w:left w:val="none" w:sz="0" w:space="0" w:color="auto"/>
                                                        <w:bottom w:val="none" w:sz="0" w:space="0" w:color="auto"/>
                                                        <w:right w:val="none" w:sz="0" w:space="0" w:color="auto"/>
                                                      </w:divBdr>
                                                      <w:divsChild>
                                                        <w:div w:id="821196011">
                                                          <w:marLeft w:val="0"/>
                                                          <w:marRight w:val="0"/>
                                                          <w:marTop w:val="360"/>
                                                          <w:marBottom w:val="0"/>
                                                          <w:divBdr>
                                                            <w:top w:val="none" w:sz="0" w:space="0" w:color="auto"/>
                                                            <w:left w:val="none" w:sz="0" w:space="0" w:color="auto"/>
                                                            <w:bottom w:val="none" w:sz="0" w:space="0" w:color="auto"/>
                                                            <w:right w:val="none" w:sz="0" w:space="0" w:color="auto"/>
                                                          </w:divBdr>
                                                          <w:divsChild>
                                                            <w:div w:id="1089931589">
                                                              <w:marLeft w:val="0"/>
                                                              <w:marRight w:val="0"/>
                                                              <w:marTop w:val="0"/>
                                                              <w:marBottom w:val="0"/>
                                                              <w:divBdr>
                                                                <w:top w:val="none" w:sz="0" w:space="0" w:color="auto"/>
                                                                <w:left w:val="none" w:sz="0" w:space="0" w:color="auto"/>
                                                                <w:bottom w:val="none" w:sz="0" w:space="0" w:color="auto"/>
                                                                <w:right w:val="none" w:sz="0" w:space="0" w:color="auto"/>
                                                              </w:divBdr>
                                                              <w:divsChild>
                                                                <w:div w:id="1776435173">
                                                                  <w:marLeft w:val="0"/>
                                                                  <w:marRight w:val="0"/>
                                                                  <w:marTop w:val="0"/>
                                                                  <w:marBottom w:val="0"/>
                                                                  <w:divBdr>
                                                                    <w:top w:val="none" w:sz="0" w:space="0" w:color="auto"/>
                                                                    <w:left w:val="none" w:sz="0" w:space="0" w:color="auto"/>
                                                                    <w:bottom w:val="none" w:sz="0" w:space="0" w:color="auto"/>
                                                                    <w:right w:val="none" w:sz="0" w:space="0" w:color="auto"/>
                                                                  </w:divBdr>
                                                                  <w:divsChild>
                                                                    <w:div w:id="1180924869">
                                                                      <w:marLeft w:val="0"/>
                                                                      <w:marRight w:val="0"/>
                                                                      <w:marTop w:val="0"/>
                                                                      <w:marBottom w:val="0"/>
                                                                      <w:divBdr>
                                                                        <w:top w:val="none" w:sz="0" w:space="0" w:color="auto"/>
                                                                        <w:left w:val="none" w:sz="0" w:space="0" w:color="auto"/>
                                                                        <w:bottom w:val="none" w:sz="0" w:space="0" w:color="auto"/>
                                                                        <w:right w:val="none" w:sz="0" w:space="0" w:color="auto"/>
                                                                      </w:divBdr>
                                                                      <w:divsChild>
                                                                        <w:div w:id="1226377182">
                                                                          <w:marLeft w:val="0"/>
                                                                          <w:marRight w:val="360"/>
                                                                          <w:marTop w:val="0"/>
                                                                          <w:marBottom w:val="0"/>
                                                                          <w:divBdr>
                                                                            <w:top w:val="none" w:sz="0" w:space="0" w:color="auto"/>
                                                                            <w:left w:val="none" w:sz="0" w:space="0" w:color="auto"/>
                                                                            <w:bottom w:val="none" w:sz="0" w:space="0" w:color="auto"/>
                                                                            <w:right w:val="none" w:sz="0" w:space="0" w:color="auto"/>
                                                                          </w:divBdr>
                                                                        </w:div>
                                                                        <w:div w:id="14958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26200">
                                      <w:marLeft w:val="0"/>
                                      <w:marRight w:val="0"/>
                                      <w:marTop w:val="0"/>
                                      <w:marBottom w:val="0"/>
                                      <w:divBdr>
                                        <w:top w:val="none" w:sz="0" w:space="0" w:color="auto"/>
                                        <w:left w:val="none" w:sz="0" w:space="0" w:color="auto"/>
                                        <w:bottom w:val="none" w:sz="0" w:space="0" w:color="auto"/>
                                        <w:right w:val="none" w:sz="0" w:space="0" w:color="auto"/>
                                      </w:divBdr>
                                      <w:divsChild>
                                        <w:div w:id="2053535045">
                                          <w:marLeft w:val="0"/>
                                          <w:marRight w:val="0"/>
                                          <w:marTop w:val="0"/>
                                          <w:marBottom w:val="0"/>
                                          <w:divBdr>
                                            <w:top w:val="none" w:sz="0" w:space="0" w:color="auto"/>
                                            <w:left w:val="none" w:sz="0" w:space="0" w:color="auto"/>
                                            <w:bottom w:val="none" w:sz="0" w:space="0" w:color="auto"/>
                                            <w:right w:val="none" w:sz="0" w:space="0" w:color="auto"/>
                                          </w:divBdr>
                                          <w:divsChild>
                                            <w:div w:id="1440755171">
                                              <w:marLeft w:val="0"/>
                                              <w:marRight w:val="0"/>
                                              <w:marTop w:val="0"/>
                                              <w:marBottom w:val="0"/>
                                              <w:divBdr>
                                                <w:top w:val="none" w:sz="0" w:space="0" w:color="auto"/>
                                                <w:left w:val="none" w:sz="0" w:space="0" w:color="auto"/>
                                                <w:bottom w:val="none" w:sz="0" w:space="0" w:color="auto"/>
                                                <w:right w:val="none" w:sz="0" w:space="0" w:color="auto"/>
                                              </w:divBdr>
                                              <w:divsChild>
                                                <w:div w:id="1180510231">
                                                  <w:marLeft w:val="0"/>
                                                  <w:marRight w:val="0"/>
                                                  <w:marTop w:val="0"/>
                                                  <w:marBottom w:val="240"/>
                                                  <w:divBdr>
                                                    <w:top w:val="none" w:sz="0" w:space="0" w:color="auto"/>
                                                    <w:left w:val="none" w:sz="0" w:space="0" w:color="auto"/>
                                                    <w:bottom w:val="none" w:sz="0" w:space="0" w:color="auto"/>
                                                    <w:right w:val="none" w:sz="0" w:space="0" w:color="auto"/>
                                                  </w:divBdr>
                                                  <w:divsChild>
                                                    <w:div w:id="756442096">
                                                      <w:marLeft w:val="0"/>
                                                      <w:marRight w:val="0"/>
                                                      <w:marTop w:val="0"/>
                                                      <w:marBottom w:val="0"/>
                                                      <w:divBdr>
                                                        <w:top w:val="none" w:sz="0" w:space="0" w:color="auto"/>
                                                        <w:left w:val="none" w:sz="0" w:space="0" w:color="auto"/>
                                                        <w:bottom w:val="none" w:sz="0" w:space="0" w:color="auto"/>
                                                        <w:right w:val="none" w:sz="0" w:space="0" w:color="auto"/>
                                                      </w:divBdr>
                                                      <w:divsChild>
                                                        <w:div w:id="1379013239">
                                                          <w:marLeft w:val="0"/>
                                                          <w:marRight w:val="240"/>
                                                          <w:marTop w:val="0"/>
                                                          <w:marBottom w:val="0"/>
                                                          <w:divBdr>
                                                            <w:top w:val="none" w:sz="0" w:space="0" w:color="auto"/>
                                                            <w:left w:val="none" w:sz="0" w:space="0" w:color="auto"/>
                                                            <w:bottom w:val="none" w:sz="0" w:space="0" w:color="auto"/>
                                                            <w:right w:val="none" w:sz="0" w:space="0" w:color="auto"/>
                                                          </w:divBdr>
                                                          <w:divsChild>
                                                            <w:div w:id="928076484">
                                                              <w:marLeft w:val="0"/>
                                                              <w:marRight w:val="0"/>
                                                              <w:marTop w:val="0"/>
                                                              <w:marBottom w:val="0"/>
                                                              <w:divBdr>
                                                                <w:top w:val="none" w:sz="0" w:space="0" w:color="auto"/>
                                                                <w:left w:val="none" w:sz="0" w:space="0" w:color="auto"/>
                                                                <w:bottom w:val="none" w:sz="0" w:space="0" w:color="auto"/>
                                                                <w:right w:val="none" w:sz="0" w:space="0" w:color="auto"/>
                                                              </w:divBdr>
                                                            </w:div>
                                                          </w:divsChild>
                                                        </w:div>
                                                        <w:div w:id="2015645809">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
                                                            <w:div w:id="1063718391">
                                                              <w:marLeft w:val="0"/>
                                                              <w:marRight w:val="0"/>
                                                              <w:marTop w:val="0"/>
                                                              <w:marBottom w:val="0"/>
                                                              <w:divBdr>
                                                                <w:top w:val="none" w:sz="0" w:space="0" w:color="auto"/>
                                                                <w:left w:val="none" w:sz="0" w:space="0" w:color="auto"/>
                                                                <w:bottom w:val="none" w:sz="0" w:space="0" w:color="auto"/>
                                                                <w:right w:val="none" w:sz="0" w:space="0" w:color="auto"/>
                                                              </w:divBdr>
                                                            </w:div>
                                                            <w:div w:id="1010520610">
                                                              <w:marLeft w:val="-60"/>
                                                              <w:marRight w:val="-60"/>
                                                              <w:marTop w:val="0"/>
                                                              <w:marBottom w:val="0"/>
                                                              <w:divBdr>
                                                                <w:top w:val="none" w:sz="0" w:space="0" w:color="auto"/>
                                                                <w:left w:val="none" w:sz="0" w:space="0" w:color="auto"/>
                                                                <w:bottom w:val="none" w:sz="0" w:space="0" w:color="auto"/>
                                                                <w:right w:val="none" w:sz="0" w:space="0" w:color="auto"/>
                                                              </w:divBdr>
                                                              <w:divsChild>
                                                                <w:div w:id="1621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1154">
                                                  <w:marLeft w:val="0"/>
                                                  <w:marRight w:val="0"/>
                                                  <w:marTop w:val="0"/>
                                                  <w:marBottom w:val="120"/>
                                                  <w:divBdr>
                                                    <w:top w:val="none" w:sz="0" w:space="0" w:color="auto"/>
                                                    <w:left w:val="none" w:sz="0" w:space="0" w:color="auto"/>
                                                    <w:bottom w:val="none" w:sz="0" w:space="0" w:color="auto"/>
                                                    <w:right w:val="none" w:sz="0" w:space="0" w:color="auto"/>
                                                  </w:divBdr>
                                                  <w:divsChild>
                                                    <w:div w:id="555052175">
                                                      <w:blockQuote w:val="1"/>
                                                      <w:marLeft w:val="0"/>
                                                      <w:marRight w:val="0"/>
                                                      <w:marTop w:val="120"/>
                                                      <w:marBottom w:val="120"/>
                                                      <w:divBdr>
                                                        <w:top w:val="none" w:sz="0" w:space="0" w:color="auto"/>
                                                        <w:left w:val="none" w:sz="0" w:space="0" w:color="auto"/>
                                                        <w:bottom w:val="none" w:sz="0" w:space="0" w:color="auto"/>
                                                        <w:right w:val="none" w:sz="0" w:space="0" w:color="auto"/>
                                                      </w:divBdr>
                                                    </w:div>
                                                    <w:div w:id="1562208024">
                                                      <w:blockQuote w:val="1"/>
                                                      <w:marLeft w:val="0"/>
                                                      <w:marRight w:val="0"/>
                                                      <w:marTop w:val="120"/>
                                                      <w:marBottom w:val="120"/>
                                                      <w:divBdr>
                                                        <w:top w:val="none" w:sz="0" w:space="0" w:color="auto"/>
                                                        <w:left w:val="none" w:sz="0" w:space="0" w:color="auto"/>
                                                        <w:bottom w:val="none" w:sz="0" w:space="0" w:color="auto"/>
                                                        <w:right w:val="none" w:sz="0" w:space="0" w:color="auto"/>
                                                      </w:divBdr>
                                                    </w:div>
                                                    <w:div w:id="5203142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68583454">
                                                  <w:marLeft w:val="0"/>
                                                  <w:marRight w:val="0"/>
                                                  <w:marTop w:val="0"/>
                                                  <w:marBottom w:val="0"/>
                                                  <w:divBdr>
                                                    <w:top w:val="none" w:sz="0" w:space="0" w:color="auto"/>
                                                    <w:left w:val="none" w:sz="0" w:space="0" w:color="auto"/>
                                                    <w:bottom w:val="none" w:sz="0" w:space="0" w:color="auto"/>
                                                    <w:right w:val="none" w:sz="0" w:space="0" w:color="auto"/>
                                                  </w:divBdr>
                                                </w:div>
                                                <w:div w:id="1906067890">
                                                  <w:marLeft w:val="0"/>
                                                  <w:marRight w:val="0"/>
                                                  <w:marTop w:val="0"/>
                                                  <w:marBottom w:val="0"/>
                                                  <w:divBdr>
                                                    <w:top w:val="none" w:sz="0" w:space="0" w:color="auto"/>
                                                    <w:left w:val="none" w:sz="0" w:space="0" w:color="auto"/>
                                                    <w:bottom w:val="none" w:sz="0" w:space="0" w:color="auto"/>
                                                    <w:right w:val="none" w:sz="0" w:space="0" w:color="auto"/>
                                                  </w:divBdr>
                                                  <w:divsChild>
                                                    <w:div w:id="683557262">
                                                      <w:marLeft w:val="0"/>
                                                      <w:marRight w:val="0"/>
                                                      <w:marTop w:val="360"/>
                                                      <w:marBottom w:val="0"/>
                                                      <w:divBdr>
                                                        <w:top w:val="none" w:sz="0" w:space="0" w:color="auto"/>
                                                        <w:left w:val="none" w:sz="0" w:space="0" w:color="auto"/>
                                                        <w:bottom w:val="none" w:sz="0" w:space="0" w:color="auto"/>
                                                        <w:right w:val="none" w:sz="0" w:space="0" w:color="auto"/>
                                                      </w:divBdr>
                                                      <w:divsChild>
                                                        <w:div w:id="1837916822">
                                                          <w:marLeft w:val="0"/>
                                                          <w:marRight w:val="0"/>
                                                          <w:marTop w:val="0"/>
                                                          <w:marBottom w:val="0"/>
                                                          <w:divBdr>
                                                            <w:top w:val="none" w:sz="0" w:space="0" w:color="auto"/>
                                                            <w:left w:val="none" w:sz="0" w:space="0" w:color="auto"/>
                                                            <w:bottom w:val="none" w:sz="0" w:space="0" w:color="auto"/>
                                                            <w:right w:val="none" w:sz="0" w:space="0" w:color="auto"/>
                                                          </w:divBdr>
                                                          <w:divsChild>
                                                            <w:div w:id="1069423504">
                                                              <w:marLeft w:val="0"/>
                                                              <w:marRight w:val="0"/>
                                                              <w:marTop w:val="0"/>
                                                              <w:marBottom w:val="0"/>
                                                              <w:divBdr>
                                                                <w:top w:val="none" w:sz="0" w:space="0" w:color="auto"/>
                                                                <w:left w:val="none" w:sz="0" w:space="0" w:color="auto"/>
                                                                <w:bottom w:val="none" w:sz="0" w:space="0" w:color="auto"/>
                                                                <w:right w:val="none" w:sz="0" w:space="0" w:color="auto"/>
                                                              </w:divBdr>
                                                              <w:divsChild>
                                                                <w:div w:id="479229458">
                                                                  <w:marLeft w:val="0"/>
                                                                  <w:marRight w:val="0"/>
                                                                  <w:marTop w:val="0"/>
                                                                  <w:marBottom w:val="0"/>
                                                                  <w:divBdr>
                                                                    <w:top w:val="none" w:sz="0" w:space="0" w:color="auto"/>
                                                                    <w:left w:val="none" w:sz="0" w:space="0" w:color="auto"/>
                                                                    <w:bottom w:val="none" w:sz="0" w:space="0" w:color="auto"/>
                                                                    <w:right w:val="none" w:sz="0" w:space="0" w:color="auto"/>
                                                                  </w:divBdr>
                                                                  <w:divsChild>
                                                                    <w:div w:id="203837426">
                                                                      <w:marLeft w:val="0"/>
                                                                      <w:marRight w:val="360"/>
                                                                      <w:marTop w:val="0"/>
                                                                      <w:marBottom w:val="0"/>
                                                                      <w:divBdr>
                                                                        <w:top w:val="none" w:sz="0" w:space="0" w:color="auto"/>
                                                                        <w:left w:val="none" w:sz="0" w:space="0" w:color="auto"/>
                                                                        <w:bottom w:val="none" w:sz="0" w:space="0" w:color="auto"/>
                                                                        <w:right w:val="none" w:sz="0" w:space="0" w:color="auto"/>
                                                                      </w:divBdr>
                                                                    </w:div>
                                                                    <w:div w:id="64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4701">
                                              <w:marLeft w:val="0"/>
                                              <w:marRight w:val="0"/>
                                              <w:marTop w:val="600"/>
                                              <w:marBottom w:val="0"/>
                                              <w:divBdr>
                                                <w:top w:val="none" w:sz="0" w:space="0" w:color="auto"/>
                                                <w:left w:val="none" w:sz="0" w:space="0" w:color="auto"/>
                                                <w:bottom w:val="none" w:sz="0" w:space="0" w:color="auto"/>
                                                <w:right w:val="none" w:sz="0" w:space="0" w:color="auto"/>
                                              </w:divBdr>
                                              <w:divsChild>
                                                <w:div w:id="56712248">
                                                  <w:marLeft w:val="480"/>
                                                  <w:marRight w:val="0"/>
                                                  <w:marTop w:val="0"/>
                                                  <w:marBottom w:val="600"/>
                                                  <w:divBdr>
                                                    <w:top w:val="none" w:sz="0" w:space="0" w:color="auto"/>
                                                    <w:left w:val="none" w:sz="0" w:space="0" w:color="auto"/>
                                                    <w:bottom w:val="none" w:sz="0" w:space="0" w:color="auto"/>
                                                    <w:right w:val="none" w:sz="0" w:space="0" w:color="auto"/>
                                                  </w:divBdr>
                                                  <w:divsChild>
                                                    <w:div w:id="981733422">
                                                      <w:marLeft w:val="0"/>
                                                      <w:marRight w:val="0"/>
                                                      <w:marTop w:val="0"/>
                                                      <w:marBottom w:val="0"/>
                                                      <w:divBdr>
                                                        <w:top w:val="none" w:sz="0" w:space="0" w:color="auto"/>
                                                        <w:left w:val="none" w:sz="0" w:space="0" w:color="auto"/>
                                                        <w:bottom w:val="none" w:sz="0" w:space="0" w:color="auto"/>
                                                        <w:right w:val="none" w:sz="0" w:space="0" w:color="auto"/>
                                                      </w:divBdr>
                                                      <w:divsChild>
                                                        <w:div w:id="1526136940">
                                                          <w:marLeft w:val="0"/>
                                                          <w:marRight w:val="0"/>
                                                          <w:marTop w:val="0"/>
                                                          <w:marBottom w:val="240"/>
                                                          <w:divBdr>
                                                            <w:top w:val="none" w:sz="0" w:space="0" w:color="auto"/>
                                                            <w:left w:val="none" w:sz="0" w:space="0" w:color="auto"/>
                                                            <w:bottom w:val="none" w:sz="0" w:space="0" w:color="auto"/>
                                                            <w:right w:val="none" w:sz="0" w:space="0" w:color="auto"/>
                                                          </w:divBdr>
                                                          <w:divsChild>
                                                            <w:div w:id="1498691530">
                                                              <w:marLeft w:val="0"/>
                                                              <w:marRight w:val="0"/>
                                                              <w:marTop w:val="0"/>
                                                              <w:marBottom w:val="0"/>
                                                              <w:divBdr>
                                                                <w:top w:val="none" w:sz="0" w:space="0" w:color="auto"/>
                                                                <w:left w:val="none" w:sz="0" w:space="0" w:color="auto"/>
                                                                <w:bottom w:val="none" w:sz="0" w:space="0" w:color="auto"/>
                                                                <w:right w:val="none" w:sz="0" w:space="0" w:color="auto"/>
                                                              </w:divBdr>
                                                              <w:divsChild>
                                                                <w:div w:id="1915310064">
                                                                  <w:marLeft w:val="0"/>
                                                                  <w:marRight w:val="240"/>
                                                                  <w:marTop w:val="0"/>
                                                                  <w:marBottom w:val="0"/>
                                                                  <w:divBdr>
                                                                    <w:top w:val="none" w:sz="0" w:space="0" w:color="auto"/>
                                                                    <w:left w:val="none" w:sz="0" w:space="0" w:color="auto"/>
                                                                    <w:bottom w:val="none" w:sz="0" w:space="0" w:color="auto"/>
                                                                    <w:right w:val="none" w:sz="0" w:space="0" w:color="auto"/>
                                                                  </w:divBdr>
                                                                  <w:divsChild>
                                                                    <w:div w:id="1824546759">
                                                                      <w:marLeft w:val="0"/>
                                                                      <w:marRight w:val="0"/>
                                                                      <w:marTop w:val="0"/>
                                                                      <w:marBottom w:val="0"/>
                                                                      <w:divBdr>
                                                                        <w:top w:val="none" w:sz="0" w:space="0" w:color="auto"/>
                                                                        <w:left w:val="none" w:sz="0" w:space="0" w:color="auto"/>
                                                                        <w:bottom w:val="none" w:sz="0" w:space="0" w:color="auto"/>
                                                                        <w:right w:val="none" w:sz="0" w:space="0" w:color="auto"/>
                                                                      </w:divBdr>
                                                                    </w:div>
                                                                  </w:divsChild>
                                                                </w:div>
                                                                <w:div w:id="600183818">
                                                                  <w:marLeft w:val="0"/>
                                                                  <w:marRight w:val="0"/>
                                                                  <w:marTop w:val="0"/>
                                                                  <w:marBottom w:val="0"/>
                                                                  <w:divBdr>
                                                                    <w:top w:val="none" w:sz="0" w:space="0" w:color="auto"/>
                                                                    <w:left w:val="none" w:sz="0" w:space="0" w:color="auto"/>
                                                                    <w:bottom w:val="none" w:sz="0" w:space="0" w:color="auto"/>
                                                                    <w:right w:val="none" w:sz="0" w:space="0" w:color="auto"/>
                                                                  </w:divBdr>
                                                                  <w:divsChild>
                                                                    <w:div w:id="1043020296">
                                                                      <w:marLeft w:val="0"/>
                                                                      <w:marRight w:val="0"/>
                                                                      <w:marTop w:val="0"/>
                                                                      <w:marBottom w:val="0"/>
                                                                      <w:divBdr>
                                                                        <w:top w:val="none" w:sz="0" w:space="0" w:color="auto"/>
                                                                        <w:left w:val="none" w:sz="0" w:space="0" w:color="auto"/>
                                                                        <w:bottom w:val="none" w:sz="0" w:space="0" w:color="auto"/>
                                                                        <w:right w:val="none" w:sz="0" w:space="0" w:color="auto"/>
                                                                      </w:divBdr>
                                                                    </w:div>
                                                                    <w:div w:id="15413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728">
                                                      <w:marLeft w:val="0"/>
                                                      <w:marRight w:val="0"/>
                                                      <w:marTop w:val="0"/>
                                                      <w:marBottom w:val="120"/>
                                                      <w:divBdr>
                                                        <w:top w:val="none" w:sz="0" w:space="0" w:color="auto"/>
                                                        <w:left w:val="none" w:sz="0" w:space="0" w:color="auto"/>
                                                        <w:bottom w:val="none" w:sz="0" w:space="0" w:color="auto"/>
                                                        <w:right w:val="none" w:sz="0" w:space="0" w:color="auto"/>
                                                      </w:divBdr>
                                                    </w:div>
                                                    <w:div w:id="467553425">
                                                      <w:marLeft w:val="0"/>
                                                      <w:marRight w:val="0"/>
                                                      <w:marTop w:val="240"/>
                                                      <w:marBottom w:val="0"/>
                                                      <w:divBdr>
                                                        <w:top w:val="none" w:sz="0" w:space="0" w:color="auto"/>
                                                        <w:left w:val="none" w:sz="0" w:space="0" w:color="auto"/>
                                                        <w:bottom w:val="none" w:sz="0" w:space="0" w:color="auto"/>
                                                        <w:right w:val="none" w:sz="0" w:space="0" w:color="auto"/>
                                                      </w:divBdr>
                                                    </w:div>
                                                  </w:divsChild>
                                                </w:div>
                                                <w:div w:id="298387294">
                                                  <w:marLeft w:val="480"/>
                                                  <w:marRight w:val="0"/>
                                                  <w:marTop w:val="0"/>
                                                  <w:marBottom w:val="0"/>
                                                  <w:divBdr>
                                                    <w:top w:val="none" w:sz="0" w:space="0" w:color="auto"/>
                                                    <w:left w:val="none" w:sz="0" w:space="0" w:color="auto"/>
                                                    <w:bottom w:val="none" w:sz="0" w:space="0" w:color="auto"/>
                                                    <w:right w:val="none" w:sz="0" w:space="0" w:color="auto"/>
                                                  </w:divBdr>
                                                  <w:divsChild>
                                                    <w:div w:id="997732961">
                                                      <w:marLeft w:val="0"/>
                                                      <w:marRight w:val="0"/>
                                                      <w:marTop w:val="0"/>
                                                      <w:marBottom w:val="0"/>
                                                      <w:divBdr>
                                                        <w:top w:val="none" w:sz="0" w:space="0" w:color="auto"/>
                                                        <w:left w:val="none" w:sz="0" w:space="0" w:color="auto"/>
                                                        <w:bottom w:val="none" w:sz="0" w:space="0" w:color="auto"/>
                                                        <w:right w:val="none" w:sz="0" w:space="0" w:color="auto"/>
                                                      </w:divBdr>
                                                      <w:divsChild>
                                                        <w:div w:id="1707411638">
                                                          <w:marLeft w:val="0"/>
                                                          <w:marRight w:val="0"/>
                                                          <w:marTop w:val="0"/>
                                                          <w:marBottom w:val="240"/>
                                                          <w:divBdr>
                                                            <w:top w:val="none" w:sz="0" w:space="0" w:color="auto"/>
                                                            <w:left w:val="none" w:sz="0" w:space="0" w:color="auto"/>
                                                            <w:bottom w:val="none" w:sz="0" w:space="0" w:color="auto"/>
                                                            <w:right w:val="none" w:sz="0" w:space="0" w:color="auto"/>
                                                          </w:divBdr>
                                                          <w:divsChild>
                                                            <w:div w:id="316036681">
                                                              <w:marLeft w:val="0"/>
                                                              <w:marRight w:val="0"/>
                                                              <w:marTop w:val="0"/>
                                                              <w:marBottom w:val="0"/>
                                                              <w:divBdr>
                                                                <w:top w:val="none" w:sz="0" w:space="0" w:color="auto"/>
                                                                <w:left w:val="none" w:sz="0" w:space="0" w:color="auto"/>
                                                                <w:bottom w:val="none" w:sz="0" w:space="0" w:color="auto"/>
                                                                <w:right w:val="none" w:sz="0" w:space="0" w:color="auto"/>
                                                              </w:divBdr>
                                                              <w:divsChild>
                                                                <w:div w:id="1113744040">
                                                                  <w:marLeft w:val="0"/>
                                                                  <w:marRight w:val="240"/>
                                                                  <w:marTop w:val="0"/>
                                                                  <w:marBottom w:val="0"/>
                                                                  <w:divBdr>
                                                                    <w:top w:val="none" w:sz="0" w:space="0" w:color="auto"/>
                                                                    <w:left w:val="none" w:sz="0" w:space="0" w:color="auto"/>
                                                                    <w:bottom w:val="none" w:sz="0" w:space="0" w:color="auto"/>
                                                                    <w:right w:val="none" w:sz="0" w:space="0" w:color="auto"/>
                                                                  </w:divBdr>
                                                                  <w:divsChild>
                                                                    <w:div w:id="1174682967">
                                                                      <w:marLeft w:val="0"/>
                                                                      <w:marRight w:val="0"/>
                                                                      <w:marTop w:val="0"/>
                                                                      <w:marBottom w:val="0"/>
                                                                      <w:divBdr>
                                                                        <w:top w:val="none" w:sz="0" w:space="0" w:color="auto"/>
                                                                        <w:left w:val="none" w:sz="0" w:space="0" w:color="auto"/>
                                                                        <w:bottom w:val="none" w:sz="0" w:space="0" w:color="auto"/>
                                                                        <w:right w:val="none" w:sz="0" w:space="0" w:color="auto"/>
                                                                      </w:divBdr>
                                                                    </w:div>
                                                                  </w:divsChild>
                                                                </w:div>
                                                                <w:div w:id="1751541177">
                                                                  <w:marLeft w:val="0"/>
                                                                  <w:marRight w:val="0"/>
                                                                  <w:marTop w:val="0"/>
                                                                  <w:marBottom w:val="0"/>
                                                                  <w:divBdr>
                                                                    <w:top w:val="none" w:sz="0" w:space="0" w:color="auto"/>
                                                                    <w:left w:val="none" w:sz="0" w:space="0" w:color="auto"/>
                                                                    <w:bottom w:val="none" w:sz="0" w:space="0" w:color="auto"/>
                                                                    <w:right w:val="none" w:sz="0" w:space="0" w:color="auto"/>
                                                                  </w:divBdr>
                                                                  <w:divsChild>
                                                                    <w:div w:id="1243949524">
                                                                      <w:marLeft w:val="0"/>
                                                                      <w:marRight w:val="0"/>
                                                                      <w:marTop w:val="0"/>
                                                                      <w:marBottom w:val="0"/>
                                                                      <w:divBdr>
                                                                        <w:top w:val="none" w:sz="0" w:space="0" w:color="auto"/>
                                                                        <w:left w:val="none" w:sz="0" w:space="0" w:color="auto"/>
                                                                        <w:bottom w:val="none" w:sz="0" w:space="0" w:color="auto"/>
                                                                        <w:right w:val="none" w:sz="0" w:space="0" w:color="auto"/>
                                                                      </w:divBdr>
                                                                    </w:div>
                                                                    <w:div w:id="110788276">
                                                                      <w:marLeft w:val="0"/>
                                                                      <w:marRight w:val="0"/>
                                                                      <w:marTop w:val="0"/>
                                                                      <w:marBottom w:val="0"/>
                                                                      <w:divBdr>
                                                                        <w:top w:val="none" w:sz="0" w:space="0" w:color="auto"/>
                                                                        <w:left w:val="none" w:sz="0" w:space="0" w:color="auto"/>
                                                                        <w:bottom w:val="none" w:sz="0" w:space="0" w:color="auto"/>
                                                                        <w:right w:val="none" w:sz="0" w:space="0" w:color="auto"/>
                                                                      </w:divBdr>
                                                                    </w:div>
                                                                    <w:div w:id="89931286">
                                                                      <w:marLeft w:val="-60"/>
                                                                      <w:marRight w:val="-60"/>
                                                                      <w:marTop w:val="0"/>
                                                                      <w:marBottom w:val="0"/>
                                                                      <w:divBdr>
                                                                        <w:top w:val="none" w:sz="0" w:space="0" w:color="auto"/>
                                                                        <w:left w:val="none" w:sz="0" w:space="0" w:color="auto"/>
                                                                        <w:bottom w:val="none" w:sz="0" w:space="0" w:color="auto"/>
                                                                        <w:right w:val="none" w:sz="0" w:space="0" w:color="auto"/>
                                                                      </w:divBdr>
                                                                      <w:divsChild>
                                                                        <w:div w:id="5283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34095">
                                                      <w:marLeft w:val="0"/>
                                                      <w:marRight w:val="0"/>
                                                      <w:marTop w:val="0"/>
                                                      <w:marBottom w:val="120"/>
                                                      <w:divBdr>
                                                        <w:top w:val="none" w:sz="0" w:space="0" w:color="auto"/>
                                                        <w:left w:val="none" w:sz="0" w:space="0" w:color="auto"/>
                                                        <w:bottom w:val="none" w:sz="0" w:space="0" w:color="auto"/>
                                                        <w:right w:val="none" w:sz="0" w:space="0" w:color="auto"/>
                                                      </w:divBdr>
                                                      <w:divsChild>
                                                        <w:div w:id="14201028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39609675">
                                                      <w:marLeft w:val="0"/>
                                                      <w:marRight w:val="0"/>
                                                      <w:marTop w:val="240"/>
                                                      <w:marBottom w:val="0"/>
                                                      <w:divBdr>
                                                        <w:top w:val="none" w:sz="0" w:space="0" w:color="auto"/>
                                                        <w:left w:val="none" w:sz="0" w:space="0" w:color="auto"/>
                                                        <w:bottom w:val="none" w:sz="0" w:space="0" w:color="auto"/>
                                                        <w:right w:val="none" w:sz="0" w:space="0" w:color="auto"/>
                                                      </w:divBdr>
                                                    </w:div>
                                                    <w:div w:id="1912811137">
                                                      <w:marLeft w:val="0"/>
                                                      <w:marRight w:val="0"/>
                                                      <w:marTop w:val="0"/>
                                                      <w:marBottom w:val="0"/>
                                                      <w:divBdr>
                                                        <w:top w:val="none" w:sz="0" w:space="0" w:color="auto"/>
                                                        <w:left w:val="none" w:sz="0" w:space="0" w:color="auto"/>
                                                        <w:bottom w:val="none" w:sz="0" w:space="0" w:color="auto"/>
                                                        <w:right w:val="none" w:sz="0" w:space="0" w:color="auto"/>
                                                      </w:divBdr>
                                                      <w:divsChild>
                                                        <w:div w:id="1770150998">
                                                          <w:marLeft w:val="0"/>
                                                          <w:marRight w:val="0"/>
                                                          <w:marTop w:val="360"/>
                                                          <w:marBottom w:val="0"/>
                                                          <w:divBdr>
                                                            <w:top w:val="none" w:sz="0" w:space="0" w:color="auto"/>
                                                            <w:left w:val="none" w:sz="0" w:space="0" w:color="auto"/>
                                                            <w:bottom w:val="none" w:sz="0" w:space="0" w:color="auto"/>
                                                            <w:right w:val="none" w:sz="0" w:space="0" w:color="auto"/>
                                                          </w:divBdr>
                                                          <w:divsChild>
                                                            <w:div w:id="334308567">
                                                              <w:marLeft w:val="0"/>
                                                              <w:marRight w:val="0"/>
                                                              <w:marTop w:val="0"/>
                                                              <w:marBottom w:val="0"/>
                                                              <w:divBdr>
                                                                <w:top w:val="none" w:sz="0" w:space="0" w:color="auto"/>
                                                                <w:left w:val="none" w:sz="0" w:space="0" w:color="auto"/>
                                                                <w:bottom w:val="none" w:sz="0" w:space="0" w:color="auto"/>
                                                                <w:right w:val="none" w:sz="0" w:space="0" w:color="auto"/>
                                                              </w:divBdr>
                                                              <w:divsChild>
                                                                <w:div w:id="1190752448">
                                                                  <w:marLeft w:val="0"/>
                                                                  <w:marRight w:val="0"/>
                                                                  <w:marTop w:val="0"/>
                                                                  <w:marBottom w:val="0"/>
                                                                  <w:divBdr>
                                                                    <w:top w:val="none" w:sz="0" w:space="0" w:color="auto"/>
                                                                    <w:left w:val="none" w:sz="0" w:space="0" w:color="auto"/>
                                                                    <w:bottom w:val="none" w:sz="0" w:space="0" w:color="auto"/>
                                                                    <w:right w:val="none" w:sz="0" w:space="0" w:color="auto"/>
                                                                  </w:divBdr>
                                                                  <w:divsChild>
                                                                    <w:div w:id="966815083">
                                                                      <w:marLeft w:val="0"/>
                                                                      <w:marRight w:val="0"/>
                                                                      <w:marTop w:val="0"/>
                                                                      <w:marBottom w:val="0"/>
                                                                      <w:divBdr>
                                                                        <w:top w:val="none" w:sz="0" w:space="0" w:color="auto"/>
                                                                        <w:left w:val="none" w:sz="0" w:space="0" w:color="auto"/>
                                                                        <w:bottom w:val="none" w:sz="0" w:space="0" w:color="auto"/>
                                                                        <w:right w:val="none" w:sz="0" w:space="0" w:color="auto"/>
                                                                      </w:divBdr>
                                                                      <w:divsChild>
                                                                        <w:div w:id="637102219">
                                                                          <w:marLeft w:val="0"/>
                                                                          <w:marRight w:val="360"/>
                                                                          <w:marTop w:val="0"/>
                                                                          <w:marBottom w:val="0"/>
                                                                          <w:divBdr>
                                                                            <w:top w:val="none" w:sz="0" w:space="0" w:color="auto"/>
                                                                            <w:left w:val="none" w:sz="0" w:space="0" w:color="auto"/>
                                                                            <w:bottom w:val="none" w:sz="0" w:space="0" w:color="auto"/>
                                                                            <w:right w:val="none" w:sz="0" w:space="0" w:color="auto"/>
                                                                          </w:divBdr>
                                                                        </w:div>
                                                                        <w:div w:id="12005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7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5558">
                                      <w:marLeft w:val="0"/>
                                      <w:marRight w:val="0"/>
                                      <w:marTop w:val="0"/>
                                      <w:marBottom w:val="0"/>
                                      <w:divBdr>
                                        <w:top w:val="none" w:sz="0" w:space="0" w:color="auto"/>
                                        <w:left w:val="none" w:sz="0" w:space="0" w:color="auto"/>
                                        <w:bottom w:val="none" w:sz="0" w:space="0" w:color="auto"/>
                                        <w:right w:val="none" w:sz="0" w:space="0" w:color="auto"/>
                                      </w:divBdr>
                                      <w:divsChild>
                                        <w:div w:id="222982823">
                                          <w:marLeft w:val="0"/>
                                          <w:marRight w:val="0"/>
                                          <w:marTop w:val="0"/>
                                          <w:marBottom w:val="0"/>
                                          <w:divBdr>
                                            <w:top w:val="none" w:sz="0" w:space="0" w:color="auto"/>
                                            <w:left w:val="none" w:sz="0" w:space="0" w:color="auto"/>
                                            <w:bottom w:val="none" w:sz="0" w:space="0" w:color="auto"/>
                                            <w:right w:val="none" w:sz="0" w:space="0" w:color="auto"/>
                                          </w:divBdr>
                                          <w:divsChild>
                                            <w:div w:id="504516179">
                                              <w:marLeft w:val="0"/>
                                              <w:marRight w:val="0"/>
                                              <w:marTop w:val="0"/>
                                              <w:marBottom w:val="0"/>
                                              <w:divBdr>
                                                <w:top w:val="none" w:sz="0" w:space="0" w:color="auto"/>
                                                <w:left w:val="none" w:sz="0" w:space="0" w:color="auto"/>
                                                <w:bottom w:val="none" w:sz="0" w:space="0" w:color="auto"/>
                                                <w:right w:val="none" w:sz="0" w:space="0" w:color="auto"/>
                                              </w:divBdr>
                                              <w:divsChild>
                                                <w:div w:id="900746887">
                                                  <w:marLeft w:val="0"/>
                                                  <w:marRight w:val="0"/>
                                                  <w:marTop w:val="0"/>
                                                  <w:marBottom w:val="240"/>
                                                  <w:divBdr>
                                                    <w:top w:val="none" w:sz="0" w:space="0" w:color="auto"/>
                                                    <w:left w:val="none" w:sz="0" w:space="0" w:color="auto"/>
                                                    <w:bottom w:val="none" w:sz="0" w:space="0" w:color="auto"/>
                                                    <w:right w:val="none" w:sz="0" w:space="0" w:color="auto"/>
                                                  </w:divBdr>
                                                  <w:divsChild>
                                                    <w:div w:id="2130709077">
                                                      <w:marLeft w:val="0"/>
                                                      <w:marRight w:val="0"/>
                                                      <w:marTop w:val="0"/>
                                                      <w:marBottom w:val="0"/>
                                                      <w:divBdr>
                                                        <w:top w:val="none" w:sz="0" w:space="0" w:color="auto"/>
                                                        <w:left w:val="none" w:sz="0" w:space="0" w:color="auto"/>
                                                        <w:bottom w:val="none" w:sz="0" w:space="0" w:color="auto"/>
                                                        <w:right w:val="none" w:sz="0" w:space="0" w:color="auto"/>
                                                      </w:divBdr>
                                                      <w:divsChild>
                                                        <w:div w:id="1581719825">
                                                          <w:marLeft w:val="0"/>
                                                          <w:marRight w:val="240"/>
                                                          <w:marTop w:val="0"/>
                                                          <w:marBottom w:val="0"/>
                                                          <w:divBdr>
                                                            <w:top w:val="none" w:sz="0" w:space="0" w:color="auto"/>
                                                            <w:left w:val="none" w:sz="0" w:space="0" w:color="auto"/>
                                                            <w:bottom w:val="none" w:sz="0" w:space="0" w:color="auto"/>
                                                            <w:right w:val="none" w:sz="0" w:space="0" w:color="auto"/>
                                                          </w:divBdr>
                                                          <w:divsChild>
                                                            <w:div w:id="1905489273">
                                                              <w:marLeft w:val="0"/>
                                                              <w:marRight w:val="0"/>
                                                              <w:marTop w:val="0"/>
                                                              <w:marBottom w:val="0"/>
                                                              <w:divBdr>
                                                                <w:top w:val="none" w:sz="0" w:space="0" w:color="auto"/>
                                                                <w:left w:val="none" w:sz="0" w:space="0" w:color="auto"/>
                                                                <w:bottom w:val="none" w:sz="0" w:space="0" w:color="auto"/>
                                                                <w:right w:val="none" w:sz="0" w:space="0" w:color="auto"/>
                                                              </w:divBdr>
                                                            </w:div>
                                                          </w:divsChild>
                                                        </w:div>
                                                        <w:div w:id="265503558">
                                                          <w:marLeft w:val="0"/>
                                                          <w:marRight w:val="0"/>
                                                          <w:marTop w:val="0"/>
                                                          <w:marBottom w:val="0"/>
                                                          <w:divBdr>
                                                            <w:top w:val="none" w:sz="0" w:space="0" w:color="auto"/>
                                                            <w:left w:val="none" w:sz="0" w:space="0" w:color="auto"/>
                                                            <w:bottom w:val="none" w:sz="0" w:space="0" w:color="auto"/>
                                                            <w:right w:val="none" w:sz="0" w:space="0" w:color="auto"/>
                                                          </w:divBdr>
                                                          <w:divsChild>
                                                            <w:div w:id="2139834856">
                                                              <w:marLeft w:val="0"/>
                                                              <w:marRight w:val="0"/>
                                                              <w:marTop w:val="0"/>
                                                              <w:marBottom w:val="0"/>
                                                              <w:divBdr>
                                                                <w:top w:val="none" w:sz="0" w:space="0" w:color="auto"/>
                                                                <w:left w:val="none" w:sz="0" w:space="0" w:color="auto"/>
                                                                <w:bottom w:val="none" w:sz="0" w:space="0" w:color="auto"/>
                                                                <w:right w:val="none" w:sz="0" w:space="0" w:color="auto"/>
                                                              </w:divBdr>
                                                            </w:div>
                                                            <w:div w:id="18375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4617">
                                                  <w:marLeft w:val="0"/>
                                                  <w:marRight w:val="0"/>
                                                  <w:marTop w:val="0"/>
                                                  <w:marBottom w:val="120"/>
                                                  <w:divBdr>
                                                    <w:top w:val="none" w:sz="0" w:space="0" w:color="auto"/>
                                                    <w:left w:val="none" w:sz="0" w:space="0" w:color="auto"/>
                                                    <w:bottom w:val="none" w:sz="0" w:space="0" w:color="auto"/>
                                                    <w:right w:val="none" w:sz="0" w:space="0" w:color="auto"/>
                                                  </w:divBdr>
                                                  <w:divsChild>
                                                    <w:div w:id="11182579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73474653">
                                                  <w:marLeft w:val="0"/>
                                                  <w:marRight w:val="0"/>
                                                  <w:marTop w:val="0"/>
                                                  <w:marBottom w:val="0"/>
                                                  <w:divBdr>
                                                    <w:top w:val="none" w:sz="0" w:space="0" w:color="auto"/>
                                                    <w:left w:val="none" w:sz="0" w:space="0" w:color="auto"/>
                                                    <w:bottom w:val="none" w:sz="0" w:space="0" w:color="auto"/>
                                                    <w:right w:val="none" w:sz="0" w:space="0" w:color="auto"/>
                                                  </w:divBdr>
                                                </w:div>
                                                <w:div w:id="107241069">
                                                  <w:marLeft w:val="0"/>
                                                  <w:marRight w:val="0"/>
                                                  <w:marTop w:val="0"/>
                                                  <w:marBottom w:val="0"/>
                                                  <w:divBdr>
                                                    <w:top w:val="none" w:sz="0" w:space="0" w:color="auto"/>
                                                    <w:left w:val="none" w:sz="0" w:space="0" w:color="auto"/>
                                                    <w:bottom w:val="none" w:sz="0" w:space="0" w:color="auto"/>
                                                    <w:right w:val="none" w:sz="0" w:space="0" w:color="auto"/>
                                                  </w:divBdr>
                                                  <w:divsChild>
                                                    <w:div w:id="725956715">
                                                      <w:marLeft w:val="0"/>
                                                      <w:marRight w:val="0"/>
                                                      <w:marTop w:val="360"/>
                                                      <w:marBottom w:val="0"/>
                                                      <w:divBdr>
                                                        <w:top w:val="none" w:sz="0" w:space="0" w:color="auto"/>
                                                        <w:left w:val="none" w:sz="0" w:space="0" w:color="auto"/>
                                                        <w:bottom w:val="none" w:sz="0" w:space="0" w:color="auto"/>
                                                        <w:right w:val="none" w:sz="0" w:space="0" w:color="auto"/>
                                                      </w:divBdr>
                                                      <w:divsChild>
                                                        <w:div w:id="1211183332">
                                                          <w:marLeft w:val="0"/>
                                                          <w:marRight w:val="0"/>
                                                          <w:marTop w:val="0"/>
                                                          <w:marBottom w:val="0"/>
                                                          <w:divBdr>
                                                            <w:top w:val="none" w:sz="0" w:space="0" w:color="auto"/>
                                                            <w:left w:val="none" w:sz="0" w:space="0" w:color="auto"/>
                                                            <w:bottom w:val="none" w:sz="0" w:space="0" w:color="auto"/>
                                                            <w:right w:val="none" w:sz="0" w:space="0" w:color="auto"/>
                                                          </w:divBdr>
                                                          <w:divsChild>
                                                            <w:div w:id="625162146">
                                                              <w:marLeft w:val="0"/>
                                                              <w:marRight w:val="0"/>
                                                              <w:marTop w:val="0"/>
                                                              <w:marBottom w:val="0"/>
                                                              <w:divBdr>
                                                                <w:top w:val="none" w:sz="0" w:space="0" w:color="auto"/>
                                                                <w:left w:val="none" w:sz="0" w:space="0" w:color="auto"/>
                                                                <w:bottom w:val="none" w:sz="0" w:space="0" w:color="auto"/>
                                                                <w:right w:val="none" w:sz="0" w:space="0" w:color="auto"/>
                                                              </w:divBdr>
                                                              <w:divsChild>
                                                                <w:div w:id="1399666422">
                                                                  <w:marLeft w:val="0"/>
                                                                  <w:marRight w:val="0"/>
                                                                  <w:marTop w:val="0"/>
                                                                  <w:marBottom w:val="0"/>
                                                                  <w:divBdr>
                                                                    <w:top w:val="none" w:sz="0" w:space="0" w:color="auto"/>
                                                                    <w:left w:val="none" w:sz="0" w:space="0" w:color="auto"/>
                                                                    <w:bottom w:val="none" w:sz="0" w:space="0" w:color="auto"/>
                                                                    <w:right w:val="none" w:sz="0" w:space="0" w:color="auto"/>
                                                                  </w:divBdr>
                                                                  <w:divsChild>
                                                                    <w:div w:id="930821206">
                                                                      <w:marLeft w:val="0"/>
                                                                      <w:marRight w:val="360"/>
                                                                      <w:marTop w:val="0"/>
                                                                      <w:marBottom w:val="0"/>
                                                                      <w:divBdr>
                                                                        <w:top w:val="none" w:sz="0" w:space="0" w:color="auto"/>
                                                                        <w:left w:val="none" w:sz="0" w:space="0" w:color="auto"/>
                                                                        <w:bottom w:val="none" w:sz="0" w:space="0" w:color="auto"/>
                                                                        <w:right w:val="none" w:sz="0" w:space="0" w:color="auto"/>
                                                                      </w:divBdr>
                                                                    </w:div>
                                                                    <w:div w:id="16337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3523">
                                              <w:marLeft w:val="0"/>
                                              <w:marRight w:val="0"/>
                                              <w:marTop w:val="600"/>
                                              <w:marBottom w:val="0"/>
                                              <w:divBdr>
                                                <w:top w:val="none" w:sz="0" w:space="0" w:color="auto"/>
                                                <w:left w:val="none" w:sz="0" w:space="0" w:color="auto"/>
                                                <w:bottom w:val="none" w:sz="0" w:space="0" w:color="auto"/>
                                                <w:right w:val="none" w:sz="0" w:space="0" w:color="auto"/>
                                              </w:divBdr>
                                              <w:divsChild>
                                                <w:div w:id="234820141">
                                                  <w:marLeft w:val="480"/>
                                                  <w:marRight w:val="0"/>
                                                  <w:marTop w:val="0"/>
                                                  <w:marBottom w:val="600"/>
                                                  <w:divBdr>
                                                    <w:top w:val="none" w:sz="0" w:space="0" w:color="auto"/>
                                                    <w:left w:val="none" w:sz="0" w:space="0" w:color="auto"/>
                                                    <w:bottom w:val="none" w:sz="0" w:space="0" w:color="auto"/>
                                                    <w:right w:val="none" w:sz="0" w:space="0" w:color="auto"/>
                                                  </w:divBdr>
                                                  <w:divsChild>
                                                    <w:div w:id="1654672643">
                                                      <w:marLeft w:val="0"/>
                                                      <w:marRight w:val="0"/>
                                                      <w:marTop w:val="0"/>
                                                      <w:marBottom w:val="0"/>
                                                      <w:divBdr>
                                                        <w:top w:val="none" w:sz="0" w:space="0" w:color="auto"/>
                                                        <w:left w:val="none" w:sz="0" w:space="0" w:color="auto"/>
                                                        <w:bottom w:val="none" w:sz="0" w:space="0" w:color="auto"/>
                                                        <w:right w:val="none" w:sz="0" w:space="0" w:color="auto"/>
                                                      </w:divBdr>
                                                      <w:divsChild>
                                                        <w:div w:id="914631599">
                                                          <w:marLeft w:val="0"/>
                                                          <w:marRight w:val="0"/>
                                                          <w:marTop w:val="0"/>
                                                          <w:marBottom w:val="240"/>
                                                          <w:divBdr>
                                                            <w:top w:val="none" w:sz="0" w:space="0" w:color="auto"/>
                                                            <w:left w:val="none" w:sz="0" w:space="0" w:color="auto"/>
                                                            <w:bottom w:val="none" w:sz="0" w:space="0" w:color="auto"/>
                                                            <w:right w:val="none" w:sz="0" w:space="0" w:color="auto"/>
                                                          </w:divBdr>
                                                          <w:divsChild>
                                                            <w:div w:id="1707291036">
                                                              <w:marLeft w:val="0"/>
                                                              <w:marRight w:val="0"/>
                                                              <w:marTop w:val="0"/>
                                                              <w:marBottom w:val="0"/>
                                                              <w:divBdr>
                                                                <w:top w:val="none" w:sz="0" w:space="0" w:color="auto"/>
                                                                <w:left w:val="none" w:sz="0" w:space="0" w:color="auto"/>
                                                                <w:bottom w:val="none" w:sz="0" w:space="0" w:color="auto"/>
                                                                <w:right w:val="none" w:sz="0" w:space="0" w:color="auto"/>
                                                              </w:divBdr>
                                                              <w:divsChild>
                                                                <w:div w:id="1251233561">
                                                                  <w:marLeft w:val="0"/>
                                                                  <w:marRight w:val="240"/>
                                                                  <w:marTop w:val="0"/>
                                                                  <w:marBottom w:val="0"/>
                                                                  <w:divBdr>
                                                                    <w:top w:val="none" w:sz="0" w:space="0" w:color="auto"/>
                                                                    <w:left w:val="none" w:sz="0" w:space="0" w:color="auto"/>
                                                                    <w:bottom w:val="none" w:sz="0" w:space="0" w:color="auto"/>
                                                                    <w:right w:val="none" w:sz="0" w:space="0" w:color="auto"/>
                                                                  </w:divBdr>
                                                                  <w:divsChild>
                                                                    <w:div w:id="1723401442">
                                                                      <w:marLeft w:val="0"/>
                                                                      <w:marRight w:val="0"/>
                                                                      <w:marTop w:val="0"/>
                                                                      <w:marBottom w:val="0"/>
                                                                      <w:divBdr>
                                                                        <w:top w:val="none" w:sz="0" w:space="0" w:color="auto"/>
                                                                        <w:left w:val="none" w:sz="0" w:space="0" w:color="auto"/>
                                                                        <w:bottom w:val="none" w:sz="0" w:space="0" w:color="auto"/>
                                                                        <w:right w:val="none" w:sz="0" w:space="0" w:color="auto"/>
                                                                      </w:divBdr>
                                                                    </w:div>
                                                                  </w:divsChild>
                                                                </w:div>
                                                                <w:div w:id="2127237654">
                                                                  <w:marLeft w:val="0"/>
                                                                  <w:marRight w:val="0"/>
                                                                  <w:marTop w:val="0"/>
                                                                  <w:marBottom w:val="0"/>
                                                                  <w:divBdr>
                                                                    <w:top w:val="none" w:sz="0" w:space="0" w:color="auto"/>
                                                                    <w:left w:val="none" w:sz="0" w:space="0" w:color="auto"/>
                                                                    <w:bottom w:val="none" w:sz="0" w:space="0" w:color="auto"/>
                                                                    <w:right w:val="none" w:sz="0" w:space="0" w:color="auto"/>
                                                                  </w:divBdr>
                                                                  <w:divsChild>
                                                                    <w:div w:id="471365765">
                                                                      <w:marLeft w:val="0"/>
                                                                      <w:marRight w:val="0"/>
                                                                      <w:marTop w:val="0"/>
                                                                      <w:marBottom w:val="0"/>
                                                                      <w:divBdr>
                                                                        <w:top w:val="none" w:sz="0" w:space="0" w:color="auto"/>
                                                                        <w:left w:val="none" w:sz="0" w:space="0" w:color="auto"/>
                                                                        <w:bottom w:val="none" w:sz="0" w:space="0" w:color="auto"/>
                                                                        <w:right w:val="none" w:sz="0" w:space="0" w:color="auto"/>
                                                                      </w:divBdr>
                                                                    </w:div>
                                                                    <w:div w:id="7607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3624">
                                                      <w:marLeft w:val="0"/>
                                                      <w:marRight w:val="0"/>
                                                      <w:marTop w:val="0"/>
                                                      <w:marBottom w:val="120"/>
                                                      <w:divBdr>
                                                        <w:top w:val="none" w:sz="0" w:space="0" w:color="auto"/>
                                                        <w:left w:val="none" w:sz="0" w:space="0" w:color="auto"/>
                                                        <w:bottom w:val="none" w:sz="0" w:space="0" w:color="auto"/>
                                                        <w:right w:val="none" w:sz="0" w:space="0" w:color="auto"/>
                                                      </w:divBdr>
                                                    </w:div>
                                                    <w:div w:id="634406770">
                                                      <w:marLeft w:val="0"/>
                                                      <w:marRight w:val="0"/>
                                                      <w:marTop w:val="240"/>
                                                      <w:marBottom w:val="0"/>
                                                      <w:divBdr>
                                                        <w:top w:val="none" w:sz="0" w:space="0" w:color="auto"/>
                                                        <w:left w:val="none" w:sz="0" w:space="0" w:color="auto"/>
                                                        <w:bottom w:val="none" w:sz="0" w:space="0" w:color="auto"/>
                                                        <w:right w:val="none" w:sz="0" w:space="0" w:color="auto"/>
                                                      </w:divBdr>
                                                    </w:div>
                                                  </w:divsChild>
                                                </w:div>
                                                <w:div w:id="1961103498">
                                                  <w:marLeft w:val="480"/>
                                                  <w:marRight w:val="0"/>
                                                  <w:marTop w:val="0"/>
                                                  <w:marBottom w:val="0"/>
                                                  <w:divBdr>
                                                    <w:top w:val="none" w:sz="0" w:space="0" w:color="auto"/>
                                                    <w:left w:val="none" w:sz="0" w:space="0" w:color="auto"/>
                                                    <w:bottom w:val="none" w:sz="0" w:space="0" w:color="auto"/>
                                                    <w:right w:val="none" w:sz="0" w:space="0" w:color="auto"/>
                                                  </w:divBdr>
                                                  <w:divsChild>
                                                    <w:div w:id="1174299411">
                                                      <w:marLeft w:val="0"/>
                                                      <w:marRight w:val="0"/>
                                                      <w:marTop w:val="0"/>
                                                      <w:marBottom w:val="0"/>
                                                      <w:divBdr>
                                                        <w:top w:val="none" w:sz="0" w:space="0" w:color="auto"/>
                                                        <w:left w:val="none" w:sz="0" w:space="0" w:color="auto"/>
                                                        <w:bottom w:val="none" w:sz="0" w:space="0" w:color="auto"/>
                                                        <w:right w:val="none" w:sz="0" w:space="0" w:color="auto"/>
                                                      </w:divBdr>
                                                      <w:divsChild>
                                                        <w:div w:id="1071317404">
                                                          <w:marLeft w:val="0"/>
                                                          <w:marRight w:val="0"/>
                                                          <w:marTop w:val="0"/>
                                                          <w:marBottom w:val="240"/>
                                                          <w:divBdr>
                                                            <w:top w:val="none" w:sz="0" w:space="0" w:color="auto"/>
                                                            <w:left w:val="none" w:sz="0" w:space="0" w:color="auto"/>
                                                            <w:bottom w:val="none" w:sz="0" w:space="0" w:color="auto"/>
                                                            <w:right w:val="none" w:sz="0" w:space="0" w:color="auto"/>
                                                          </w:divBdr>
                                                          <w:divsChild>
                                                            <w:div w:id="1969970202">
                                                              <w:marLeft w:val="0"/>
                                                              <w:marRight w:val="0"/>
                                                              <w:marTop w:val="0"/>
                                                              <w:marBottom w:val="0"/>
                                                              <w:divBdr>
                                                                <w:top w:val="none" w:sz="0" w:space="0" w:color="auto"/>
                                                                <w:left w:val="none" w:sz="0" w:space="0" w:color="auto"/>
                                                                <w:bottom w:val="none" w:sz="0" w:space="0" w:color="auto"/>
                                                                <w:right w:val="none" w:sz="0" w:space="0" w:color="auto"/>
                                                              </w:divBdr>
                                                              <w:divsChild>
                                                                <w:div w:id="1552764385">
                                                                  <w:marLeft w:val="0"/>
                                                                  <w:marRight w:val="240"/>
                                                                  <w:marTop w:val="0"/>
                                                                  <w:marBottom w:val="0"/>
                                                                  <w:divBdr>
                                                                    <w:top w:val="none" w:sz="0" w:space="0" w:color="auto"/>
                                                                    <w:left w:val="none" w:sz="0" w:space="0" w:color="auto"/>
                                                                    <w:bottom w:val="none" w:sz="0" w:space="0" w:color="auto"/>
                                                                    <w:right w:val="none" w:sz="0" w:space="0" w:color="auto"/>
                                                                  </w:divBdr>
                                                                  <w:divsChild>
                                                                    <w:div w:id="2084794829">
                                                                      <w:marLeft w:val="0"/>
                                                                      <w:marRight w:val="0"/>
                                                                      <w:marTop w:val="0"/>
                                                                      <w:marBottom w:val="0"/>
                                                                      <w:divBdr>
                                                                        <w:top w:val="none" w:sz="0" w:space="0" w:color="auto"/>
                                                                        <w:left w:val="none" w:sz="0" w:space="0" w:color="auto"/>
                                                                        <w:bottom w:val="none" w:sz="0" w:space="0" w:color="auto"/>
                                                                        <w:right w:val="none" w:sz="0" w:space="0" w:color="auto"/>
                                                                      </w:divBdr>
                                                                    </w:div>
                                                                  </w:divsChild>
                                                                </w:div>
                                                                <w:div w:id="1719737949">
                                                                  <w:marLeft w:val="0"/>
                                                                  <w:marRight w:val="0"/>
                                                                  <w:marTop w:val="0"/>
                                                                  <w:marBottom w:val="0"/>
                                                                  <w:divBdr>
                                                                    <w:top w:val="none" w:sz="0" w:space="0" w:color="auto"/>
                                                                    <w:left w:val="none" w:sz="0" w:space="0" w:color="auto"/>
                                                                    <w:bottom w:val="none" w:sz="0" w:space="0" w:color="auto"/>
                                                                    <w:right w:val="none" w:sz="0" w:space="0" w:color="auto"/>
                                                                  </w:divBdr>
                                                                  <w:divsChild>
                                                                    <w:div w:id="151022300">
                                                                      <w:marLeft w:val="0"/>
                                                                      <w:marRight w:val="0"/>
                                                                      <w:marTop w:val="0"/>
                                                                      <w:marBottom w:val="0"/>
                                                                      <w:divBdr>
                                                                        <w:top w:val="none" w:sz="0" w:space="0" w:color="auto"/>
                                                                        <w:left w:val="none" w:sz="0" w:space="0" w:color="auto"/>
                                                                        <w:bottom w:val="none" w:sz="0" w:space="0" w:color="auto"/>
                                                                        <w:right w:val="none" w:sz="0" w:space="0" w:color="auto"/>
                                                                      </w:divBdr>
                                                                    </w:div>
                                                                    <w:div w:id="8766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9406">
                                                      <w:marLeft w:val="0"/>
                                                      <w:marRight w:val="0"/>
                                                      <w:marTop w:val="0"/>
                                                      <w:marBottom w:val="120"/>
                                                      <w:divBdr>
                                                        <w:top w:val="none" w:sz="0" w:space="0" w:color="auto"/>
                                                        <w:left w:val="none" w:sz="0" w:space="0" w:color="auto"/>
                                                        <w:bottom w:val="none" w:sz="0" w:space="0" w:color="auto"/>
                                                        <w:right w:val="none" w:sz="0" w:space="0" w:color="auto"/>
                                                      </w:divBdr>
                                                      <w:divsChild>
                                                        <w:div w:id="1404681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37269119">
                                                      <w:marLeft w:val="0"/>
                                                      <w:marRight w:val="0"/>
                                                      <w:marTop w:val="240"/>
                                                      <w:marBottom w:val="0"/>
                                                      <w:divBdr>
                                                        <w:top w:val="none" w:sz="0" w:space="0" w:color="auto"/>
                                                        <w:left w:val="none" w:sz="0" w:space="0" w:color="auto"/>
                                                        <w:bottom w:val="none" w:sz="0" w:space="0" w:color="auto"/>
                                                        <w:right w:val="none" w:sz="0" w:space="0" w:color="auto"/>
                                                      </w:divBdr>
                                                    </w:div>
                                                    <w:div w:id="43795557">
                                                      <w:marLeft w:val="0"/>
                                                      <w:marRight w:val="0"/>
                                                      <w:marTop w:val="0"/>
                                                      <w:marBottom w:val="0"/>
                                                      <w:divBdr>
                                                        <w:top w:val="none" w:sz="0" w:space="0" w:color="auto"/>
                                                        <w:left w:val="none" w:sz="0" w:space="0" w:color="auto"/>
                                                        <w:bottom w:val="none" w:sz="0" w:space="0" w:color="auto"/>
                                                        <w:right w:val="none" w:sz="0" w:space="0" w:color="auto"/>
                                                      </w:divBdr>
                                                      <w:divsChild>
                                                        <w:div w:id="646399301">
                                                          <w:marLeft w:val="0"/>
                                                          <w:marRight w:val="0"/>
                                                          <w:marTop w:val="360"/>
                                                          <w:marBottom w:val="0"/>
                                                          <w:divBdr>
                                                            <w:top w:val="none" w:sz="0" w:space="0" w:color="auto"/>
                                                            <w:left w:val="none" w:sz="0" w:space="0" w:color="auto"/>
                                                            <w:bottom w:val="none" w:sz="0" w:space="0" w:color="auto"/>
                                                            <w:right w:val="none" w:sz="0" w:space="0" w:color="auto"/>
                                                          </w:divBdr>
                                                          <w:divsChild>
                                                            <w:div w:id="358820621">
                                                              <w:marLeft w:val="0"/>
                                                              <w:marRight w:val="0"/>
                                                              <w:marTop w:val="0"/>
                                                              <w:marBottom w:val="0"/>
                                                              <w:divBdr>
                                                                <w:top w:val="none" w:sz="0" w:space="0" w:color="auto"/>
                                                                <w:left w:val="none" w:sz="0" w:space="0" w:color="auto"/>
                                                                <w:bottom w:val="none" w:sz="0" w:space="0" w:color="auto"/>
                                                                <w:right w:val="none" w:sz="0" w:space="0" w:color="auto"/>
                                                              </w:divBdr>
                                                              <w:divsChild>
                                                                <w:div w:id="1653218763">
                                                                  <w:marLeft w:val="0"/>
                                                                  <w:marRight w:val="0"/>
                                                                  <w:marTop w:val="0"/>
                                                                  <w:marBottom w:val="0"/>
                                                                  <w:divBdr>
                                                                    <w:top w:val="none" w:sz="0" w:space="0" w:color="auto"/>
                                                                    <w:left w:val="none" w:sz="0" w:space="0" w:color="auto"/>
                                                                    <w:bottom w:val="none" w:sz="0" w:space="0" w:color="auto"/>
                                                                    <w:right w:val="none" w:sz="0" w:space="0" w:color="auto"/>
                                                                  </w:divBdr>
                                                                  <w:divsChild>
                                                                    <w:div w:id="1870407068">
                                                                      <w:marLeft w:val="0"/>
                                                                      <w:marRight w:val="0"/>
                                                                      <w:marTop w:val="0"/>
                                                                      <w:marBottom w:val="0"/>
                                                                      <w:divBdr>
                                                                        <w:top w:val="none" w:sz="0" w:space="0" w:color="auto"/>
                                                                        <w:left w:val="none" w:sz="0" w:space="0" w:color="auto"/>
                                                                        <w:bottom w:val="none" w:sz="0" w:space="0" w:color="auto"/>
                                                                        <w:right w:val="none" w:sz="0" w:space="0" w:color="auto"/>
                                                                      </w:divBdr>
                                                                      <w:divsChild>
                                                                        <w:div w:id="1720589691">
                                                                          <w:marLeft w:val="0"/>
                                                                          <w:marRight w:val="360"/>
                                                                          <w:marTop w:val="0"/>
                                                                          <w:marBottom w:val="0"/>
                                                                          <w:divBdr>
                                                                            <w:top w:val="none" w:sz="0" w:space="0" w:color="auto"/>
                                                                            <w:left w:val="none" w:sz="0" w:space="0" w:color="auto"/>
                                                                            <w:bottom w:val="none" w:sz="0" w:space="0" w:color="auto"/>
                                                                            <w:right w:val="none" w:sz="0" w:space="0" w:color="auto"/>
                                                                          </w:divBdr>
                                                                        </w:div>
                                                                        <w:div w:id="19690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52675">
                                          <w:marLeft w:val="0"/>
                                          <w:marRight w:val="0"/>
                                          <w:marTop w:val="0"/>
                                          <w:marBottom w:val="0"/>
                                          <w:divBdr>
                                            <w:top w:val="none" w:sz="0" w:space="0" w:color="auto"/>
                                            <w:left w:val="none" w:sz="0" w:space="0" w:color="auto"/>
                                            <w:bottom w:val="none" w:sz="0" w:space="0" w:color="auto"/>
                                            <w:right w:val="none" w:sz="0" w:space="0" w:color="auto"/>
                                          </w:divBdr>
                                          <w:divsChild>
                                            <w:div w:id="754864830">
                                              <w:marLeft w:val="0"/>
                                              <w:marRight w:val="0"/>
                                              <w:marTop w:val="0"/>
                                              <w:marBottom w:val="0"/>
                                              <w:divBdr>
                                                <w:top w:val="none" w:sz="0" w:space="0" w:color="auto"/>
                                                <w:left w:val="none" w:sz="0" w:space="0" w:color="auto"/>
                                                <w:bottom w:val="none" w:sz="0" w:space="0" w:color="auto"/>
                                                <w:right w:val="none" w:sz="0" w:space="0" w:color="auto"/>
                                              </w:divBdr>
                                              <w:divsChild>
                                                <w:div w:id="273636763">
                                                  <w:marLeft w:val="0"/>
                                                  <w:marRight w:val="0"/>
                                                  <w:marTop w:val="0"/>
                                                  <w:marBottom w:val="0"/>
                                                  <w:divBdr>
                                                    <w:top w:val="none" w:sz="0" w:space="0" w:color="auto"/>
                                                    <w:left w:val="none" w:sz="0" w:space="0" w:color="auto"/>
                                                    <w:bottom w:val="none" w:sz="0" w:space="0" w:color="auto"/>
                                                    <w:right w:val="none" w:sz="0" w:space="0" w:color="auto"/>
                                                  </w:divBdr>
                                                  <w:divsChild>
                                                    <w:div w:id="68118832">
                                                      <w:marLeft w:val="0"/>
                                                      <w:marRight w:val="0"/>
                                                      <w:marTop w:val="0"/>
                                                      <w:marBottom w:val="0"/>
                                                      <w:divBdr>
                                                        <w:top w:val="none" w:sz="0" w:space="0" w:color="auto"/>
                                                        <w:left w:val="none" w:sz="0" w:space="0" w:color="auto"/>
                                                        <w:bottom w:val="none" w:sz="0" w:space="0" w:color="auto"/>
                                                        <w:right w:val="none" w:sz="0" w:space="0" w:color="auto"/>
                                                      </w:divBdr>
                                                      <w:divsChild>
                                                        <w:div w:id="730351794">
                                                          <w:marLeft w:val="0"/>
                                                          <w:marRight w:val="0"/>
                                                          <w:marTop w:val="100"/>
                                                          <w:marBottom w:val="100"/>
                                                          <w:divBdr>
                                                            <w:top w:val="none" w:sz="0" w:space="0" w:color="auto"/>
                                                            <w:left w:val="none" w:sz="0" w:space="0" w:color="auto"/>
                                                            <w:bottom w:val="none" w:sz="0" w:space="0" w:color="auto"/>
                                                            <w:right w:val="none" w:sz="0" w:space="0" w:color="auto"/>
                                                          </w:divBdr>
                                                          <w:divsChild>
                                                            <w:div w:id="1343317033">
                                                              <w:marLeft w:val="0"/>
                                                              <w:marRight w:val="0"/>
                                                              <w:marTop w:val="100"/>
                                                              <w:marBottom w:val="100"/>
                                                              <w:divBdr>
                                                                <w:top w:val="none" w:sz="0" w:space="0" w:color="auto"/>
                                                                <w:left w:val="none" w:sz="0" w:space="0" w:color="auto"/>
                                                                <w:bottom w:val="none" w:sz="0" w:space="0" w:color="auto"/>
                                                                <w:right w:val="none" w:sz="0" w:space="0" w:color="auto"/>
                                                              </w:divBdr>
                                                              <w:divsChild>
                                                                <w:div w:id="371266440">
                                                                  <w:marLeft w:val="0"/>
                                                                  <w:marRight w:val="0"/>
                                                                  <w:marTop w:val="0"/>
                                                                  <w:marBottom w:val="0"/>
                                                                  <w:divBdr>
                                                                    <w:top w:val="none" w:sz="0" w:space="0" w:color="auto"/>
                                                                    <w:left w:val="none" w:sz="0" w:space="0" w:color="auto"/>
                                                                    <w:bottom w:val="none" w:sz="0" w:space="0" w:color="auto"/>
                                                                    <w:right w:val="none" w:sz="0" w:space="0" w:color="auto"/>
                                                                  </w:divBdr>
                                                                  <w:divsChild>
                                                                    <w:div w:id="638725981">
                                                                      <w:marLeft w:val="0"/>
                                                                      <w:marRight w:val="0"/>
                                                                      <w:marTop w:val="0"/>
                                                                      <w:marBottom w:val="0"/>
                                                                      <w:divBdr>
                                                                        <w:top w:val="none" w:sz="0" w:space="0" w:color="auto"/>
                                                                        <w:left w:val="none" w:sz="0" w:space="0" w:color="auto"/>
                                                                        <w:bottom w:val="none" w:sz="0" w:space="0" w:color="auto"/>
                                                                        <w:right w:val="none" w:sz="0" w:space="0" w:color="auto"/>
                                                                      </w:divBdr>
                                                                      <w:divsChild>
                                                                        <w:div w:id="852646389">
                                                                          <w:marLeft w:val="0"/>
                                                                          <w:marRight w:val="0"/>
                                                                          <w:marTop w:val="0"/>
                                                                          <w:marBottom w:val="0"/>
                                                                          <w:divBdr>
                                                                            <w:top w:val="none" w:sz="0" w:space="0" w:color="auto"/>
                                                                            <w:left w:val="none" w:sz="0" w:space="0" w:color="auto"/>
                                                                            <w:bottom w:val="none" w:sz="0" w:space="0" w:color="auto"/>
                                                                            <w:right w:val="none" w:sz="0" w:space="0" w:color="auto"/>
                                                                          </w:divBdr>
                                                                          <w:divsChild>
                                                                            <w:div w:id="1467772163">
                                                                              <w:marLeft w:val="0"/>
                                                                              <w:marRight w:val="0"/>
                                                                              <w:marTop w:val="0"/>
                                                                              <w:marBottom w:val="0"/>
                                                                              <w:divBdr>
                                                                                <w:top w:val="none" w:sz="0" w:space="0" w:color="auto"/>
                                                                                <w:left w:val="none" w:sz="0" w:space="0" w:color="auto"/>
                                                                                <w:bottom w:val="none" w:sz="0" w:space="0" w:color="auto"/>
                                                                                <w:right w:val="none" w:sz="0" w:space="0" w:color="auto"/>
                                                                              </w:divBdr>
                                                                              <w:divsChild>
                                                                                <w:div w:id="1274433080">
                                                                                  <w:marLeft w:val="0"/>
                                                                                  <w:marRight w:val="0"/>
                                                                                  <w:marTop w:val="0"/>
                                                                                  <w:marBottom w:val="0"/>
                                                                                  <w:divBdr>
                                                                                    <w:top w:val="none" w:sz="0" w:space="0" w:color="auto"/>
                                                                                    <w:left w:val="none" w:sz="0" w:space="0" w:color="auto"/>
                                                                                    <w:bottom w:val="none" w:sz="0" w:space="0" w:color="auto"/>
                                                                                    <w:right w:val="none" w:sz="0" w:space="0" w:color="auto"/>
                                                                                  </w:divBdr>
                                                                                  <w:divsChild>
                                                                                    <w:div w:id="953247898">
                                                                                      <w:marLeft w:val="0"/>
                                                                                      <w:marRight w:val="0"/>
                                                                                      <w:marTop w:val="0"/>
                                                                                      <w:marBottom w:val="0"/>
                                                                                      <w:divBdr>
                                                                                        <w:top w:val="none" w:sz="0" w:space="0" w:color="auto"/>
                                                                                        <w:left w:val="none" w:sz="0" w:space="0" w:color="auto"/>
                                                                                        <w:bottom w:val="none" w:sz="0" w:space="0" w:color="auto"/>
                                                                                        <w:right w:val="none" w:sz="0" w:space="0" w:color="auto"/>
                                                                                      </w:divBdr>
                                                                                      <w:divsChild>
                                                                                        <w:div w:id="490024726">
                                                                                          <w:marLeft w:val="0"/>
                                                                                          <w:marRight w:val="0"/>
                                                                                          <w:marTop w:val="0"/>
                                                                                          <w:marBottom w:val="0"/>
                                                                                          <w:divBdr>
                                                                                            <w:top w:val="none" w:sz="0" w:space="0" w:color="auto"/>
                                                                                            <w:left w:val="none" w:sz="0" w:space="0" w:color="auto"/>
                                                                                            <w:bottom w:val="none" w:sz="0" w:space="0" w:color="auto"/>
                                                                                            <w:right w:val="none" w:sz="0" w:space="0" w:color="auto"/>
                                                                                          </w:divBdr>
                                                                                          <w:divsChild>
                                                                                            <w:div w:id="539975801">
                                                                                              <w:marLeft w:val="0"/>
                                                                                              <w:marRight w:val="0"/>
                                                                                              <w:marTop w:val="0"/>
                                                                                              <w:marBottom w:val="0"/>
                                                                                              <w:divBdr>
                                                                                                <w:top w:val="none" w:sz="0" w:space="0" w:color="auto"/>
                                                                                                <w:left w:val="none" w:sz="0" w:space="0" w:color="auto"/>
                                                                                                <w:bottom w:val="none" w:sz="0" w:space="0" w:color="auto"/>
                                                                                                <w:right w:val="none" w:sz="0" w:space="0" w:color="auto"/>
                                                                                              </w:divBdr>
                                                                                              <w:divsChild>
                                                                                                <w:div w:id="1265919297">
                                                                                                  <w:marLeft w:val="0"/>
                                                                                                  <w:marRight w:val="0"/>
                                                                                                  <w:marTop w:val="0"/>
                                                                                                  <w:marBottom w:val="0"/>
                                                                                                  <w:divBdr>
                                                                                                    <w:top w:val="none" w:sz="0" w:space="0" w:color="auto"/>
                                                                                                    <w:left w:val="none" w:sz="0" w:space="0" w:color="auto"/>
                                                                                                    <w:bottom w:val="none" w:sz="0" w:space="0" w:color="auto"/>
                                                                                                    <w:right w:val="none" w:sz="0" w:space="0" w:color="auto"/>
                                                                                                  </w:divBdr>
                                                                                                  <w:divsChild>
                                                                                                    <w:div w:id="1671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092">
                                                                                              <w:marLeft w:val="0"/>
                                                                                              <w:marRight w:val="0"/>
                                                                                              <w:marTop w:val="0"/>
                                                                                              <w:marBottom w:val="0"/>
                                                                                              <w:divBdr>
                                                                                                <w:top w:val="none" w:sz="0" w:space="0" w:color="auto"/>
                                                                                                <w:left w:val="none" w:sz="0" w:space="0" w:color="auto"/>
                                                                                                <w:bottom w:val="none" w:sz="0" w:space="0" w:color="auto"/>
                                                                                                <w:right w:val="none" w:sz="0" w:space="0" w:color="auto"/>
                                                                                              </w:divBdr>
                                                                                              <w:divsChild>
                                                                                                <w:div w:id="1241064034">
                                                                                                  <w:marLeft w:val="0"/>
                                                                                                  <w:marRight w:val="0"/>
                                                                                                  <w:marTop w:val="0"/>
                                                                                                  <w:marBottom w:val="0"/>
                                                                                                  <w:divBdr>
                                                                                                    <w:top w:val="none" w:sz="0" w:space="0" w:color="auto"/>
                                                                                                    <w:left w:val="none" w:sz="0" w:space="0" w:color="auto"/>
                                                                                                    <w:bottom w:val="none" w:sz="0" w:space="0" w:color="auto"/>
                                                                                                    <w:right w:val="none" w:sz="0" w:space="0" w:color="auto"/>
                                                                                                  </w:divBdr>
                                                                                                  <w:divsChild>
                                                                                                    <w:div w:id="435710645">
                                                                                                      <w:marLeft w:val="0"/>
                                                                                                      <w:marRight w:val="0"/>
                                                                                                      <w:marTop w:val="0"/>
                                                                                                      <w:marBottom w:val="0"/>
                                                                                                      <w:divBdr>
                                                                                                        <w:top w:val="none" w:sz="0" w:space="0" w:color="auto"/>
                                                                                                        <w:left w:val="none" w:sz="0" w:space="0" w:color="auto"/>
                                                                                                        <w:bottom w:val="none" w:sz="0" w:space="0" w:color="auto"/>
                                                                                                        <w:right w:val="none" w:sz="0" w:space="0" w:color="auto"/>
                                                                                                      </w:divBdr>
                                                                                                      <w:divsChild>
                                                                                                        <w:div w:id="1377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1474">
                                                                                          <w:marLeft w:val="0"/>
                                                                                          <w:marRight w:val="0"/>
                                                                                          <w:marTop w:val="0"/>
                                                                                          <w:marBottom w:val="0"/>
                                                                                          <w:divBdr>
                                                                                            <w:top w:val="none" w:sz="0" w:space="0" w:color="auto"/>
                                                                                            <w:left w:val="none" w:sz="0" w:space="0" w:color="auto"/>
                                                                                            <w:bottom w:val="none" w:sz="0" w:space="0" w:color="auto"/>
                                                                                            <w:right w:val="none" w:sz="0" w:space="0" w:color="auto"/>
                                                                                          </w:divBdr>
                                                                                        </w:div>
                                                                                      </w:divsChild>
                                                                                    </w:div>
                                                                                    <w:div w:id="228734158">
                                                                                      <w:marLeft w:val="0"/>
                                                                                      <w:marRight w:val="0"/>
                                                                                      <w:marTop w:val="0"/>
                                                                                      <w:marBottom w:val="0"/>
                                                                                      <w:divBdr>
                                                                                        <w:top w:val="none" w:sz="0" w:space="0" w:color="auto"/>
                                                                                        <w:left w:val="none" w:sz="0" w:space="0" w:color="auto"/>
                                                                                        <w:bottom w:val="none" w:sz="0" w:space="0" w:color="auto"/>
                                                                                        <w:right w:val="none" w:sz="0" w:space="0" w:color="auto"/>
                                                                                      </w:divBdr>
                                                                                      <w:divsChild>
                                                                                        <w:div w:id="1568227910">
                                                                                          <w:marLeft w:val="0"/>
                                                                                          <w:marRight w:val="0"/>
                                                                                          <w:marTop w:val="0"/>
                                                                                          <w:marBottom w:val="0"/>
                                                                                          <w:divBdr>
                                                                                            <w:top w:val="none" w:sz="0" w:space="0" w:color="auto"/>
                                                                                            <w:left w:val="none" w:sz="0" w:space="0" w:color="auto"/>
                                                                                            <w:bottom w:val="none" w:sz="0" w:space="0" w:color="auto"/>
                                                                                            <w:right w:val="none" w:sz="0" w:space="0" w:color="auto"/>
                                                                                          </w:divBdr>
                                                                                          <w:divsChild>
                                                                                            <w:div w:id="1770615068">
                                                                                              <w:marLeft w:val="0"/>
                                                                                              <w:marRight w:val="0"/>
                                                                                              <w:marTop w:val="0"/>
                                                                                              <w:marBottom w:val="0"/>
                                                                                              <w:divBdr>
                                                                                                <w:top w:val="none" w:sz="0" w:space="0" w:color="auto"/>
                                                                                                <w:left w:val="none" w:sz="0" w:space="0" w:color="auto"/>
                                                                                                <w:bottom w:val="none" w:sz="0" w:space="0" w:color="auto"/>
                                                                                                <w:right w:val="none" w:sz="0" w:space="0" w:color="auto"/>
                                                                                              </w:divBdr>
                                                                                              <w:divsChild>
                                                                                                <w:div w:id="1230264502">
                                                                                                  <w:marLeft w:val="0"/>
                                                                                                  <w:marRight w:val="0"/>
                                                                                                  <w:marTop w:val="120"/>
                                                                                                  <w:marBottom w:val="90"/>
                                                                                                  <w:divBdr>
                                                                                                    <w:top w:val="none" w:sz="0" w:space="0" w:color="auto"/>
                                                                                                    <w:left w:val="none" w:sz="0" w:space="0" w:color="auto"/>
                                                                                                    <w:bottom w:val="none" w:sz="0" w:space="0" w:color="auto"/>
                                                                                                    <w:right w:val="none" w:sz="0" w:space="0" w:color="auto"/>
                                                                                                  </w:divBdr>
                                                                                                  <w:divsChild>
                                                                                                    <w:div w:id="1259947682">
                                                                                                      <w:marLeft w:val="0"/>
                                                                                                      <w:marRight w:val="0"/>
                                                                                                      <w:marTop w:val="0"/>
                                                                                                      <w:marBottom w:val="0"/>
                                                                                                      <w:divBdr>
                                                                                                        <w:top w:val="none" w:sz="0" w:space="0" w:color="auto"/>
                                                                                                        <w:left w:val="none" w:sz="0" w:space="0" w:color="auto"/>
                                                                                                        <w:bottom w:val="none" w:sz="0" w:space="0" w:color="auto"/>
                                                                                                        <w:right w:val="none" w:sz="0" w:space="0" w:color="auto"/>
                                                                                                      </w:divBdr>
                                                                                                      <w:divsChild>
                                                                                                        <w:div w:id="45835243">
                                                                                                          <w:marLeft w:val="0"/>
                                                                                                          <w:marRight w:val="0"/>
                                                                                                          <w:marTop w:val="0"/>
                                                                                                          <w:marBottom w:val="0"/>
                                                                                                          <w:divBdr>
                                                                                                            <w:top w:val="none" w:sz="0" w:space="0" w:color="auto"/>
                                                                                                            <w:left w:val="none" w:sz="0" w:space="0" w:color="auto"/>
                                                                                                            <w:bottom w:val="none" w:sz="0" w:space="0" w:color="auto"/>
                                                                                                            <w:right w:val="none" w:sz="0" w:space="0" w:color="auto"/>
                                                                                                          </w:divBdr>
                                                                                                          <w:divsChild>
                                                                                                            <w:div w:id="1150560239">
                                                                                                              <w:marLeft w:val="0"/>
                                                                                                              <w:marRight w:val="0"/>
                                                                                                              <w:marTop w:val="0"/>
                                                                                                              <w:marBottom w:val="0"/>
                                                                                                              <w:divBdr>
                                                                                                                <w:top w:val="none" w:sz="0" w:space="0" w:color="auto"/>
                                                                                                                <w:left w:val="none" w:sz="0" w:space="0" w:color="auto"/>
                                                                                                                <w:bottom w:val="none" w:sz="0" w:space="0" w:color="auto"/>
                                                                                                                <w:right w:val="none" w:sz="0" w:space="0" w:color="auto"/>
                                                                                                              </w:divBdr>
                                                                                                              <w:divsChild>
                                                                                                                <w:div w:id="768937490">
                                                                                                                  <w:marLeft w:val="0"/>
                                                                                                                  <w:marRight w:val="0"/>
                                                                                                                  <w:marTop w:val="0"/>
                                                                                                                  <w:marBottom w:val="0"/>
                                                                                                                  <w:divBdr>
                                                                                                                    <w:top w:val="none" w:sz="0" w:space="0" w:color="auto"/>
                                                                                                                    <w:left w:val="none" w:sz="0" w:space="0" w:color="auto"/>
                                                                                                                    <w:bottom w:val="none" w:sz="0" w:space="0" w:color="auto"/>
                                                                                                                    <w:right w:val="none" w:sz="0" w:space="0" w:color="auto"/>
                                                                                                                  </w:divBdr>
                                                                                                                  <w:divsChild>
                                                                                                                    <w:div w:id="13595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363447">
                                                              <w:marLeft w:val="0"/>
                                                              <w:marRight w:val="0"/>
                                                              <w:marTop w:val="100"/>
                                                              <w:marBottom w:val="100"/>
                                                              <w:divBdr>
                                                                <w:top w:val="none" w:sz="0" w:space="0" w:color="auto"/>
                                                                <w:left w:val="none" w:sz="0" w:space="0" w:color="auto"/>
                                                                <w:bottom w:val="none" w:sz="0" w:space="0" w:color="auto"/>
                                                                <w:right w:val="none" w:sz="0" w:space="0" w:color="auto"/>
                                                              </w:divBdr>
                                                              <w:divsChild>
                                                                <w:div w:id="409615943">
                                                                  <w:marLeft w:val="0"/>
                                                                  <w:marRight w:val="0"/>
                                                                  <w:marTop w:val="0"/>
                                                                  <w:marBottom w:val="0"/>
                                                                  <w:divBdr>
                                                                    <w:top w:val="none" w:sz="0" w:space="0" w:color="auto"/>
                                                                    <w:left w:val="none" w:sz="0" w:space="0" w:color="auto"/>
                                                                    <w:bottom w:val="none" w:sz="0" w:space="0" w:color="auto"/>
                                                                    <w:right w:val="none" w:sz="0" w:space="0" w:color="auto"/>
                                                                  </w:divBdr>
                                                                  <w:divsChild>
                                                                    <w:div w:id="609355290">
                                                                      <w:marLeft w:val="0"/>
                                                                      <w:marRight w:val="0"/>
                                                                      <w:marTop w:val="0"/>
                                                                      <w:marBottom w:val="0"/>
                                                                      <w:divBdr>
                                                                        <w:top w:val="none" w:sz="0" w:space="0" w:color="auto"/>
                                                                        <w:left w:val="none" w:sz="0" w:space="0" w:color="auto"/>
                                                                        <w:bottom w:val="none" w:sz="0" w:space="0" w:color="auto"/>
                                                                        <w:right w:val="none" w:sz="0" w:space="0" w:color="auto"/>
                                                                      </w:divBdr>
                                                                      <w:divsChild>
                                                                        <w:div w:id="490289237">
                                                                          <w:marLeft w:val="0"/>
                                                                          <w:marRight w:val="0"/>
                                                                          <w:marTop w:val="0"/>
                                                                          <w:marBottom w:val="0"/>
                                                                          <w:divBdr>
                                                                            <w:top w:val="none" w:sz="0" w:space="0" w:color="auto"/>
                                                                            <w:left w:val="none" w:sz="0" w:space="0" w:color="auto"/>
                                                                            <w:bottom w:val="none" w:sz="0" w:space="0" w:color="auto"/>
                                                                            <w:right w:val="none" w:sz="0" w:space="0" w:color="auto"/>
                                                                          </w:divBdr>
                                                                          <w:divsChild>
                                                                            <w:div w:id="1936549559">
                                                                              <w:marLeft w:val="0"/>
                                                                              <w:marRight w:val="0"/>
                                                                              <w:marTop w:val="0"/>
                                                                              <w:marBottom w:val="0"/>
                                                                              <w:divBdr>
                                                                                <w:top w:val="none" w:sz="0" w:space="0" w:color="auto"/>
                                                                                <w:left w:val="none" w:sz="0" w:space="0" w:color="auto"/>
                                                                                <w:bottom w:val="none" w:sz="0" w:space="0" w:color="auto"/>
                                                                                <w:right w:val="none" w:sz="0" w:space="0" w:color="auto"/>
                                                                              </w:divBdr>
                                                                              <w:divsChild>
                                                                                <w:div w:id="1203594413">
                                                                                  <w:marLeft w:val="0"/>
                                                                                  <w:marRight w:val="0"/>
                                                                                  <w:marTop w:val="0"/>
                                                                                  <w:marBottom w:val="0"/>
                                                                                  <w:divBdr>
                                                                                    <w:top w:val="none" w:sz="0" w:space="0" w:color="auto"/>
                                                                                    <w:left w:val="none" w:sz="0" w:space="0" w:color="auto"/>
                                                                                    <w:bottom w:val="none" w:sz="0" w:space="0" w:color="auto"/>
                                                                                    <w:right w:val="none" w:sz="0" w:space="0" w:color="auto"/>
                                                                                  </w:divBdr>
                                                                                  <w:divsChild>
                                                                                    <w:div w:id="100105350">
                                                                                      <w:marLeft w:val="0"/>
                                                                                      <w:marRight w:val="0"/>
                                                                                      <w:marTop w:val="0"/>
                                                                                      <w:marBottom w:val="0"/>
                                                                                      <w:divBdr>
                                                                                        <w:top w:val="none" w:sz="0" w:space="0" w:color="auto"/>
                                                                                        <w:left w:val="none" w:sz="0" w:space="0" w:color="auto"/>
                                                                                        <w:bottom w:val="none" w:sz="0" w:space="0" w:color="auto"/>
                                                                                        <w:right w:val="none" w:sz="0" w:space="0" w:color="auto"/>
                                                                                      </w:divBdr>
                                                                                      <w:divsChild>
                                                                                        <w:div w:id="1263684657">
                                                                                          <w:marLeft w:val="0"/>
                                                                                          <w:marRight w:val="0"/>
                                                                                          <w:marTop w:val="0"/>
                                                                                          <w:marBottom w:val="0"/>
                                                                                          <w:divBdr>
                                                                                            <w:top w:val="none" w:sz="0" w:space="0" w:color="auto"/>
                                                                                            <w:left w:val="none" w:sz="0" w:space="0" w:color="auto"/>
                                                                                            <w:bottom w:val="none" w:sz="0" w:space="0" w:color="auto"/>
                                                                                            <w:right w:val="none" w:sz="0" w:space="0" w:color="auto"/>
                                                                                          </w:divBdr>
                                                                                          <w:divsChild>
                                                                                            <w:div w:id="1567230123">
                                                                                              <w:marLeft w:val="0"/>
                                                                                              <w:marRight w:val="0"/>
                                                                                              <w:marTop w:val="0"/>
                                                                                              <w:marBottom w:val="0"/>
                                                                                              <w:divBdr>
                                                                                                <w:top w:val="none" w:sz="0" w:space="0" w:color="auto"/>
                                                                                                <w:left w:val="none" w:sz="0" w:space="0" w:color="auto"/>
                                                                                                <w:bottom w:val="none" w:sz="0" w:space="0" w:color="auto"/>
                                                                                                <w:right w:val="none" w:sz="0" w:space="0" w:color="auto"/>
                                                                                              </w:divBdr>
                                                                                              <w:divsChild>
                                                                                                <w:div w:id="851920029">
                                                                                                  <w:marLeft w:val="0"/>
                                                                                                  <w:marRight w:val="0"/>
                                                                                                  <w:marTop w:val="0"/>
                                                                                                  <w:marBottom w:val="0"/>
                                                                                                  <w:divBdr>
                                                                                                    <w:top w:val="none" w:sz="0" w:space="0" w:color="auto"/>
                                                                                                    <w:left w:val="none" w:sz="0" w:space="0" w:color="auto"/>
                                                                                                    <w:bottom w:val="none" w:sz="0" w:space="0" w:color="auto"/>
                                                                                                    <w:right w:val="none" w:sz="0" w:space="0" w:color="auto"/>
                                                                                                  </w:divBdr>
                                                                                                  <w:divsChild>
                                                                                                    <w:div w:id="1598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8766">
                                                                                              <w:marLeft w:val="0"/>
                                                                                              <w:marRight w:val="0"/>
                                                                                              <w:marTop w:val="0"/>
                                                                                              <w:marBottom w:val="0"/>
                                                                                              <w:divBdr>
                                                                                                <w:top w:val="none" w:sz="0" w:space="0" w:color="auto"/>
                                                                                                <w:left w:val="none" w:sz="0" w:space="0" w:color="auto"/>
                                                                                                <w:bottom w:val="none" w:sz="0" w:space="0" w:color="auto"/>
                                                                                                <w:right w:val="none" w:sz="0" w:space="0" w:color="auto"/>
                                                                                              </w:divBdr>
                                                                                              <w:divsChild>
                                                                                                <w:div w:id="796795643">
                                                                                                  <w:marLeft w:val="0"/>
                                                                                                  <w:marRight w:val="0"/>
                                                                                                  <w:marTop w:val="0"/>
                                                                                                  <w:marBottom w:val="0"/>
                                                                                                  <w:divBdr>
                                                                                                    <w:top w:val="none" w:sz="0" w:space="0" w:color="auto"/>
                                                                                                    <w:left w:val="none" w:sz="0" w:space="0" w:color="auto"/>
                                                                                                    <w:bottom w:val="none" w:sz="0" w:space="0" w:color="auto"/>
                                                                                                    <w:right w:val="none" w:sz="0" w:space="0" w:color="auto"/>
                                                                                                  </w:divBdr>
                                                                                                  <w:divsChild>
                                                                                                    <w:div w:id="2142454389">
                                                                                                      <w:marLeft w:val="0"/>
                                                                                                      <w:marRight w:val="0"/>
                                                                                                      <w:marTop w:val="0"/>
                                                                                                      <w:marBottom w:val="0"/>
                                                                                                      <w:divBdr>
                                                                                                        <w:top w:val="none" w:sz="0" w:space="0" w:color="auto"/>
                                                                                                        <w:left w:val="none" w:sz="0" w:space="0" w:color="auto"/>
                                                                                                        <w:bottom w:val="none" w:sz="0" w:space="0" w:color="auto"/>
                                                                                                        <w:right w:val="none" w:sz="0" w:space="0" w:color="auto"/>
                                                                                                      </w:divBdr>
                                                                                                      <w:divsChild>
                                                                                                        <w:div w:id="15027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136">
                                                                                          <w:marLeft w:val="0"/>
                                                                                          <w:marRight w:val="0"/>
                                                                                          <w:marTop w:val="0"/>
                                                                                          <w:marBottom w:val="0"/>
                                                                                          <w:divBdr>
                                                                                            <w:top w:val="none" w:sz="0" w:space="0" w:color="auto"/>
                                                                                            <w:left w:val="none" w:sz="0" w:space="0" w:color="auto"/>
                                                                                            <w:bottom w:val="none" w:sz="0" w:space="0" w:color="auto"/>
                                                                                            <w:right w:val="none" w:sz="0" w:space="0" w:color="auto"/>
                                                                                          </w:divBdr>
                                                                                        </w:div>
                                                                                      </w:divsChild>
                                                                                    </w:div>
                                                                                    <w:div w:id="995644527">
                                                                                      <w:marLeft w:val="0"/>
                                                                                      <w:marRight w:val="0"/>
                                                                                      <w:marTop w:val="0"/>
                                                                                      <w:marBottom w:val="0"/>
                                                                                      <w:divBdr>
                                                                                        <w:top w:val="none" w:sz="0" w:space="0" w:color="auto"/>
                                                                                        <w:left w:val="none" w:sz="0" w:space="0" w:color="auto"/>
                                                                                        <w:bottom w:val="none" w:sz="0" w:space="0" w:color="auto"/>
                                                                                        <w:right w:val="none" w:sz="0" w:space="0" w:color="auto"/>
                                                                                      </w:divBdr>
                                                                                      <w:divsChild>
                                                                                        <w:div w:id="2125229065">
                                                                                          <w:marLeft w:val="0"/>
                                                                                          <w:marRight w:val="0"/>
                                                                                          <w:marTop w:val="0"/>
                                                                                          <w:marBottom w:val="0"/>
                                                                                          <w:divBdr>
                                                                                            <w:top w:val="none" w:sz="0" w:space="0" w:color="auto"/>
                                                                                            <w:left w:val="none" w:sz="0" w:space="0" w:color="auto"/>
                                                                                            <w:bottom w:val="none" w:sz="0" w:space="0" w:color="auto"/>
                                                                                            <w:right w:val="none" w:sz="0" w:space="0" w:color="auto"/>
                                                                                          </w:divBdr>
                                                                                          <w:divsChild>
                                                                                            <w:div w:id="103620550">
                                                                                              <w:marLeft w:val="0"/>
                                                                                              <w:marRight w:val="0"/>
                                                                                              <w:marTop w:val="0"/>
                                                                                              <w:marBottom w:val="0"/>
                                                                                              <w:divBdr>
                                                                                                <w:top w:val="none" w:sz="0" w:space="0" w:color="auto"/>
                                                                                                <w:left w:val="none" w:sz="0" w:space="0" w:color="auto"/>
                                                                                                <w:bottom w:val="none" w:sz="0" w:space="0" w:color="auto"/>
                                                                                                <w:right w:val="none" w:sz="0" w:space="0" w:color="auto"/>
                                                                                              </w:divBdr>
                                                                                              <w:divsChild>
                                                                                                <w:div w:id="519201142">
                                                                                                  <w:marLeft w:val="0"/>
                                                                                                  <w:marRight w:val="0"/>
                                                                                                  <w:marTop w:val="120"/>
                                                                                                  <w:marBottom w:val="90"/>
                                                                                                  <w:divBdr>
                                                                                                    <w:top w:val="none" w:sz="0" w:space="0" w:color="auto"/>
                                                                                                    <w:left w:val="none" w:sz="0" w:space="0" w:color="auto"/>
                                                                                                    <w:bottom w:val="none" w:sz="0" w:space="0" w:color="auto"/>
                                                                                                    <w:right w:val="none" w:sz="0" w:space="0" w:color="auto"/>
                                                                                                  </w:divBdr>
                                                                                                  <w:divsChild>
                                                                                                    <w:div w:id="523908074">
                                                                                                      <w:marLeft w:val="0"/>
                                                                                                      <w:marRight w:val="0"/>
                                                                                                      <w:marTop w:val="0"/>
                                                                                                      <w:marBottom w:val="0"/>
                                                                                                      <w:divBdr>
                                                                                                        <w:top w:val="none" w:sz="0" w:space="0" w:color="auto"/>
                                                                                                        <w:left w:val="none" w:sz="0" w:space="0" w:color="auto"/>
                                                                                                        <w:bottom w:val="none" w:sz="0" w:space="0" w:color="auto"/>
                                                                                                        <w:right w:val="none" w:sz="0" w:space="0" w:color="auto"/>
                                                                                                      </w:divBdr>
                                                                                                      <w:divsChild>
                                                                                                        <w:div w:id="1578438224">
                                                                                                          <w:marLeft w:val="0"/>
                                                                                                          <w:marRight w:val="0"/>
                                                                                                          <w:marTop w:val="0"/>
                                                                                                          <w:marBottom w:val="0"/>
                                                                                                          <w:divBdr>
                                                                                                            <w:top w:val="none" w:sz="0" w:space="0" w:color="auto"/>
                                                                                                            <w:left w:val="none" w:sz="0" w:space="0" w:color="auto"/>
                                                                                                            <w:bottom w:val="none" w:sz="0" w:space="0" w:color="auto"/>
                                                                                                            <w:right w:val="none" w:sz="0" w:space="0" w:color="auto"/>
                                                                                                          </w:divBdr>
                                                                                                          <w:divsChild>
                                                                                                            <w:div w:id="2038314447">
                                                                                                              <w:marLeft w:val="0"/>
                                                                                                              <w:marRight w:val="0"/>
                                                                                                              <w:marTop w:val="0"/>
                                                                                                              <w:marBottom w:val="0"/>
                                                                                                              <w:divBdr>
                                                                                                                <w:top w:val="none" w:sz="0" w:space="0" w:color="auto"/>
                                                                                                                <w:left w:val="none" w:sz="0" w:space="0" w:color="auto"/>
                                                                                                                <w:bottom w:val="none" w:sz="0" w:space="0" w:color="auto"/>
                                                                                                                <w:right w:val="none" w:sz="0" w:space="0" w:color="auto"/>
                                                                                                              </w:divBdr>
                                                                                                              <w:divsChild>
                                                                                                                <w:div w:id="1136413090">
                                                                                                                  <w:marLeft w:val="0"/>
                                                                                                                  <w:marRight w:val="0"/>
                                                                                                                  <w:marTop w:val="0"/>
                                                                                                                  <w:marBottom w:val="0"/>
                                                                                                                  <w:divBdr>
                                                                                                                    <w:top w:val="none" w:sz="0" w:space="0" w:color="auto"/>
                                                                                                                    <w:left w:val="none" w:sz="0" w:space="0" w:color="auto"/>
                                                                                                                    <w:bottom w:val="none" w:sz="0" w:space="0" w:color="auto"/>
                                                                                                                    <w:right w:val="none" w:sz="0" w:space="0" w:color="auto"/>
                                                                                                                  </w:divBdr>
                                                                                                                  <w:divsChild>
                                                                                                                    <w:div w:id="820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0725095">
                                                              <w:marLeft w:val="0"/>
                                                              <w:marRight w:val="0"/>
                                                              <w:marTop w:val="100"/>
                                                              <w:marBottom w:val="100"/>
                                                              <w:divBdr>
                                                                <w:top w:val="none" w:sz="0" w:space="0" w:color="auto"/>
                                                                <w:left w:val="none" w:sz="0" w:space="0" w:color="auto"/>
                                                                <w:bottom w:val="none" w:sz="0" w:space="0" w:color="auto"/>
                                                                <w:right w:val="none" w:sz="0" w:space="0" w:color="auto"/>
                                                              </w:divBdr>
                                                              <w:divsChild>
                                                                <w:div w:id="849025218">
                                                                  <w:marLeft w:val="0"/>
                                                                  <w:marRight w:val="0"/>
                                                                  <w:marTop w:val="0"/>
                                                                  <w:marBottom w:val="0"/>
                                                                  <w:divBdr>
                                                                    <w:top w:val="none" w:sz="0" w:space="0" w:color="auto"/>
                                                                    <w:left w:val="none" w:sz="0" w:space="0" w:color="auto"/>
                                                                    <w:bottom w:val="none" w:sz="0" w:space="0" w:color="auto"/>
                                                                    <w:right w:val="none" w:sz="0" w:space="0" w:color="auto"/>
                                                                  </w:divBdr>
                                                                  <w:divsChild>
                                                                    <w:div w:id="1675690232">
                                                                      <w:marLeft w:val="0"/>
                                                                      <w:marRight w:val="0"/>
                                                                      <w:marTop w:val="0"/>
                                                                      <w:marBottom w:val="0"/>
                                                                      <w:divBdr>
                                                                        <w:top w:val="none" w:sz="0" w:space="0" w:color="auto"/>
                                                                        <w:left w:val="none" w:sz="0" w:space="0" w:color="auto"/>
                                                                        <w:bottom w:val="none" w:sz="0" w:space="0" w:color="auto"/>
                                                                        <w:right w:val="none" w:sz="0" w:space="0" w:color="auto"/>
                                                                      </w:divBdr>
                                                                      <w:divsChild>
                                                                        <w:div w:id="1958025177">
                                                                          <w:marLeft w:val="0"/>
                                                                          <w:marRight w:val="0"/>
                                                                          <w:marTop w:val="0"/>
                                                                          <w:marBottom w:val="0"/>
                                                                          <w:divBdr>
                                                                            <w:top w:val="none" w:sz="0" w:space="0" w:color="auto"/>
                                                                            <w:left w:val="none" w:sz="0" w:space="0" w:color="auto"/>
                                                                            <w:bottom w:val="none" w:sz="0" w:space="0" w:color="auto"/>
                                                                            <w:right w:val="none" w:sz="0" w:space="0" w:color="auto"/>
                                                                          </w:divBdr>
                                                                          <w:divsChild>
                                                                            <w:div w:id="1510025635">
                                                                              <w:marLeft w:val="0"/>
                                                                              <w:marRight w:val="0"/>
                                                                              <w:marTop w:val="0"/>
                                                                              <w:marBottom w:val="0"/>
                                                                              <w:divBdr>
                                                                                <w:top w:val="none" w:sz="0" w:space="0" w:color="auto"/>
                                                                                <w:left w:val="none" w:sz="0" w:space="0" w:color="auto"/>
                                                                                <w:bottom w:val="none" w:sz="0" w:space="0" w:color="auto"/>
                                                                                <w:right w:val="none" w:sz="0" w:space="0" w:color="auto"/>
                                                                              </w:divBdr>
                                                                              <w:divsChild>
                                                                                <w:div w:id="1283729847">
                                                                                  <w:marLeft w:val="0"/>
                                                                                  <w:marRight w:val="0"/>
                                                                                  <w:marTop w:val="0"/>
                                                                                  <w:marBottom w:val="0"/>
                                                                                  <w:divBdr>
                                                                                    <w:top w:val="none" w:sz="0" w:space="0" w:color="auto"/>
                                                                                    <w:left w:val="none" w:sz="0" w:space="0" w:color="auto"/>
                                                                                    <w:bottom w:val="none" w:sz="0" w:space="0" w:color="auto"/>
                                                                                    <w:right w:val="none" w:sz="0" w:space="0" w:color="auto"/>
                                                                                  </w:divBdr>
                                                                                  <w:divsChild>
                                                                                    <w:div w:id="281889789">
                                                                                      <w:marLeft w:val="0"/>
                                                                                      <w:marRight w:val="0"/>
                                                                                      <w:marTop w:val="0"/>
                                                                                      <w:marBottom w:val="0"/>
                                                                                      <w:divBdr>
                                                                                        <w:top w:val="none" w:sz="0" w:space="0" w:color="auto"/>
                                                                                        <w:left w:val="none" w:sz="0" w:space="0" w:color="auto"/>
                                                                                        <w:bottom w:val="none" w:sz="0" w:space="0" w:color="auto"/>
                                                                                        <w:right w:val="none" w:sz="0" w:space="0" w:color="auto"/>
                                                                                      </w:divBdr>
                                                                                      <w:divsChild>
                                                                                        <w:div w:id="96759033">
                                                                                          <w:marLeft w:val="0"/>
                                                                                          <w:marRight w:val="0"/>
                                                                                          <w:marTop w:val="0"/>
                                                                                          <w:marBottom w:val="0"/>
                                                                                          <w:divBdr>
                                                                                            <w:top w:val="none" w:sz="0" w:space="0" w:color="auto"/>
                                                                                            <w:left w:val="none" w:sz="0" w:space="0" w:color="auto"/>
                                                                                            <w:bottom w:val="none" w:sz="0" w:space="0" w:color="auto"/>
                                                                                            <w:right w:val="none" w:sz="0" w:space="0" w:color="auto"/>
                                                                                          </w:divBdr>
                                                                                          <w:divsChild>
                                                                                            <w:div w:id="207256873">
                                                                                              <w:marLeft w:val="0"/>
                                                                                              <w:marRight w:val="0"/>
                                                                                              <w:marTop w:val="0"/>
                                                                                              <w:marBottom w:val="0"/>
                                                                                              <w:divBdr>
                                                                                                <w:top w:val="none" w:sz="0" w:space="0" w:color="auto"/>
                                                                                                <w:left w:val="none" w:sz="0" w:space="0" w:color="auto"/>
                                                                                                <w:bottom w:val="none" w:sz="0" w:space="0" w:color="auto"/>
                                                                                                <w:right w:val="none" w:sz="0" w:space="0" w:color="auto"/>
                                                                                              </w:divBdr>
                                                                                              <w:divsChild>
                                                                                                <w:div w:id="724262498">
                                                                                                  <w:marLeft w:val="0"/>
                                                                                                  <w:marRight w:val="0"/>
                                                                                                  <w:marTop w:val="0"/>
                                                                                                  <w:marBottom w:val="0"/>
                                                                                                  <w:divBdr>
                                                                                                    <w:top w:val="none" w:sz="0" w:space="0" w:color="auto"/>
                                                                                                    <w:left w:val="none" w:sz="0" w:space="0" w:color="auto"/>
                                                                                                    <w:bottom w:val="none" w:sz="0" w:space="0" w:color="auto"/>
                                                                                                    <w:right w:val="none" w:sz="0" w:space="0" w:color="auto"/>
                                                                                                  </w:divBdr>
                                                                                                  <w:divsChild>
                                                                                                    <w:div w:id="2849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7362">
                                                                                              <w:marLeft w:val="0"/>
                                                                                              <w:marRight w:val="0"/>
                                                                                              <w:marTop w:val="0"/>
                                                                                              <w:marBottom w:val="0"/>
                                                                                              <w:divBdr>
                                                                                                <w:top w:val="none" w:sz="0" w:space="0" w:color="auto"/>
                                                                                                <w:left w:val="none" w:sz="0" w:space="0" w:color="auto"/>
                                                                                                <w:bottom w:val="none" w:sz="0" w:space="0" w:color="auto"/>
                                                                                                <w:right w:val="none" w:sz="0" w:space="0" w:color="auto"/>
                                                                                              </w:divBdr>
                                                                                              <w:divsChild>
                                                                                                <w:div w:id="386803653">
                                                                                                  <w:marLeft w:val="0"/>
                                                                                                  <w:marRight w:val="0"/>
                                                                                                  <w:marTop w:val="0"/>
                                                                                                  <w:marBottom w:val="0"/>
                                                                                                  <w:divBdr>
                                                                                                    <w:top w:val="none" w:sz="0" w:space="0" w:color="auto"/>
                                                                                                    <w:left w:val="none" w:sz="0" w:space="0" w:color="auto"/>
                                                                                                    <w:bottom w:val="none" w:sz="0" w:space="0" w:color="auto"/>
                                                                                                    <w:right w:val="none" w:sz="0" w:space="0" w:color="auto"/>
                                                                                                  </w:divBdr>
                                                                                                  <w:divsChild>
                                                                                                    <w:div w:id="316152100">
                                                                                                      <w:marLeft w:val="0"/>
                                                                                                      <w:marRight w:val="0"/>
                                                                                                      <w:marTop w:val="0"/>
                                                                                                      <w:marBottom w:val="0"/>
                                                                                                      <w:divBdr>
                                                                                                        <w:top w:val="none" w:sz="0" w:space="0" w:color="auto"/>
                                                                                                        <w:left w:val="none" w:sz="0" w:space="0" w:color="auto"/>
                                                                                                        <w:bottom w:val="none" w:sz="0" w:space="0" w:color="auto"/>
                                                                                                        <w:right w:val="none" w:sz="0" w:space="0" w:color="auto"/>
                                                                                                      </w:divBdr>
                                                                                                      <w:divsChild>
                                                                                                        <w:div w:id="5365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9399">
                                                                                          <w:marLeft w:val="0"/>
                                                                                          <w:marRight w:val="0"/>
                                                                                          <w:marTop w:val="0"/>
                                                                                          <w:marBottom w:val="0"/>
                                                                                          <w:divBdr>
                                                                                            <w:top w:val="none" w:sz="0" w:space="0" w:color="auto"/>
                                                                                            <w:left w:val="none" w:sz="0" w:space="0" w:color="auto"/>
                                                                                            <w:bottom w:val="none" w:sz="0" w:space="0" w:color="auto"/>
                                                                                            <w:right w:val="none" w:sz="0" w:space="0" w:color="auto"/>
                                                                                          </w:divBdr>
                                                                                        </w:div>
                                                                                      </w:divsChild>
                                                                                    </w:div>
                                                                                    <w:div w:id="1410301532">
                                                                                      <w:marLeft w:val="0"/>
                                                                                      <w:marRight w:val="0"/>
                                                                                      <w:marTop w:val="0"/>
                                                                                      <w:marBottom w:val="0"/>
                                                                                      <w:divBdr>
                                                                                        <w:top w:val="none" w:sz="0" w:space="0" w:color="auto"/>
                                                                                        <w:left w:val="none" w:sz="0" w:space="0" w:color="auto"/>
                                                                                        <w:bottom w:val="none" w:sz="0" w:space="0" w:color="auto"/>
                                                                                        <w:right w:val="none" w:sz="0" w:space="0" w:color="auto"/>
                                                                                      </w:divBdr>
                                                                                      <w:divsChild>
                                                                                        <w:div w:id="1749306225">
                                                                                          <w:marLeft w:val="0"/>
                                                                                          <w:marRight w:val="0"/>
                                                                                          <w:marTop w:val="0"/>
                                                                                          <w:marBottom w:val="0"/>
                                                                                          <w:divBdr>
                                                                                            <w:top w:val="none" w:sz="0" w:space="0" w:color="auto"/>
                                                                                            <w:left w:val="none" w:sz="0" w:space="0" w:color="auto"/>
                                                                                            <w:bottom w:val="none" w:sz="0" w:space="0" w:color="auto"/>
                                                                                            <w:right w:val="none" w:sz="0" w:space="0" w:color="auto"/>
                                                                                          </w:divBdr>
                                                                                          <w:divsChild>
                                                                                            <w:div w:id="2074505056">
                                                                                              <w:marLeft w:val="0"/>
                                                                                              <w:marRight w:val="0"/>
                                                                                              <w:marTop w:val="0"/>
                                                                                              <w:marBottom w:val="0"/>
                                                                                              <w:divBdr>
                                                                                                <w:top w:val="none" w:sz="0" w:space="0" w:color="auto"/>
                                                                                                <w:left w:val="none" w:sz="0" w:space="0" w:color="auto"/>
                                                                                                <w:bottom w:val="none" w:sz="0" w:space="0" w:color="auto"/>
                                                                                                <w:right w:val="none" w:sz="0" w:space="0" w:color="auto"/>
                                                                                              </w:divBdr>
                                                                                              <w:divsChild>
                                                                                                <w:div w:id="2139062127">
                                                                                                  <w:marLeft w:val="0"/>
                                                                                                  <w:marRight w:val="0"/>
                                                                                                  <w:marTop w:val="120"/>
                                                                                                  <w:marBottom w:val="90"/>
                                                                                                  <w:divBdr>
                                                                                                    <w:top w:val="none" w:sz="0" w:space="0" w:color="auto"/>
                                                                                                    <w:left w:val="none" w:sz="0" w:space="0" w:color="auto"/>
                                                                                                    <w:bottom w:val="none" w:sz="0" w:space="0" w:color="auto"/>
                                                                                                    <w:right w:val="none" w:sz="0" w:space="0" w:color="auto"/>
                                                                                                  </w:divBdr>
                                                                                                  <w:divsChild>
                                                                                                    <w:div w:id="1859192472">
                                                                                                      <w:marLeft w:val="0"/>
                                                                                                      <w:marRight w:val="0"/>
                                                                                                      <w:marTop w:val="0"/>
                                                                                                      <w:marBottom w:val="0"/>
                                                                                                      <w:divBdr>
                                                                                                        <w:top w:val="none" w:sz="0" w:space="0" w:color="auto"/>
                                                                                                        <w:left w:val="none" w:sz="0" w:space="0" w:color="auto"/>
                                                                                                        <w:bottom w:val="none" w:sz="0" w:space="0" w:color="auto"/>
                                                                                                        <w:right w:val="none" w:sz="0" w:space="0" w:color="auto"/>
                                                                                                      </w:divBdr>
                                                                                                      <w:divsChild>
                                                                                                        <w:div w:id="739981232">
                                                                                                          <w:marLeft w:val="0"/>
                                                                                                          <w:marRight w:val="0"/>
                                                                                                          <w:marTop w:val="0"/>
                                                                                                          <w:marBottom w:val="0"/>
                                                                                                          <w:divBdr>
                                                                                                            <w:top w:val="none" w:sz="0" w:space="0" w:color="auto"/>
                                                                                                            <w:left w:val="none" w:sz="0" w:space="0" w:color="auto"/>
                                                                                                            <w:bottom w:val="none" w:sz="0" w:space="0" w:color="auto"/>
                                                                                                            <w:right w:val="none" w:sz="0" w:space="0" w:color="auto"/>
                                                                                                          </w:divBdr>
                                                                                                          <w:divsChild>
                                                                                                            <w:div w:id="1745448976">
                                                                                                              <w:marLeft w:val="0"/>
                                                                                                              <w:marRight w:val="0"/>
                                                                                                              <w:marTop w:val="0"/>
                                                                                                              <w:marBottom w:val="0"/>
                                                                                                              <w:divBdr>
                                                                                                                <w:top w:val="none" w:sz="0" w:space="0" w:color="auto"/>
                                                                                                                <w:left w:val="none" w:sz="0" w:space="0" w:color="auto"/>
                                                                                                                <w:bottom w:val="none" w:sz="0" w:space="0" w:color="auto"/>
                                                                                                                <w:right w:val="none" w:sz="0" w:space="0" w:color="auto"/>
                                                                                                              </w:divBdr>
                                                                                                              <w:divsChild>
                                                                                                                <w:div w:id="576671675">
                                                                                                                  <w:marLeft w:val="0"/>
                                                                                                                  <w:marRight w:val="0"/>
                                                                                                                  <w:marTop w:val="0"/>
                                                                                                                  <w:marBottom w:val="0"/>
                                                                                                                  <w:divBdr>
                                                                                                                    <w:top w:val="none" w:sz="0" w:space="0" w:color="auto"/>
                                                                                                                    <w:left w:val="none" w:sz="0" w:space="0" w:color="auto"/>
                                                                                                                    <w:bottom w:val="none" w:sz="0" w:space="0" w:color="auto"/>
                                                                                                                    <w:right w:val="none" w:sz="0" w:space="0" w:color="auto"/>
                                                                                                                  </w:divBdr>
                                                                                                                  <w:divsChild>
                                                                                                                    <w:div w:id="3212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462745">
                                      <w:marLeft w:val="0"/>
                                      <w:marRight w:val="0"/>
                                      <w:marTop w:val="0"/>
                                      <w:marBottom w:val="0"/>
                                      <w:divBdr>
                                        <w:top w:val="none" w:sz="0" w:space="0" w:color="auto"/>
                                        <w:left w:val="none" w:sz="0" w:space="0" w:color="auto"/>
                                        <w:bottom w:val="none" w:sz="0" w:space="0" w:color="auto"/>
                                        <w:right w:val="none" w:sz="0" w:space="0" w:color="auto"/>
                                      </w:divBdr>
                                      <w:divsChild>
                                        <w:div w:id="919487808">
                                          <w:marLeft w:val="0"/>
                                          <w:marRight w:val="0"/>
                                          <w:marTop w:val="0"/>
                                          <w:marBottom w:val="0"/>
                                          <w:divBdr>
                                            <w:top w:val="none" w:sz="0" w:space="0" w:color="auto"/>
                                            <w:left w:val="none" w:sz="0" w:space="0" w:color="auto"/>
                                            <w:bottom w:val="none" w:sz="0" w:space="0" w:color="auto"/>
                                            <w:right w:val="none" w:sz="0" w:space="0" w:color="auto"/>
                                          </w:divBdr>
                                          <w:divsChild>
                                            <w:div w:id="1069306716">
                                              <w:marLeft w:val="0"/>
                                              <w:marRight w:val="0"/>
                                              <w:marTop w:val="0"/>
                                              <w:marBottom w:val="0"/>
                                              <w:divBdr>
                                                <w:top w:val="none" w:sz="0" w:space="0" w:color="auto"/>
                                                <w:left w:val="none" w:sz="0" w:space="0" w:color="auto"/>
                                                <w:bottom w:val="none" w:sz="0" w:space="0" w:color="auto"/>
                                                <w:right w:val="none" w:sz="0" w:space="0" w:color="auto"/>
                                              </w:divBdr>
                                              <w:divsChild>
                                                <w:div w:id="1277252101">
                                                  <w:marLeft w:val="0"/>
                                                  <w:marRight w:val="0"/>
                                                  <w:marTop w:val="0"/>
                                                  <w:marBottom w:val="240"/>
                                                  <w:divBdr>
                                                    <w:top w:val="none" w:sz="0" w:space="0" w:color="auto"/>
                                                    <w:left w:val="none" w:sz="0" w:space="0" w:color="auto"/>
                                                    <w:bottom w:val="none" w:sz="0" w:space="0" w:color="auto"/>
                                                    <w:right w:val="none" w:sz="0" w:space="0" w:color="auto"/>
                                                  </w:divBdr>
                                                  <w:divsChild>
                                                    <w:div w:id="1541940127">
                                                      <w:marLeft w:val="0"/>
                                                      <w:marRight w:val="0"/>
                                                      <w:marTop w:val="0"/>
                                                      <w:marBottom w:val="0"/>
                                                      <w:divBdr>
                                                        <w:top w:val="none" w:sz="0" w:space="0" w:color="auto"/>
                                                        <w:left w:val="none" w:sz="0" w:space="0" w:color="auto"/>
                                                        <w:bottom w:val="none" w:sz="0" w:space="0" w:color="auto"/>
                                                        <w:right w:val="none" w:sz="0" w:space="0" w:color="auto"/>
                                                      </w:divBdr>
                                                      <w:divsChild>
                                                        <w:div w:id="1235821778">
                                                          <w:marLeft w:val="0"/>
                                                          <w:marRight w:val="240"/>
                                                          <w:marTop w:val="0"/>
                                                          <w:marBottom w:val="0"/>
                                                          <w:divBdr>
                                                            <w:top w:val="none" w:sz="0" w:space="0" w:color="auto"/>
                                                            <w:left w:val="none" w:sz="0" w:space="0" w:color="auto"/>
                                                            <w:bottom w:val="none" w:sz="0" w:space="0" w:color="auto"/>
                                                            <w:right w:val="none" w:sz="0" w:space="0" w:color="auto"/>
                                                          </w:divBdr>
                                                          <w:divsChild>
                                                            <w:div w:id="658266287">
                                                              <w:marLeft w:val="0"/>
                                                              <w:marRight w:val="0"/>
                                                              <w:marTop w:val="0"/>
                                                              <w:marBottom w:val="0"/>
                                                              <w:divBdr>
                                                                <w:top w:val="none" w:sz="0" w:space="0" w:color="auto"/>
                                                                <w:left w:val="none" w:sz="0" w:space="0" w:color="auto"/>
                                                                <w:bottom w:val="none" w:sz="0" w:space="0" w:color="auto"/>
                                                                <w:right w:val="none" w:sz="0" w:space="0" w:color="auto"/>
                                                              </w:divBdr>
                                                            </w:div>
                                                          </w:divsChild>
                                                        </w:div>
                                                        <w:div w:id="1604462497">
                                                          <w:marLeft w:val="0"/>
                                                          <w:marRight w:val="0"/>
                                                          <w:marTop w:val="0"/>
                                                          <w:marBottom w:val="0"/>
                                                          <w:divBdr>
                                                            <w:top w:val="none" w:sz="0" w:space="0" w:color="auto"/>
                                                            <w:left w:val="none" w:sz="0" w:space="0" w:color="auto"/>
                                                            <w:bottom w:val="none" w:sz="0" w:space="0" w:color="auto"/>
                                                            <w:right w:val="none" w:sz="0" w:space="0" w:color="auto"/>
                                                          </w:divBdr>
                                                          <w:divsChild>
                                                            <w:div w:id="1504273126">
                                                              <w:marLeft w:val="0"/>
                                                              <w:marRight w:val="0"/>
                                                              <w:marTop w:val="0"/>
                                                              <w:marBottom w:val="0"/>
                                                              <w:divBdr>
                                                                <w:top w:val="none" w:sz="0" w:space="0" w:color="auto"/>
                                                                <w:left w:val="none" w:sz="0" w:space="0" w:color="auto"/>
                                                                <w:bottom w:val="none" w:sz="0" w:space="0" w:color="auto"/>
                                                                <w:right w:val="none" w:sz="0" w:space="0" w:color="auto"/>
                                                              </w:divBdr>
                                                            </w:div>
                                                            <w:div w:id="4487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2243">
                                                  <w:marLeft w:val="0"/>
                                                  <w:marRight w:val="0"/>
                                                  <w:marTop w:val="0"/>
                                                  <w:marBottom w:val="120"/>
                                                  <w:divBdr>
                                                    <w:top w:val="none" w:sz="0" w:space="0" w:color="auto"/>
                                                    <w:left w:val="none" w:sz="0" w:space="0" w:color="auto"/>
                                                    <w:bottom w:val="none" w:sz="0" w:space="0" w:color="auto"/>
                                                    <w:right w:val="none" w:sz="0" w:space="0" w:color="auto"/>
                                                  </w:divBdr>
                                                  <w:divsChild>
                                                    <w:div w:id="10000416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52127688">
                                                  <w:marLeft w:val="0"/>
                                                  <w:marRight w:val="0"/>
                                                  <w:marTop w:val="0"/>
                                                  <w:marBottom w:val="0"/>
                                                  <w:divBdr>
                                                    <w:top w:val="none" w:sz="0" w:space="0" w:color="auto"/>
                                                    <w:left w:val="none" w:sz="0" w:space="0" w:color="auto"/>
                                                    <w:bottom w:val="none" w:sz="0" w:space="0" w:color="auto"/>
                                                    <w:right w:val="none" w:sz="0" w:space="0" w:color="auto"/>
                                                  </w:divBdr>
                                                </w:div>
                                                <w:div w:id="1634406039">
                                                  <w:marLeft w:val="0"/>
                                                  <w:marRight w:val="0"/>
                                                  <w:marTop w:val="0"/>
                                                  <w:marBottom w:val="0"/>
                                                  <w:divBdr>
                                                    <w:top w:val="none" w:sz="0" w:space="0" w:color="auto"/>
                                                    <w:left w:val="none" w:sz="0" w:space="0" w:color="auto"/>
                                                    <w:bottom w:val="none" w:sz="0" w:space="0" w:color="auto"/>
                                                    <w:right w:val="none" w:sz="0" w:space="0" w:color="auto"/>
                                                  </w:divBdr>
                                                  <w:divsChild>
                                                    <w:div w:id="1487748289">
                                                      <w:marLeft w:val="0"/>
                                                      <w:marRight w:val="0"/>
                                                      <w:marTop w:val="360"/>
                                                      <w:marBottom w:val="0"/>
                                                      <w:divBdr>
                                                        <w:top w:val="none" w:sz="0" w:space="0" w:color="auto"/>
                                                        <w:left w:val="none" w:sz="0" w:space="0" w:color="auto"/>
                                                        <w:bottom w:val="none" w:sz="0" w:space="0" w:color="auto"/>
                                                        <w:right w:val="none" w:sz="0" w:space="0" w:color="auto"/>
                                                      </w:divBdr>
                                                      <w:divsChild>
                                                        <w:div w:id="863984155">
                                                          <w:marLeft w:val="0"/>
                                                          <w:marRight w:val="0"/>
                                                          <w:marTop w:val="0"/>
                                                          <w:marBottom w:val="0"/>
                                                          <w:divBdr>
                                                            <w:top w:val="none" w:sz="0" w:space="0" w:color="auto"/>
                                                            <w:left w:val="none" w:sz="0" w:space="0" w:color="auto"/>
                                                            <w:bottom w:val="none" w:sz="0" w:space="0" w:color="auto"/>
                                                            <w:right w:val="none" w:sz="0" w:space="0" w:color="auto"/>
                                                          </w:divBdr>
                                                          <w:divsChild>
                                                            <w:div w:id="316037297">
                                                              <w:marLeft w:val="0"/>
                                                              <w:marRight w:val="0"/>
                                                              <w:marTop w:val="0"/>
                                                              <w:marBottom w:val="0"/>
                                                              <w:divBdr>
                                                                <w:top w:val="none" w:sz="0" w:space="0" w:color="auto"/>
                                                                <w:left w:val="none" w:sz="0" w:space="0" w:color="auto"/>
                                                                <w:bottom w:val="none" w:sz="0" w:space="0" w:color="auto"/>
                                                                <w:right w:val="none" w:sz="0" w:space="0" w:color="auto"/>
                                                              </w:divBdr>
                                                              <w:divsChild>
                                                                <w:div w:id="2073456708">
                                                                  <w:marLeft w:val="0"/>
                                                                  <w:marRight w:val="0"/>
                                                                  <w:marTop w:val="0"/>
                                                                  <w:marBottom w:val="0"/>
                                                                  <w:divBdr>
                                                                    <w:top w:val="none" w:sz="0" w:space="0" w:color="auto"/>
                                                                    <w:left w:val="none" w:sz="0" w:space="0" w:color="auto"/>
                                                                    <w:bottom w:val="none" w:sz="0" w:space="0" w:color="auto"/>
                                                                    <w:right w:val="none" w:sz="0" w:space="0" w:color="auto"/>
                                                                  </w:divBdr>
                                                                  <w:divsChild>
                                                                    <w:div w:id="2129541299">
                                                                      <w:marLeft w:val="0"/>
                                                                      <w:marRight w:val="360"/>
                                                                      <w:marTop w:val="0"/>
                                                                      <w:marBottom w:val="0"/>
                                                                      <w:divBdr>
                                                                        <w:top w:val="none" w:sz="0" w:space="0" w:color="auto"/>
                                                                        <w:left w:val="none" w:sz="0" w:space="0" w:color="auto"/>
                                                                        <w:bottom w:val="none" w:sz="0" w:space="0" w:color="auto"/>
                                                                        <w:right w:val="none" w:sz="0" w:space="0" w:color="auto"/>
                                                                      </w:divBdr>
                                                                    </w:div>
                                                                    <w:div w:id="970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26758">
                                              <w:marLeft w:val="0"/>
                                              <w:marRight w:val="0"/>
                                              <w:marTop w:val="600"/>
                                              <w:marBottom w:val="0"/>
                                              <w:divBdr>
                                                <w:top w:val="none" w:sz="0" w:space="0" w:color="auto"/>
                                                <w:left w:val="none" w:sz="0" w:space="0" w:color="auto"/>
                                                <w:bottom w:val="none" w:sz="0" w:space="0" w:color="auto"/>
                                                <w:right w:val="none" w:sz="0" w:space="0" w:color="auto"/>
                                              </w:divBdr>
                                              <w:divsChild>
                                                <w:div w:id="1545631539">
                                                  <w:marLeft w:val="480"/>
                                                  <w:marRight w:val="0"/>
                                                  <w:marTop w:val="0"/>
                                                  <w:marBottom w:val="600"/>
                                                  <w:divBdr>
                                                    <w:top w:val="none" w:sz="0" w:space="0" w:color="auto"/>
                                                    <w:left w:val="none" w:sz="0" w:space="0" w:color="auto"/>
                                                    <w:bottom w:val="none" w:sz="0" w:space="0" w:color="auto"/>
                                                    <w:right w:val="none" w:sz="0" w:space="0" w:color="auto"/>
                                                  </w:divBdr>
                                                  <w:divsChild>
                                                    <w:div w:id="1681084250">
                                                      <w:marLeft w:val="0"/>
                                                      <w:marRight w:val="0"/>
                                                      <w:marTop w:val="0"/>
                                                      <w:marBottom w:val="0"/>
                                                      <w:divBdr>
                                                        <w:top w:val="none" w:sz="0" w:space="0" w:color="auto"/>
                                                        <w:left w:val="none" w:sz="0" w:space="0" w:color="auto"/>
                                                        <w:bottom w:val="none" w:sz="0" w:space="0" w:color="auto"/>
                                                        <w:right w:val="none" w:sz="0" w:space="0" w:color="auto"/>
                                                      </w:divBdr>
                                                      <w:divsChild>
                                                        <w:div w:id="132211271">
                                                          <w:marLeft w:val="0"/>
                                                          <w:marRight w:val="0"/>
                                                          <w:marTop w:val="0"/>
                                                          <w:marBottom w:val="240"/>
                                                          <w:divBdr>
                                                            <w:top w:val="none" w:sz="0" w:space="0" w:color="auto"/>
                                                            <w:left w:val="none" w:sz="0" w:space="0" w:color="auto"/>
                                                            <w:bottom w:val="none" w:sz="0" w:space="0" w:color="auto"/>
                                                            <w:right w:val="none" w:sz="0" w:space="0" w:color="auto"/>
                                                          </w:divBdr>
                                                          <w:divsChild>
                                                            <w:div w:id="828406096">
                                                              <w:marLeft w:val="0"/>
                                                              <w:marRight w:val="0"/>
                                                              <w:marTop w:val="0"/>
                                                              <w:marBottom w:val="0"/>
                                                              <w:divBdr>
                                                                <w:top w:val="none" w:sz="0" w:space="0" w:color="auto"/>
                                                                <w:left w:val="none" w:sz="0" w:space="0" w:color="auto"/>
                                                                <w:bottom w:val="none" w:sz="0" w:space="0" w:color="auto"/>
                                                                <w:right w:val="none" w:sz="0" w:space="0" w:color="auto"/>
                                                              </w:divBdr>
                                                              <w:divsChild>
                                                                <w:div w:id="1054113298">
                                                                  <w:marLeft w:val="0"/>
                                                                  <w:marRight w:val="240"/>
                                                                  <w:marTop w:val="0"/>
                                                                  <w:marBottom w:val="0"/>
                                                                  <w:divBdr>
                                                                    <w:top w:val="none" w:sz="0" w:space="0" w:color="auto"/>
                                                                    <w:left w:val="none" w:sz="0" w:space="0" w:color="auto"/>
                                                                    <w:bottom w:val="none" w:sz="0" w:space="0" w:color="auto"/>
                                                                    <w:right w:val="none" w:sz="0" w:space="0" w:color="auto"/>
                                                                  </w:divBdr>
                                                                  <w:divsChild>
                                                                    <w:div w:id="1423988910">
                                                                      <w:marLeft w:val="0"/>
                                                                      <w:marRight w:val="0"/>
                                                                      <w:marTop w:val="0"/>
                                                                      <w:marBottom w:val="0"/>
                                                                      <w:divBdr>
                                                                        <w:top w:val="none" w:sz="0" w:space="0" w:color="auto"/>
                                                                        <w:left w:val="none" w:sz="0" w:space="0" w:color="auto"/>
                                                                        <w:bottom w:val="none" w:sz="0" w:space="0" w:color="auto"/>
                                                                        <w:right w:val="none" w:sz="0" w:space="0" w:color="auto"/>
                                                                      </w:divBdr>
                                                                    </w:div>
                                                                  </w:divsChild>
                                                                </w:div>
                                                                <w:div w:id="853617935">
                                                                  <w:marLeft w:val="0"/>
                                                                  <w:marRight w:val="0"/>
                                                                  <w:marTop w:val="0"/>
                                                                  <w:marBottom w:val="0"/>
                                                                  <w:divBdr>
                                                                    <w:top w:val="none" w:sz="0" w:space="0" w:color="auto"/>
                                                                    <w:left w:val="none" w:sz="0" w:space="0" w:color="auto"/>
                                                                    <w:bottom w:val="none" w:sz="0" w:space="0" w:color="auto"/>
                                                                    <w:right w:val="none" w:sz="0" w:space="0" w:color="auto"/>
                                                                  </w:divBdr>
                                                                  <w:divsChild>
                                                                    <w:div w:id="1389067542">
                                                                      <w:marLeft w:val="0"/>
                                                                      <w:marRight w:val="0"/>
                                                                      <w:marTop w:val="0"/>
                                                                      <w:marBottom w:val="0"/>
                                                                      <w:divBdr>
                                                                        <w:top w:val="none" w:sz="0" w:space="0" w:color="auto"/>
                                                                        <w:left w:val="none" w:sz="0" w:space="0" w:color="auto"/>
                                                                        <w:bottom w:val="none" w:sz="0" w:space="0" w:color="auto"/>
                                                                        <w:right w:val="none" w:sz="0" w:space="0" w:color="auto"/>
                                                                      </w:divBdr>
                                                                    </w:div>
                                                                    <w:div w:id="13138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4045">
                                                      <w:marLeft w:val="0"/>
                                                      <w:marRight w:val="0"/>
                                                      <w:marTop w:val="0"/>
                                                      <w:marBottom w:val="120"/>
                                                      <w:divBdr>
                                                        <w:top w:val="none" w:sz="0" w:space="0" w:color="auto"/>
                                                        <w:left w:val="none" w:sz="0" w:space="0" w:color="auto"/>
                                                        <w:bottom w:val="none" w:sz="0" w:space="0" w:color="auto"/>
                                                        <w:right w:val="none" w:sz="0" w:space="0" w:color="auto"/>
                                                      </w:divBdr>
                                                      <w:divsChild>
                                                        <w:div w:id="138603004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88835763">
                                                      <w:marLeft w:val="0"/>
                                                      <w:marRight w:val="0"/>
                                                      <w:marTop w:val="240"/>
                                                      <w:marBottom w:val="0"/>
                                                      <w:divBdr>
                                                        <w:top w:val="none" w:sz="0" w:space="0" w:color="auto"/>
                                                        <w:left w:val="none" w:sz="0" w:space="0" w:color="auto"/>
                                                        <w:bottom w:val="none" w:sz="0" w:space="0" w:color="auto"/>
                                                        <w:right w:val="none" w:sz="0" w:space="0" w:color="auto"/>
                                                      </w:divBdr>
                                                    </w:div>
                                                    <w:div w:id="1983193426">
                                                      <w:marLeft w:val="0"/>
                                                      <w:marRight w:val="0"/>
                                                      <w:marTop w:val="0"/>
                                                      <w:marBottom w:val="0"/>
                                                      <w:divBdr>
                                                        <w:top w:val="none" w:sz="0" w:space="0" w:color="auto"/>
                                                        <w:left w:val="none" w:sz="0" w:space="0" w:color="auto"/>
                                                        <w:bottom w:val="none" w:sz="0" w:space="0" w:color="auto"/>
                                                        <w:right w:val="none" w:sz="0" w:space="0" w:color="auto"/>
                                                      </w:divBdr>
                                                      <w:divsChild>
                                                        <w:div w:id="720597720">
                                                          <w:marLeft w:val="0"/>
                                                          <w:marRight w:val="0"/>
                                                          <w:marTop w:val="360"/>
                                                          <w:marBottom w:val="0"/>
                                                          <w:divBdr>
                                                            <w:top w:val="none" w:sz="0" w:space="0" w:color="auto"/>
                                                            <w:left w:val="none" w:sz="0" w:space="0" w:color="auto"/>
                                                            <w:bottom w:val="none" w:sz="0" w:space="0" w:color="auto"/>
                                                            <w:right w:val="none" w:sz="0" w:space="0" w:color="auto"/>
                                                          </w:divBdr>
                                                          <w:divsChild>
                                                            <w:div w:id="1120876339">
                                                              <w:marLeft w:val="0"/>
                                                              <w:marRight w:val="0"/>
                                                              <w:marTop w:val="0"/>
                                                              <w:marBottom w:val="0"/>
                                                              <w:divBdr>
                                                                <w:top w:val="none" w:sz="0" w:space="0" w:color="auto"/>
                                                                <w:left w:val="none" w:sz="0" w:space="0" w:color="auto"/>
                                                                <w:bottom w:val="none" w:sz="0" w:space="0" w:color="auto"/>
                                                                <w:right w:val="none" w:sz="0" w:space="0" w:color="auto"/>
                                                              </w:divBdr>
                                                              <w:divsChild>
                                                                <w:div w:id="355926348">
                                                                  <w:marLeft w:val="0"/>
                                                                  <w:marRight w:val="0"/>
                                                                  <w:marTop w:val="0"/>
                                                                  <w:marBottom w:val="0"/>
                                                                  <w:divBdr>
                                                                    <w:top w:val="none" w:sz="0" w:space="0" w:color="auto"/>
                                                                    <w:left w:val="none" w:sz="0" w:space="0" w:color="auto"/>
                                                                    <w:bottom w:val="none" w:sz="0" w:space="0" w:color="auto"/>
                                                                    <w:right w:val="none" w:sz="0" w:space="0" w:color="auto"/>
                                                                  </w:divBdr>
                                                                  <w:divsChild>
                                                                    <w:div w:id="1373459212">
                                                                      <w:marLeft w:val="0"/>
                                                                      <w:marRight w:val="0"/>
                                                                      <w:marTop w:val="0"/>
                                                                      <w:marBottom w:val="0"/>
                                                                      <w:divBdr>
                                                                        <w:top w:val="none" w:sz="0" w:space="0" w:color="auto"/>
                                                                        <w:left w:val="none" w:sz="0" w:space="0" w:color="auto"/>
                                                                        <w:bottom w:val="none" w:sz="0" w:space="0" w:color="auto"/>
                                                                        <w:right w:val="none" w:sz="0" w:space="0" w:color="auto"/>
                                                                      </w:divBdr>
                                                                      <w:divsChild>
                                                                        <w:div w:id="1713572964">
                                                                          <w:marLeft w:val="0"/>
                                                                          <w:marRight w:val="360"/>
                                                                          <w:marTop w:val="0"/>
                                                                          <w:marBottom w:val="0"/>
                                                                          <w:divBdr>
                                                                            <w:top w:val="none" w:sz="0" w:space="0" w:color="auto"/>
                                                                            <w:left w:val="none" w:sz="0" w:space="0" w:color="auto"/>
                                                                            <w:bottom w:val="none" w:sz="0" w:space="0" w:color="auto"/>
                                                                            <w:right w:val="none" w:sz="0" w:space="0" w:color="auto"/>
                                                                          </w:divBdr>
                                                                        </w:div>
                                                                        <w:div w:id="166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922033">
                                                  <w:marLeft w:val="480"/>
                                                  <w:marRight w:val="0"/>
                                                  <w:marTop w:val="0"/>
                                                  <w:marBottom w:val="0"/>
                                                  <w:divBdr>
                                                    <w:top w:val="none" w:sz="0" w:space="0" w:color="auto"/>
                                                    <w:left w:val="none" w:sz="0" w:space="0" w:color="auto"/>
                                                    <w:bottom w:val="none" w:sz="0" w:space="0" w:color="auto"/>
                                                    <w:right w:val="none" w:sz="0" w:space="0" w:color="auto"/>
                                                  </w:divBdr>
                                                  <w:divsChild>
                                                    <w:div w:id="1493989366">
                                                      <w:marLeft w:val="0"/>
                                                      <w:marRight w:val="0"/>
                                                      <w:marTop w:val="0"/>
                                                      <w:marBottom w:val="0"/>
                                                      <w:divBdr>
                                                        <w:top w:val="none" w:sz="0" w:space="0" w:color="auto"/>
                                                        <w:left w:val="none" w:sz="0" w:space="0" w:color="auto"/>
                                                        <w:bottom w:val="none" w:sz="0" w:space="0" w:color="auto"/>
                                                        <w:right w:val="none" w:sz="0" w:space="0" w:color="auto"/>
                                                      </w:divBdr>
                                                      <w:divsChild>
                                                        <w:div w:id="916599777">
                                                          <w:marLeft w:val="0"/>
                                                          <w:marRight w:val="0"/>
                                                          <w:marTop w:val="0"/>
                                                          <w:marBottom w:val="240"/>
                                                          <w:divBdr>
                                                            <w:top w:val="none" w:sz="0" w:space="0" w:color="auto"/>
                                                            <w:left w:val="none" w:sz="0" w:space="0" w:color="auto"/>
                                                            <w:bottom w:val="none" w:sz="0" w:space="0" w:color="auto"/>
                                                            <w:right w:val="none" w:sz="0" w:space="0" w:color="auto"/>
                                                          </w:divBdr>
                                                          <w:divsChild>
                                                            <w:div w:id="909199063">
                                                              <w:marLeft w:val="0"/>
                                                              <w:marRight w:val="0"/>
                                                              <w:marTop w:val="0"/>
                                                              <w:marBottom w:val="0"/>
                                                              <w:divBdr>
                                                                <w:top w:val="none" w:sz="0" w:space="0" w:color="auto"/>
                                                                <w:left w:val="none" w:sz="0" w:space="0" w:color="auto"/>
                                                                <w:bottom w:val="none" w:sz="0" w:space="0" w:color="auto"/>
                                                                <w:right w:val="none" w:sz="0" w:space="0" w:color="auto"/>
                                                              </w:divBdr>
                                                              <w:divsChild>
                                                                <w:div w:id="608271906">
                                                                  <w:marLeft w:val="0"/>
                                                                  <w:marRight w:val="240"/>
                                                                  <w:marTop w:val="0"/>
                                                                  <w:marBottom w:val="0"/>
                                                                  <w:divBdr>
                                                                    <w:top w:val="none" w:sz="0" w:space="0" w:color="auto"/>
                                                                    <w:left w:val="none" w:sz="0" w:space="0" w:color="auto"/>
                                                                    <w:bottom w:val="none" w:sz="0" w:space="0" w:color="auto"/>
                                                                    <w:right w:val="none" w:sz="0" w:space="0" w:color="auto"/>
                                                                  </w:divBdr>
                                                                  <w:divsChild>
                                                                    <w:div w:id="295646349">
                                                                      <w:marLeft w:val="0"/>
                                                                      <w:marRight w:val="0"/>
                                                                      <w:marTop w:val="0"/>
                                                                      <w:marBottom w:val="0"/>
                                                                      <w:divBdr>
                                                                        <w:top w:val="none" w:sz="0" w:space="0" w:color="auto"/>
                                                                        <w:left w:val="none" w:sz="0" w:space="0" w:color="auto"/>
                                                                        <w:bottom w:val="none" w:sz="0" w:space="0" w:color="auto"/>
                                                                        <w:right w:val="none" w:sz="0" w:space="0" w:color="auto"/>
                                                                      </w:divBdr>
                                                                    </w:div>
                                                                  </w:divsChild>
                                                                </w:div>
                                                                <w:div w:id="1790316670">
                                                                  <w:marLeft w:val="0"/>
                                                                  <w:marRight w:val="0"/>
                                                                  <w:marTop w:val="0"/>
                                                                  <w:marBottom w:val="0"/>
                                                                  <w:divBdr>
                                                                    <w:top w:val="none" w:sz="0" w:space="0" w:color="auto"/>
                                                                    <w:left w:val="none" w:sz="0" w:space="0" w:color="auto"/>
                                                                    <w:bottom w:val="none" w:sz="0" w:space="0" w:color="auto"/>
                                                                    <w:right w:val="none" w:sz="0" w:space="0" w:color="auto"/>
                                                                  </w:divBdr>
                                                                  <w:divsChild>
                                                                    <w:div w:id="154883134">
                                                                      <w:marLeft w:val="0"/>
                                                                      <w:marRight w:val="0"/>
                                                                      <w:marTop w:val="0"/>
                                                                      <w:marBottom w:val="0"/>
                                                                      <w:divBdr>
                                                                        <w:top w:val="none" w:sz="0" w:space="0" w:color="auto"/>
                                                                        <w:left w:val="none" w:sz="0" w:space="0" w:color="auto"/>
                                                                        <w:bottom w:val="none" w:sz="0" w:space="0" w:color="auto"/>
                                                                        <w:right w:val="none" w:sz="0" w:space="0" w:color="auto"/>
                                                                      </w:divBdr>
                                                                    </w:div>
                                                                    <w:div w:id="15856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2822">
                                                      <w:marLeft w:val="0"/>
                                                      <w:marRight w:val="0"/>
                                                      <w:marTop w:val="0"/>
                                                      <w:marBottom w:val="120"/>
                                                      <w:divBdr>
                                                        <w:top w:val="none" w:sz="0" w:space="0" w:color="auto"/>
                                                        <w:left w:val="none" w:sz="0" w:space="0" w:color="auto"/>
                                                        <w:bottom w:val="none" w:sz="0" w:space="0" w:color="auto"/>
                                                        <w:right w:val="none" w:sz="0" w:space="0" w:color="auto"/>
                                                      </w:divBdr>
                                                    </w:div>
                                                    <w:div w:id="9868647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549749">
          <w:marLeft w:val="0"/>
          <w:marRight w:val="0"/>
          <w:marTop w:val="0"/>
          <w:marBottom w:val="0"/>
          <w:divBdr>
            <w:top w:val="none" w:sz="0" w:space="0" w:color="auto"/>
            <w:left w:val="none" w:sz="0" w:space="0" w:color="auto"/>
            <w:bottom w:val="none" w:sz="0" w:space="0" w:color="auto"/>
            <w:right w:val="none" w:sz="0" w:space="0" w:color="auto"/>
          </w:divBdr>
          <w:divsChild>
            <w:div w:id="1352299817">
              <w:marLeft w:val="0"/>
              <w:marRight w:val="0"/>
              <w:marTop w:val="0"/>
              <w:marBottom w:val="0"/>
              <w:divBdr>
                <w:top w:val="none" w:sz="0" w:space="0" w:color="auto"/>
                <w:left w:val="none" w:sz="0" w:space="0" w:color="auto"/>
                <w:bottom w:val="none" w:sz="0" w:space="0" w:color="auto"/>
                <w:right w:val="none" w:sz="0" w:space="0" w:color="auto"/>
              </w:divBdr>
              <w:divsChild>
                <w:div w:id="577372752">
                  <w:marLeft w:val="0"/>
                  <w:marRight w:val="0"/>
                  <w:marTop w:val="0"/>
                  <w:marBottom w:val="0"/>
                  <w:divBdr>
                    <w:top w:val="none" w:sz="0" w:space="0" w:color="auto"/>
                    <w:left w:val="none" w:sz="0" w:space="0" w:color="auto"/>
                    <w:bottom w:val="none" w:sz="0" w:space="0" w:color="auto"/>
                    <w:right w:val="none" w:sz="0" w:space="0" w:color="auto"/>
                  </w:divBdr>
                  <w:divsChild>
                    <w:div w:id="1243100418">
                      <w:marLeft w:val="0"/>
                      <w:marRight w:val="0"/>
                      <w:marTop w:val="0"/>
                      <w:marBottom w:val="0"/>
                      <w:divBdr>
                        <w:top w:val="none" w:sz="0" w:space="0" w:color="auto"/>
                        <w:left w:val="none" w:sz="0" w:space="0" w:color="auto"/>
                        <w:bottom w:val="none" w:sz="0" w:space="0" w:color="auto"/>
                        <w:right w:val="none" w:sz="0" w:space="0" w:color="auto"/>
                      </w:divBdr>
                      <w:divsChild>
                        <w:div w:id="692153343">
                          <w:marLeft w:val="0"/>
                          <w:marRight w:val="0"/>
                          <w:marTop w:val="100"/>
                          <w:marBottom w:val="100"/>
                          <w:divBdr>
                            <w:top w:val="none" w:sz="0" w:space="0" w:color="auto"/>
                            <w:left w:val="none" w:sz="0" w:space="0" w:color="auto"/>
                            <w:bottom w:val="none" w:sz="0" w:space="0" w:color="auto"/>
                            <w:right w:val="none" w:sz="0" w:space="0" w:color="auto"/>
                          </w:divBdr>
                          <w:divsChild>
                            <w:div w:id="1194077353">
                              <w:marLeft w:val="0"/>
                              <w:marRight w:val="0"/>
                              <w:marTop w:val="100"/>
                              <w:marBottom w:val="100"/>
                              <w:divBdr>
                                <w:top w:val="none" w:sz="0" w:space="0" w:color="auto"/>
                                <w:left w:val="none" w:sz="0" w:space="0" w:color="auto"/>
                                <w:bottom w:val="none" w:sz="0" w:space="0" w:color="auto"/>
                                <w:right w:val="none" w:sz="0" w:space="0" w:color="auto"/>
                              </w:divBdr>
                              <w:divsChild>
                                <w:div w:id="1333951735">
                                  <w:marLeft w:val="0"/>
                                  <w:marRight w:val="0"/>
                                  <w:marTop w:val="0"/>
                                  <w:marBottom w:val="0"/>
                                  <w:divBdr>
                                    <w:top w:val="none" w:sz="0" w:space="0" w:color="auto"/>
                                    <w:left w:val="none" w:sz="0" w:space="0" w:color="auto"/>
                                    <w:bottom w:val="none" w:sz="0" w:space="0" w:color="auto"/>
                                    <w:right w:val="none" w:sz="0" w:space="0" w:color="auto"/>
                                  </w:divBdr>
                                  <w:divsChild>
                                    <w:div w:id="1774133946">
                                      <w:marLeft w:val="0"/>
                                      <w:marRight w:val="0"/>
                                      <w:marTop w:val="0"/>
                                      <w:marBottom w:val="0"/>
                                      <w:divBdr>
                                        <w:top w:val="none" w:sz="0" w:space="0" w:color="auto"/>
                                        <w:left w:val="none" w:sz="0" w:space="0" w:color="auto"/>
                                        <w:bottom w:val="none" w:sz="0" w:space="0" w:color="auto"/>
                                        <w:right w:val="none" w:sz="0" w:space="0" w:color="auto"/>
                                      </w:divBdr>
                                      <w:divsChild>
                                        <w:div w:id="1770269922">
                                          <w:marLeft w:val="0"/>
                                          <w:marRight w:val="0"/>
                                          <w:marTop w:val="0"/>
                                          <w:marBottom w:val="0"/>
                                          <w:divBdr>
                                            <w:top w:val="none" w:sz="0" w:space="0" w:color="auto"/>
                                            <w:left w:val="none" w:sz="0" w:space="0" w:color="auto"/>
                                            <w:bottom w:val="none" w:sz="0" w:space="0" w:color="auto"/>
                                            <w:right w:val="none" w:sz="0" w:space="0" w:color="auto"/>
                                          </w:divBdr>
                                          <w:divsChild>
                                            <w:div w:id="113914302">
                                              <w:marLeft w:val="0"/>
                                              <w:marRight w:val="0"/>
                                              <w:marTop w:val="0"/>
                                              <w:marBottom w:val="0"/>
                                              <w:divBdr>
                                                <w:top w:val="none" w:sz="0" w:space="0" w:color="auto"/>
                                                <w:left w:val="none" w:sz="0" w:space="0" w:color="auto"/>
                                                <w:bottom w:val="none" w:sz="0" w:space="0" w:color="auto"/>
                                                <w:right w:val="none" w:sz="0" w:space="0" w:color="auto"/>
                                              </w:divBdr>
                                              <w:divsChild>
                                                <w:div w:id="1133599634">
                                                  <w:marLeft w:val="0"/>
                                                  <w:marRight w:val="0"/>
                                                  <w:marTop w:val="0"/>
                                                  <w:marBottom w:val="0"/>
                                                  <w:divBdr>
                                                    <w:top w:val="none" w:sz="0" w:space="0" w:color="auto"/>
                                                    <w:left w:val="none" w:sz="0" w:space="0" w:color="auto"/>
                                                    <w:bottom w:val="none" w:sz="0" w:space="0" w:color="auto"/>
                                                    <w:right w:val="none" w:sz="0" w:space="0" w:color="auto"/>
                                                  </w:divBdr>
                                                  <w:divsChild>
                                                    <w:div w:id="304967517">
                                                      <w:marLeft w:val="0"/>
                                                      <w:marRight w:val="0"/>
                                                      <w:marTop w:val="0"/>
                                                      <w:marBottom w:val="0"/>
                                                      <w:divBdr>
                                                        <w:top w:val="none" w:sz="0" w:space="0" w:color="auto"/>
                                                        <w:left w:val="none" w:sz="0" w:space="0" w:color="auto"/>
                                                        <w:bottom w:val="none" w:sz="0" w:space="0" w:color="auto"/>
                                                        <w:right w:val="none" w:sz="0" w:space="0" w:color="auto"/>
                                                      </w:divBdr>
                                                      <w:divsChild>
                                                        <w:div w:id="583683698">
                                                          <w:marLeft w:val="0"/>
                                                          <w:marRight w:val="0"/>
                                                          <w:marTop w:val="0"/>
                                                          <w:marBottom w:val="0"/>
                                                          <w:divBdr>
                                                            <w:top w:val="none" w:sz="0" w:space="0" w:color="auto"/>
                                                            <w:left w:val="none" w:sz="0" w:space="0" w:color="auto"/>
                                                            <w:bottom w:val="none" w:sz="0" w:space="0" w:color="auto"/>
                                                            <w:right w:val="none" w:sz="0" w:space="0" w:color="auto"/>
                                                          </w:divBdr>
                                                          <w:divsChild>
                                                            <w:div w:id="628433457">
                                                              <w:marLeft w:val="0"/>
                                                              <w:marRight w:val="0"/>
                                                              <w:marTop w:val="0"/>
                                                              <w:marBottom w:val="0"/>
                                                              <w:divBdr>
                                                                <w:top w:val="none" w:sz="0" w:space="0" w:color="auto"/>
                                                                <w:left w:val="none" w:sz="0" w:space="0" w:color="auto"/>
                                                                <w:bottom w:val="none" w:sz="0" w:space="0" w:color="auto"/>
                                                                <w:right w:val="none" w:sz="0" w:space="0" w:color="auto"/>
                                                              </w:divBdr>
                                                              <w:divsChild>
                                                                <w:div w:id="160198768">
                                                                  <w:marLeft w:val="0"/>
                                                                  <w:marRight w:val="0"/>
                                                                  <w:marTop w:val="0"/>
                                                                  <w:marBottom w:val="0"/>
                                                                  <w:divBdr>
                                                                    <w:top w:val="none" w:sz="0" w:space="0" w:color="auto"/>
                                                                    <w:left w:val="none" w:sz="0" w:space="0" w:color="auto"/>
                                                                    <w:bottom w:val="none" w:sz="0" w:space="0" w:color="auto"/>
                                                                    <w:right w:val="none" w:sz="0" w:space="0" w:color="auto"/>
                                                                  </w:divBdr>
                                                                  <w:divsChild>
                                                                    <w:div w:id="1051266226">
                                                                      <w:marLeft w:val="0"/>
                                                                      <w:marRight w:val="0"/>
                                                                      <w:marTop w:val="0"/>
                                                                      <w:marBottom w:val="0"/>
                                                                      <w:divBdr>
                                                                        <w:top w:val="none" w:sz="0" w:space="0" w:color="auto"/>
                                                                        <w:left w:val="none" w:sz="0" w:space="0" w:color="auto"/>
                                                                        <w:bottom w:val="none" w:sz="0" w:space="0" w:color="auto"/>
                                                                        <w:right w:val="none" w:sz="0" w:space="0" w:color="auto"/>
                                                                      </w:divBdr>
                                                                      <w:divsChild>
                                                                        <w:div w:id="166947602">
                                                                          <w:marLeft w:val="0"/>
                                                                          <w:marRight w:val="0"/>
                                                                          <w:marTop w:val="0"/>
                                                                          <w:marBottom w:val="0"/>
                                                                          <w:divBdr>
                                                                            <w:top w:val="none" w:sz="0" w:space="0" w:color="auto"/>
                                                                            <w:left w:val="none" w:sz="0" w:space="0" w:color="auto"/>
                                                                            <w:bottom w:val="none" w:sz="0" w:space="0" w:color="auto"/>
                                                                            <w:right w:val="none" w:sz="0" w:space="0" w:color="auto"/>
                                                                          </w:divBdr>
                                                                          <w:divsChild>
                                                                            <w:div w:id="502356941">
                                                                              <w:marLeft w:val="0"/>
                                                                              <w:marRight w:val="0"/>
                                                                              <w:marTop w:val="0"/>
                                                                              <w:marBottom w:val="0"/>
                                                                              <w:divBdr>
                                                                                <w:top w:val="none" w:sz="0" w:space="0" w:color="auto"/>
                                                                                <w:left w:val="none" w:sz="0" w:space="0" w:color="auto"/>
                                                                                <w:bottom w:val="none" w:sz="0" w:space="0" w:color="auto"/>
                                                                                <w:right w:val="none" w:sz="0" w:space="0" w:color="auto"/>
                                                                              </w:divBdr>
                                                                              <w:divsChild>
                                                                                <w:div w:id="1568801813">
                                                                                  <w:marLeft w:val="0"/>
                                                                                  <w:marRight w:val="0"/>
                                                                                  <w:marTop w:val="0"/>
                                                                                  <w:marBottom w:val="0"/>
                                                                                  <w:divBdr>
                                                                                    <w:top w:val="none" w:sz="0" w:space="0" w:color="auto"/>
                                                                                    <w:left w:val="none" w:sz="0" w:space="0" w:color="auto"/>
                                                                                    <w:bottom w:val="none" w:sz="0" w:space="0" w:color="auto"/>
                                                                                    <w:right w:val="none" w:sz="0" w:space="0" w:color="auto"/>
                                                                                  </w:divBdr>
                                                                                  <w:divsChild>
                                                                                    <w:div w:id="16962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5605">
                                                                              <w:marLeft w:val="0"/>
                                                                              <w:marRight w:val="0"/>
                                                                              <w:marTop w:val="0"/>
                                                                              <w:marBottom w:val="0"/>
                                                                              <w:divBdr>
                                                                                <w:top w:val="none" w:sz="0" w:space="0" w:color="auto"/>
                                                                                <w:left w:val="none" w:sz="0" w:space="0" w:color="auto"/>
                                                                                <w:bottom w:val="none" w:sz="0" w:space="0" w:color="auto"/>
                                                                                <w:right w:val="none" w:sz="0" w:space="0" w:color="auto"/>
                                                                              </w:divBdr>
                                                                              <w:divsChild>
                                                                                <w:div w:id="1810898551">
                                                                                  <w:marLeft w:val="0"/>
                                                                                  <w:marRight w:val="0"/>
                                                                                  <w:marTop w:val="0"/>
                                                                                  <w:marBottom w:val="0"/>
                                                                                  <w:divBdr>
                                                                                    <w:top w:val="none" w:sz="0" w:space="0" w:color="auto"/>
                                                                                    <w:left w:val="none" w:sz="0" w:space="0" w:color="auto"/>
                                                                                    <w:bottom w:val="none" w:sz="0" w:space="0" w:color="auto"/>
                                                                                    <w:right w:val="none" w:sz="0" w:space="0" w:color="auto"/>
                                                                                  </w:divBdr>
                                                                                  <w:divsChild>
                                                                                    <w:div w:id="8839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3078">
                                                                              <w:marLeft w:val="0"/>
                                                                              <w:marRight w:val="0"/>
                                                                              <w:marTop w:val="0"/>
                                                                              <w:marBottom w:val="0"/>
                                                                              <w:divBdr>
                                                                                <w:top w:val="none" w:sz="0" w:space="0" w:color="auto"/>
                                                                                <w:left w:val="none" w:sz="0" w:space="0" w:color="auto"/>
                                                                                <w:bottom w:val="none" w:sz="0" w:space="0" w:color="auto"/>
                                                                                <w:right w:val="none" w:sz="0" w:space="0" w:color="auto"/>
                                                                              </w:divBdr>
                                                                              <w:divsChild>
                                                                                <w:div w:id="1163542803">
                                                                                  <w:marLeft w:val="0"/>
                                                                                  <w:marRight w:val="0"/>
                                                                                  <w:marTop w:val="0"/>
                                                                                  <w:marBottom w:val="0"/>
                                                                                  <w:divBdr>
                                                                                    <w:top w:val="none" w:sz="0" w:space="0" w:color="auto"/>
                                                                                    <w:left w:val="none" w:sz="0" w:space="0" w:color="auto"/>
                                                                                    <w:bottom w:val="none" w:sz="0" w:space="0" w:color="auto"/>
                                                                                    <w:right w:val="none" w:sz="0" w:space="0" w:color="auto"/>
                                                                                  </w:divBdr>
                                                                                  <w:divsChild>
                                                                                    <w:div w:id="1236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9728">
                                                                              <w:marLeft w:val="0"/>
                                                                              <w:marRight w:val="0"/>
                                                                              <w:marTop w:val="0"/>
                                                                              <w:marBottom w:val="0"/>
                                                                              <w:divBdr>
                                                                                <w:top w:val="none" w:sz="0" w:space="0" w:color="auto"/>
                                                                                <w:left w:val="none" w:sz="0" w:space="0" w:color="auto"/>
                                                                                <w:bottom w:val="none" w:sz="0" w:space="0" w:color="auto"/>
                                                                                <w:right w:val="none" w:sz="0" w:space="0" w:color="auto"/>
                                                                              </w:divBdr>
                                                                              <w:divsChild>
                                                                                <w:div w:id="1318387791">
                                                                                  <w:marLeft w:val="0"/>
                                                                                  <w:marRight w:val="0"/>
                                                                                  <w:marTop w:val="0"/>
                                                                                  <w:marBottom w:val="0"/>
                                                                                  <w:divBdr>
                                                                                    <w:top w:val="none" w:sz="0" w:space="0" w:color="auto"/>
                                                                                    <w:left w:val="none" w:sz="0" w:space="0" w:color="auto"/>
                                                                                    <w:bottom w:val="none" w:sz="0" w:space="0" w:color="auto"/>
                                                                                    <w:right w:val="none" w:sz="0" w:space="0" w:color="auto"/>
                                                                                  </w:divBdr>
                                                                                  <w:divsChild>
                                                                                    <w:div w:id="18520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410">
                                                      <w:marLeft w:val="0"/>
                                                      <w:marRight w:val="0"/>
                                                      <w:marTop w:val="90"/>
                                                      <w:marBottom w:val="0"/>
                                                      <w:divBdr>
                                                        <w:top w:val="none" w:sz="0" w:space="0" w:color="auto"/>
                                                        <w:left w:val="none" w:sz="0" w:space="0" w:color="auto"/>
                                                        <w:bottom w:val="none" w:sz="0" w:space="0" w:color="auto"/>
                                                        <w:right w:val="none" w:sz="0" w:space="0" w:color="auto"/>
                                                      </w:divBdr>
                                                      <w:divsChild>
                                                        <w:div w:id="1254633830">
                                                          <w:marLeft w:val="0"/>
                                                          <w:marRight w:val="0"/>
                                                          <w:marTop w:val="0"/>
                                                          <w:marBottom w:val="0"/>
                                                          <w:divBdr>
                                                            <w:top w:val="none" w:sz="0" w:space="0" w:color="auto"/>
                                                            <w:left w:val="none" w:sz="0" w:space="0" w:color="auto"/>
                                                            <w:bottom w:val="none" w:sz="0" w:space="0" w:color="auto"/>
                                                            <w:right w:val="none" w:sz="0" w:space="0" w:color="auto"/>
                                                          </w:divBdr>
                                                          <w:divsChild>
                                                            <w:div w:id="4545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4194">
                                                      <w:marLeft w:val="0"/>
                                                      <w:marRight w:val="0"/>
                                                      <w:marTop w:val="90"/>
                                                      <w:marBottom w:val="0"/>
                                                      <w:divBdr>
                                                        <w:top w:val="none" w:sz="0" w:space="0" w:color="auto"/>
                                                        <w:left w:val="none" w:sz="0" w:space="0" w:color="auto"/>
                                                        <w:bottom w:val="none" w:sz="0" w:space="0" w:color="auto"/>
                                                        <w:right w:val="none" w:sz="0" w:space="0" w:color="auto"/>
                                                      </w:divBdr>
                                                      <w:divsChild>
                                                        <w:div w:id="1397122349">
                                                          <w:marLeft w:val="0"/>
                                                          <w:marRight w:val="0"/>
                                                          <w:marTop w:val="0"/>
                                                          <w:marBottom w:val="0"/>
                                                          <w:divBdr>
                                                            <w:top w:val="none" w:sz="0" w:space="0" w:color="auto"/>
                                                            <w:left w:val="none" w:sz="0" w:space="0" w:color="auto"/>
                                                            <w:bottom w:val="none" w:sz="0" w:space="0" w:color="auto"/>
                                                            <w:right w:val="none" w:sz="0" w:space="0" w:color="auto"/>
                                                          </w:divBdr>
                                                          <w:divsChild>
                                                            <w:div w:id="1087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538">
                                                      <w:marLeft w:val="0"/>
                                                      <w:marRight w:val="0"/>
                                                      <w:marTop w:val="90"/>
                                                      <w:marBottom w:val="0"/>
                                                      <w:divBdr>
                                                        <w:top w:val="none" w:sz="0" w:space="0" w:color="auto"/>
                                                        <w:left w:val="none" w:sz="0" w:space="0" w:color="auto"/>
                                                        <w:bottom w:val="none" w:sz="0" w:space="0" w:color="auto"/>
                                                        <w:right w:val="none" w:sz="0" w:space="0" w:color="auto"/>
                                                      </w:divBdr>
                                                      <w:divsChild>
                                                        <w:div w:id="926232163">
                                                          <w:marLeft w:val="0"/>
                                                          <w:marRight w:val="0"/>
                                                          <w:marTop w:val="0"/>
                                                          <w:marBottom w:val="0"/>
                                                          <w:divBdr>
                                                            <w:top w:val="none" w:sz="0" w:space="0" w:color="auto"/>
                                                            <w:left w:val="none" w:sz="0" w:space="0" w:color="auto"/>
                                                            <w:bottom w:val="none" w:sz="0" w:space="0" w:color="auto"/>
                                                            <w:right w:val="none" w:sz="0" w:space="0" w:color="auto"/>
                                                          </w:divBdr>
                                                          <w:divsChild>
                                                            <w:div w:id="9063784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92066266">
                                                      <w:marLeft w:val="0"/>
                                                      <w:marRight w:val="0"/>
                                                      <w:marTop w:val="120"/>
                                                      <w:marBottom w:val="0"/>
                                                      <w:divBdr>
                                                        <w:top w:val="none" w:sz="0" w:space="0" w:color="auto"/>
                                                        <w:left w:val="none" w:sz="0" w:space="0" w:color="auto"/>
                                                        <w:bottom w:val="none" w:sz="0" w:space="0" w:color="auto"/>
                                                        <w:right w:val="none" w:sz="0" w:space="0" w:color="auto"/>
                                                      </w:divBdr>
                                                      <w:divsChild>
                                                        <w:div w:id="348414097">
                                                          <w:marLeft w:val="0"/>
                                                          <w:marRight w:val="0"/>
                                                          <w:marTop w:val="0"/>
                                                          <w:marBottom w:val="0"/>
                                                          <w:divBdr>
                                                            <w:top w:val="none" w:sz="0" w:space="0" w:color="auto"/>
                                                            <w:left w:val="none" w:sz="0" w:space="0" w:color="auto"/>
                                                            <w:bottom w:val="none" w:sz="0" w:space="0" w:color="auto"/>
                                                            <w:right w:val="none" w:sz="0" w:space="0" w:color="auto"/>
                                                          </w:divBdr>
                                                          <w:divsChild>
                                                            <w:div w:id="664551692">
                                                              <w:marLeft w:val="0"/>
                                                              <w:marRight w:val="0"/>
                                                              <w:marTop w:val="0"/>
                                                              <w:marBottom w:val="0"/>
                                                              <w:divBdr>
                                                                <w:top w:val="none" w:sz="0" w:space="0" w:color="auto"/>
                                                                <w:left w:val="none" w:sz="0" w:space="0" w:color="auto"/>
                                                                <w:bottom w:val="none" w:sz="0" w:space="0" w:color="auto"/>
                                                                <w:right w:val="none" w:sz="0" w:space="0" w:color="auto"/>
                                                              </w:divBdr>
                                                              <w:divsChild>
                                                                <w:div w:id="350303180">
                                                                  <w:marLeft w:val="0"/>
                                                                  <w:marRight w:val="0"/>
                                                                  <w:marTop w:val="0"/>
                                                                  <w:marBottom w:val="0"/>
                                                                  <w:divBdr>
                                                                    <w:top w:val="none" w:sz="0" w:space="0" w:color="auto"/>
                                                                    <w:left w:val="none" w:sz="0" w:space="0" w:color="auto"/>
                                                                    <w:bottom w:val="none" w:sz="0" w:space="0" w:color="auto"/>
                                                                    <w:right w:val="none" w:sz="0" w:space="0" w:color="auto"/>
                                                                  </w:divBdr>
                                                                  <w:divsChild>
                                                                    <w:div w:id="645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38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3633">
                              <w:marLeft w:val="0"/>
                              <w:marRight w:val="0"/>
                              <w:marTop w:val="100"/>
                              <w:marBottom w:val="100"/>
                              <w:divBdr>
                                <w:top w:val="none" w:sz="0" w:space="0" w:color="auto"/>
                                <w:left w:val="none" w:sz="0" w:space="0" w:color="auto"/>
                                <w:bottom w:val="none" w:sz="0" w:space="0" w:color="auto"/>
                                <w:right w:val="none" w:sz="0" w:space="0" w:color="auto"/>
                              </w:divBdr>
                              <w:divsChild>
                                <w:div w:id="1851866510">
                                  <w:marLeft w:val="0"/>
                                  <w:marRight w:val="0"/>
                                  <w:marTop w:val="0"/>
                                  <w:marBottom w:val="0"/>
                                  <w:divBdr>
                                    <w:top w:val="none" w:sz="0" w:space="0" w:color="auto"/>
                                    <w:left w:val="none" w:sz="0" w:space="0" w:color="auto"/>
                                    <w:bottom w:val="none" w:sz="0" w:space="0" w:color="auto"/>
                                    <w:right w:val="none" w:sz="0" w:space="0" w:color="auto"/>
                                  </w:divBdr>
                                  <w:divsChild>
                                    <w:div w:id="612326786">
                                      <w:marLeft w:val="0"/>
                                      <w:marRight w:val="0"/>
                                      <w:marTop w:val="0"/>
                                      <w:marBottom w:val="0"/>
                                      <w:divBdr>
                                        <w:top w:val="none" w:sz="0" w:space="0" w:color="auto"/>
                                        <w:left w:val="none" w:sz="0" w:space="0" w:color="auto"/>
                                        <w:bottom w:val="none" w:sz="0" w:space="0" w:color="auto"/>
                                        <w:right w:val="none" w:sz="0" w:space="0" w:color="auto"/>
                                      </w:divBdr>
                                      <w:divsChild>
                                        <w:div w:id="471559500">
                                          <w:marLeft w:val="0"/>
                                          <w:marRight w:val="0"/>
                                          <w:marTop w:val="0"/>
                                          <w:marBottom w:val="0"/>
                                          <w:divBdr>
                                            <w:top w:val="none" w:sz="0" w:space="0" w:color="auto"/>
                                            <w:left w:val="none" w:sz="0" w:space="0" w:color="auto"/>
                                            <w:bottom w:val="none" w:sz="0" w:space="0" w:color="auto"/>
                                            <w:right w:val="none" w:sz="0" w:space="0" w:color="auto"/>
                                          </w:divBdr>
                                          <w:divsChild>
                                            <w:div w:id="36130422">
                                              <w:marLeft w:val="0"/>
                                              <w:marRight w:val="0"/>
                                              <w:marTop w:val="0"/>
                                              <w:marBottom w:val="0"/>
                                              <w:divBdr>
                                                <w:top w:val="none" w:sz="0" w:space="0" w:color="auto"/>
                                                <w:left w:val="none" w:sz="0" w:space="0" w:color="auto"/>
                                                <w:bottom w:val="none" w:sz="0" w:space="0" w:color="auto"/>
                                                <w:right w:val="none" w:sz="0" w:space="0" w:color="auto"/>
                                              </w:divBdr>
                                              <w:divsChild>
                                                <w:div w:id="556280508">
                                                  <w:marLeft w:val="0"/>
                                                  <w:marRight w:val="0"/>
                                                  <w:marTop w:val="0"/>
                                                  <w:marBottom w:val="0"/>
                                                  <w:divBdr>
                                                    <w:top w:val="none" w:sz="0" w:space="0" w:color="auto"/>
                                                    <w:left w:val="none" w:sz="0" w:space="0" w:color="auto"/>
                                                    <w:bottom w:val="none" w:sz="0" w:space="0" w:color="auto"/>
                                                    <w:right w:val="none" w:sz="0" w:space="0" w:color="auto"/>
                                                  </w:divBdr>
                                                  <w:divsChild>
                                                    <w:div w:id="1838350352">
                                                      <w:marLeft w:val="0"/>
                                                      <w:marRight w:val="0"/>
                                                      <w:marTop w:val="0"/>
                                                      <w:marBottom w:val="0"/>
                                                      <w:divBdr>
                                                        <w:top w:val="none" w:sz="0" w:space="0" w:color="auto"/>
                                                        <w:left w:val="none" w:sz="0" w:space="0" w:color="auto"/>
                                                        <w:bottom w:val="none" w:sz="0" w:space="0" w:color="auto"/>
                                                        <w:right w:val="none" w:sz="0" w:space="0" w:color="auto"/>
                                                      </w:divBdr>
                                                      <w:divsChild>
                                                        <w:div w:id="708453127">
                                                          <w:marLeft w:val="0"/>
                                                          <w:marRight w:val="0"/>
                                                          <w:marTop w:val="0"/>
                                                          <w:marBottom w:val="0"/>
                                                          <w:divBdr>
                                                            <w:top w:val="none" w:sz="0" w:space="0" w:color="auto"/>
                                                            <w:left w:val="none" w:sz="0" w:space="0" w:color="auto"/>
                                                            <w:bottom w:val="none" w:sz="0" w:space="0" w:color="auto"/>
                                                            <w:right w:val="none" w:sz="0" w:space="0" w:color="auto"/>
                                                          </w:divBdr>
                                                          <w:divsChild>
                                                            <w:div w:id="936057435">
                                                              <w:marLeft w:val="0"/>
                                                              <w:marRight w:val="0"/>
                                                              <w:marTop w:val="0"/>
                                                              <w:marBottom w:val="0"/>
                                                              <w:divBdr>
                                                                <w:top w:val="none" w:sz="0" w:space="0" w:color="auto"/>
                                                                <w:left w:val="none" w:sz="0" w:space="0" w:color="auto"/>
                                                                <w:bottom w:val="none" w:sz="0" w:space="0" w:color="auto"/>
                                                                <w:right w:val="none" w:sz="0" w:space="0" w:color="auto"/>
                                                              </w:divBdr>
                                                              <w:divsChild>
                                                                <w:div w:id="207498251">
                                                                  <w:marLeft w:val="0"/>
                                                                  <w:marRight w:val="0"/>
                                                                  <w:marTop w:val="0"/>
                                                                  <w:marBottom w:val="0"/>
                                                                  <w:divBdr>
                                                                    <w:top w:val="none" w:sz="0" w:space="0" w:color="auto"/>
                                                                    <w:left w:val="none" w:sz="0" w:space="0" w:color="auto"/>
                                                                    <w:bottom w:val="none" w:sz="0" w:space="0" w:color="auto"/>
                                                                    <w:right w:val="none" w:sz="0" w:space="0" w:color="auto"/>
                                                                  </w:divBdr>
                                                                  <w:divsChild>
                                                                    <w:div w:id="16545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4779">
                                                          <w:marLeft w:val="0"/>
                                                          <w:marRight w:val="0"/>
                                                          <w:marTop w:val="0"/>
                                                          <w:marBottom w:val="0"/>
                                                          <w:divBdr>
                                                            <w:top w:val="none" w:sz="0" w:space="0" w:color="auto"/>
                                                            <w:left w:val="none" w:sz="0" w:space="0" w:color="auto"/>
                                                            <w:bottom w:val="none" w:sz="0" w:space="0" w:color="auto"/>
                                                            <w:right w:val="none" w:sz="0" w:space="0" w:color="auto"/>
                                                          </w:divBdr>
                                                        </w:div>
                                                      </w:divsChild>
                                                    </w:div>
                                                    <w:div w:id="50008448">
                                                      <w:marLeft w:val="0"/>
                                                      <w:marRight w:val="0"/>
                                                      <w:marTop w:val="90"/>
                                                      <w:marBottom w:val="0"/>
                                                      <w:divBdr>
                                                        <w:top w:val="none" w:sz="0" w:space="0" w:color="auto"/>
                                                        <w:left w:val="none" w:sz="0" w:space="0" w:color="auto"/>
                                                        <w:bottom w:val="none" w:sz="0" w:space="0" w:color="auto"/>
                                                        <w:right w:val="none" w:sz="0" w:space="0" w:color="auto"/>
                                                      </w:divBdr>
                                                      <w:divsChild>
                                                        <w:div w:id="642391779">
                                                          <w:marLeft w:val="0"/>
                                                          <w:marRight w:val="0"/>
                                                          <w:marTop w:val="0"/>
                                                          <w:marBottom w:val="0"/>
                                                          <w:divBdr>
                                                            <w:top w:val="none" w:sz="0" w:space="0" w:color="auto"/>
                                                            <w:left w:val="none" w:sz="0" w:space="0" w:color="auto"/>
                                                            <w:bottom w:val="none" w:sz="0" w:space="0" w:color="auto"/>
                                                            <w:right w:val="none" w:sz="0" w:space="0" w:color="auto"/>
                                                          </w:divBdr>
                                                          <w:divsChild>
                                                            <w:div w:id="725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00654">
                                                      <w:marLeft w:val="0"/>
                                                      <w:marRight w:val="0"/>
                                                      <w:marTop w:val="90"/>
                                                      <w:marBottom w:val="0"/>
                                                      <w:divBdr>
                                                        <w:top w:val="none" w:sz="0" w:space="0" w:color="auto"/>
                                                        <w:left w:val="none" w:sz="0" w:space="0" w:color="auto"/>
                                                        <w:bottom w:val="none" w:sz="0" w:space="0" w:color="auto"/>
                                                        <w:right w:val="none" w:sz="0" w:space="0" w:color="auto"/>
                                                      </w:divBdr>
                                                      <w:divsChild>
                                                        <w:div w:id="18970124">
                                                          <w:marLeft w:val="0"/>
                                                          <w:marRight w:val="0"/>
                                                          <w:marTop w:val="0"/>
                                                          <w:marBottom w:val="0"/>
                                                          <w:divBdr>
                                                            <w:top w:val="none" w:sz="0" w:space="0" w:color="auto"/>
                                                            <w:left w:val="none" w:sz="0" w:space="0" w:color="auto"/>
                                                            <w:bottom w:val="none" w:sz="0" w:space="0" w:color="auto"/>
                                                            <w:right w:val="none" w:sz="0" w:space="0" w:color="auto"/>
                                                          </w:divBdr>
                                                          <w:divsChild>
                                                            <w:div w:id="4593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8349">
                                                      <w:marLeft w:val="0"/>
                                                      <w:marRight w:val="0"/>
                                                      <w:marTop w:val="90"/>
                                                      <w:marBottom w:val="0"/>
                                                      <w:divBdr>
                                                        <w:top w:val="none" w:sz="0" w:space="0" w:color="auto"/>
                                                        <w:left w:val="none" w:sz="0" w:space="0" w:color="auto"/>
                                                        <w:bottom w:val="none" w:sz="0" w:space="0" w:color="auto"/>
                                                        <w:right w:val="none" w:sz="0" w:space="0" w:color="auto"/>
                                                      </w:divBdr>
                                                      <w:divsChild>
                                                        <w:div w:id="442043619">
                                                          <w:marLeft w:val="0"/>
                                                          <w:marRight w:val="0"/>
                                                          <w:marTop w:val="0"/>
                                                          <w:marBottom w:val="0"/>
                                                          <w:divBdr>
                                                            <w:top w:val="none" w:sz="0" w:space="0" w:color="auto"/>
                                                            <w:left w:val="none" w:sz="0" w:space="0" w:color="auto"/>
                                                            <w:bottom w:val="none" w:sz="0" w:space="0" w:color="auto"/>
                                                            <w:right w:val="none" w:sz="0" w:space="0" w:color="auto"/>
                                                          </w:divBdr>
                                                        </w:div>
                                                      </w:divsChild>
                                                    </w:div>
                                                    <w:div w:id="1282765426">
                                                      <w:marLeft w:val="0"/>
                                                      <w:marRight w:val="0"/>
                                                      <w:marTop w:val="120"/>
                                                      <w:marBottom w:val="0"/>
                                                      <w:divBdr>
                                                        <w:top w:val="none" w:sz="0" w:space="0" w:color="auto"/>
                                                        <w:left w:val="none" w:sz="0" w:space="0" w:color="auto"/>
                                                        <w:bottom w:val="none" w:sz="0" w:space="0" w:color="auto"/>
                                                        <w:right w:val="none" w:sz="0" w:space="0" w:color="auto"/>
                                                      </w:divBdr>
                                                      <w:divsChild>
                                                        <w:div w:id="358626139">
                                                          <w:marLeft w:val="0"/>
                                                          <w:marRight w:val="0"/>
                                                          <w:marTop w:val="0"/>
                                                          <w:marBottom w:val="0"/>
                                                          <w:divBdr>
                                                            <w:top w:val="none" w:sz="0" w:space="0" w:color="auto"/>
                                                            <w:left w:val="none" w:sz="0" w:space="0" w:color="auto"/>
                                                            <w:bottom w:val="none" w:sz="0" w:space="0" w:color="auto"/>
                                                            <w:right w:val="none" w:sz="0" w:space="0" w:color="auto"/>
                                                          </w:divBdr>
                                                          <w:divsChild>
                                                            <w:div w:id="1534348651">
                                                              <w:marLeft w:val="0"/>
                                                              <w:marRight w:val="0"/>
                                                              <w:marTop w:val="0"/>
                                                              <w:marBottom w:val="0"/>
                                                              <w:divBdr>
                                                                <w:top w:val="none" w:sz="0" w:space="0" w:color="auto"/>
                                                                <w:left w:val="none" w:sz="0" w:space="0" w:color="auto"/>
                                                                <w:bottom w:val="none" w:sz="0" w:space="0" w:color="auto"/>
                                                                <w:right w:val="none" w:sz="0" w:space="0" w:color="auto"/>
                                                              </w:divBdr>
                                                              <w:divsChild>
                                                                <w:div w:id="1319771717">
                                                                  <w:marLeft w:val="0"/>
                                                                  <w:marRight w:val="0"/>
                                                                  <w:marTop w:val="0"/>
                                                                  <w:marBottom w:val="0"/>
                                                                  <w:divBdr>
                                                                    <w:top w:val="none" w:sz="0" w:space="0" w:color="auto"/>
                                                                    <w:left w:val="none" w:sz="0" w:space="0" w:color="auto"/>
                                                                    <w:bottom w:val="none" w:sz="0" w:space="0" w:color="auto"/>
                                                                    <w:right w:val="none" w:sz="0" w:space="0" w:color="auto"/>
                                                                  </w:divBdr>
                                                                  <w:divsChild>
                                                                    <w:div w:id="1842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098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880121">
                              <w:marLeft w:val="0"/>
                              <w:marRight w:val="0"/>
                              <w:marTop w:val="100"/>
                              <w:marBottom w:val="100"/>
                              <w:divBdr>
                                <w:top w:val="none" w:sz="0" w:space="0" w:color="auto"/>
                                <w:left w:val="none" w:sz="0" w:space="0" w:color="auto"/>
                                <w:bottom w:val="none" w:sz="0" w:space="0" w:color="auto"/>
                                <w:right w:val="none" w:sz="0" w:space="0" w:color="auto"/>
                              </w:divBdr>
                              <w:divsChild>
                                <w:div w:id="1103185903">
                                  <w:marLeft w:val="0"/>
                                  <w:marRight w:val="0"/>
                                  <w:marTop w:val="0"/>
                                  <w:marBottom w:val="0"/>
                                  <w:divBdr>
                                    <w:top w:val="none" w:sz="0" w:space="0" w:color="auto"/>
                                    <w:left w:val="none" w:sz="0" w:space="0" w:color="auto"/>
                                    <w:bottom w:val="none" w:sz="0" w:space="0" w:color="auto"/>
                                    <w:right w:val="none" w:sz="0" w:space="0" w:color="auto"/>
                                  </w:divBdr>
                                  <w:divsChild>
                                    <w:div w:id="1904948680">
                                      <w:marLeft w:val="0"/>
                                      <w:marRight w:val="0"/>
                                      <w:marTop w:val="0"/>
                                      <w:marBottom w:val="0"/>
                                      <w:divBdr>
                                        <w:top w:val="none" w:sz="0" w:space="0" w:color="auto"/>
                                        <w:left w:val="none" w:sz="0" w:space="0" w:color="auto"/>
                                        <w:bottom w:val="none" w:sz="0" w:space="0" w:color="auto"/>
                                        <w:right w:val="none" w:sz="0" w:space="0" w:color="auto"/>
                                      </w:divBdr>
                                      <w:divsChild>
                                        <w:div w:id="1319573835">
                                          <w:marLeft w:val="0"/>
                                          <w:marRight w:val="0"/>
                                          <w:marTop w:val="0"/>
                                          <w:marBottom w:val="0"/>
                                          <w:divBdr>
                                            <w:top w:val="none" w:sz="0" w:space="0" w:color="auto"/>
                                            <w:left w:val="none" w:sz="0" w:space="0" w:color="auto"/>
                                            <w:bottom w:val="none" w:sz="0" w:space="0" w:color="auto"/>
                                            <w:right w:val="none" w:sz="0" w:space="0" w:color="auto"/>
                                          </w:divBdr>
                                          <w:divsChild>
                                            <w:div w:id="174685351">
                                              <w:marLeft w:val="0"/>
                                              <w:marRight w:val="0"/>
                                              <w:marTop w:val="0"/>
                                              <w:marBottom w:val="0"/>
                                              <w:divBdr>
                                                <w:top w:val="none" w:sz="0" w:space="0" w:color="auto"/>
                                                <w:left w:val="none" w:sz="0" w:space="0" w:color="auto"/>
                                                <w:bottom w:val="none" w:sz="0" w:space="0" w:color="auto"/>
                                                <w:right w:val="none" w:sz="0" w:space="0" w:color="auto"/>
                                              </w:divBdr>
                                              <w:divsChild>
                                                <w:div w:id="964308805">
                                                  <w:marLeft w:val="0"/>
                                                  <w:marRight w:val="0"/>
                                                  <w:marTop w:val="0"/>
                                                  <w:marBottom w:val="0"/>
                                                  <w:divBdr>
                                                    <w:top w:val="none" w:sz="0" w:space="0" w:color="auto"/>
                                                    <w:left w:val="none" w:sz="0" w:space="0" w:color="auto"/>
                                                    <w:bottom w:val="none" w:sz="0" w:space="0" w:color="auto"/>
                                                    <w:right w:val="none" w:sz="0" w:space="0" w:color="auto"/>
                                                  </w:divBdr>
                                                  <w:divsChild>
                                                    <w:div w:id="2125346258">
                                                      <w:marLeft w:val="0"/>
                                                      <w:marRight w:val="0"/>
                                                      <w:marTop w:val="0"/>
                                                      <w:marBottom w:val="0"/>
                                                      <w:divBdr>
                                                        <w:top w:val="none" w:sz="0" w:space="0" w:color="auto"/>
                                                        <w:left w:val="none" w:sz="0" w:space="0" w:color="auto"/>
                                                        <w:bottom w:val="none" w:sz="0" w:space="0" w:color="auto"/>
                                                        <w:right w:val="none" w:sz="0" w:space="0" w:color="auto"/>
                                                      </w:divBdr>
                                                      <w:divsChild>
                                                        <w:div w:id="805856640">
                                                          <w:marLeft w:val="0"/>
                                                          <w:marRight w:val="0"/>
                                                          <w:marTop w:val="0"/>
                                                          <w:marBottom w:val="0"/>
                                                          <w:divBdr>
                                                            <w:top w:val="none" w:sz="0" w:space="0" w:color="auto"/>
                                                            <w:left w:val="none" w:sz="0" w:space="0" w:color="auto"/>
                                                            <w:bottom w:val="none" w:sz="0" w:space="0" w:color="auto"/>
                                                            <w:right w:val="none" w:sz="0" w:space="0" w:color="auto"/>
                                                          </w:divBdr>
                                                          <w:divsChild>
                                                            <w:div w:id="588974562">
                                                              <w:marLeft w:val="0"/>
                                                              <w:marRight w:val="0"/>
                                                              <w:marTop w:val="0"/>
                                                              <w:marBottom w:val="0"/>
                                                              <w:divBdr>
                                                                <w:top w:val="none" w:sz="0" w:space="0" w:color="auto"/>
                                                                <w:left w:val="none" w:sz="0" w:space="0" w:color="auto"/>
                                                                <w:bottom w:val="none" w:sz="0" w:space="0" w:color="auto"/>
                                                                <w:right w:val="none" w:sz="0" w:space="0" w:color="auto"/>
                                                              </w:divBdr>
                                                              <w:divsChild>
                                                                <w:div w:id="342973010">
                                                                  <w:marLeft w:val="0"/>
                                                                  <w:marRight w:val="0"/>
                                                                  <w:marTop w:val="0"/>
                                                                  <w:marBottom w:val="0"/>
                                                                  <w:divBdr>
                                                                    <w:top w:val="none" w:sz="0" w:space="0" w:color="auto"/>
                                                                    <w:left w:val="none" w:sz="0" w:space="0" w:color="auto"/>
                                                                    <w:bottom w:val="none" w:sz="0" w:space="0" w:color="auto"/>
                                                                    <w:right w:val="none" w:sz="0" w:space="0" w:color="auto"/>
                                                                  </w:divBdr>
                                                                  <w:divsChild>
                                                                    <w:div w:id="5896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0174">
                                                          <w:marLeft w:val="0"/>
                                                          <w:marRight w:val="0"/>
                                                          <w:marTop w:val="0"/>
                                                          <w:marBottom w:val="0"/>
                                                          <w:divBdr>
                                                            <w:top w:val="none" w:sz="0" w:space="0" w:color="auto"/>
                                                            <w:left w:val="none" w:sz="0" w:space="0" w:color="auto"/>
                                                            <w:bottom w:val="none" w:sz="0" w:space="0" w:color="auto"/>
                                                            <w:right w:val="none" w:sz="0" w:space="0" w:color="auto"/>
                                                          </w:divBdr>
                                                        </w:div>
                                                      </w:divsChild>
                                                    </w:div>
                                                    <w:div w:id="592326907">
                                                      <w:marLeft w:val="0"/>
                                                      <w:marRight w:val="0"/>
                                                      <w:marTop w:val="90"/>
                                                      <w:marBottom w:val="0"/>
                                                      <w:divBdr>
                                                        <w:top w:val="none" w:sz="0" w:space="0" w:color="auto"/>
                                                        <w:left w:val="none" w:sz="0" w:space="0" w:color="auto"/>
                                                        <w:bottom w:val="none" w:sz="0" w:space="0" w:color="auto"/>
                                                        <w:right w:val="none" w:sz="0" w:space="0" w:color="auto"/>
                                                      </w:divBdr>
                                                      <w:divsChild>
                                                        <w:div w:id="1328050255">
                                                          <w:marLeft w:val="0"/>
                                                          <w:marRight w:val="0"/>
                                                          <w:marTop w:val="0"/>
                                                          <w:marBottom w:val="0"/>
                                                          <w:divBdr>
                                                            <w:top w:val="none" w:sz="0" w:space="0" w:color="auto"/>
                                                            <w:left w:val="none" w:sz="0" w:space="0" w:color="auto"/>
                                                            <w:bottom w:val="none" w:sz="0" w:space="0" w:color="auto"/>
                                                            <w:right w:val="none" w:sz="0" w:space="0" w:color="auto"/>
                                                          </w:divBdr>
                                                          <w:divsChild>
                                                            <w:div w:id="13055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9897">
                                                      <w:marLeft w:val="0"/>
                                                      <w:marRight w:val="0"/>
                                                      <w:marTop w:val="90"/>
                                                      <w:marBottom w:val="0"/>
                                                      <w:divBdr>
                                                        <w:top w:val="none" w:sz="0" w:space="0" w:color="auto"/>
                                                        <w:left w:val="none" w:sz="0" w:space="0" w:color="auto"/>
                                                        <w:bottom w:val="none" w:sz="0" w:space="0" w:color="auto"/>
                                                        <w:right w:val="none" w:sz="0" w:space="0" w:color="auto"/>
                                                      </w:divBdr>
                                                      <w:divsChild>
                                                        <w:div w:id="1866165231">
                                                          <w:marLeft w:val="0"/>
                                                          <w:marRight w:val="0"/>
                                                          <w:marTop w:val="0"/>
                                                          <w:marBottom w:val="0"/>
                                                          <w:divBdr>
                                                            <w:top w:val="none" w:sz="0" w:space="0" w:color="auto"/>
                                                            <w:left w:val="none" w:sz="0" w:space="0" w:color="auto"/>
                                                            <w:bottom w:val="none" w:sz="0" w:space="0" w:color="auto"/>
                                                            <w:right w:val="none" w:sz="0" w:space="0" w:color="auto"/>
                                                          </w:divBdr>
                                                          <w:divsChild>
                                                            <w:div w:id="3947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6261">
                                                      <w:marLeft w:val="0"/>
                                                      <w:marRight w:val="0"/>
                                                      <w:marTop w:val="90"/>
                                                      <w:marBottom w:val="0"/>
                                                      <w:divBdr>
                                                        <w:top w:val="none" w:sz="0" w:space="0" w:color="auto"/>
                                                        <w:left w:val="none" w:sz="0" w:space="0" w:color="auto"/>
                                                        <w:bottom w:val="none" w:sz="0" w:space="0" w:color="auto"/>
                                                        <w:right w:val="none" w:sz="0" w:space="0" w:color="auto"/>
                                                      </w:divBdr>
                                                      <w:divsChild>
                                                        <w:div w:id="114570330">
                                                          <w:marLeft w:val="0"/>
                                                          <w:marRight w:val="0"/>
                                                          <w:marTop w:val="0"/>
                                                          <w:marBottom w:val="0"/>
                                                          <w:divBdr>
                                                            <w:top w:val="none" w:sz="0" w:space="0" w:color="auto"/>
                                                            <w:left w:val="none" w:sz="0" w:space="0" w:color="auto"/>
                                                            <w:bottom w:val="none" w:sz="0" w:space="0" w:color="auto"/>
                                                            <w:right w:val="none" w:sz="0" w:space="0" w:color="auto"/>
                                                          </w:divBdr>
                                                        </w:div>
                                                      </w:divsChild>
                                                    </w:div>
                                                    <w:div w:id="1397431859">
                                                      <w:marLeft w:val="0"/>
                                                      <w:marRight w:val="0"/>
                                                      <w:marTop w:val="120"/>
                                                      <w:marBottom w:val="0"/>
                                                      <w:divBdr>
                                                        <w:top w:val="none" w:sz="0" w:space="0" w:color="auto"/>
                                                        <w:left w:val="none" w:sz="0" w:space="0" w:color="auto"/>
                                                        <w:bottom w:val="none" w:sz="0" w:space="0" w:color="auto"/>
                                                        <w:right w:val="none" w:sz="0" w:space="0" w:color="auto"/>
                                                      </w:divBdr>
                                                      <w:divsChild>
                                                        <w:div w:id="1990161772">
                                                          <w:marLeft w:val="0"/>
                                                          <w:marRight w:val="0"/>
                                                          <w:marTop w:val="0"/>
                                                          <w:marBottom w:val="0"/>
                                                          <w:divBdr>
                                                            <w:top w:val="none" w:sz="0" w:space="0" w:color="auto"/>
                                                            <w:left w:val="none" w:sz="0" w:space="0" w:color="auto"/>
                                                            <w:bottom w:val="none" w:sz="0" w:space="0" w:color="auto"/>
                                                            <w:right w:val="none" w:sz="0" w:space="0" w:color="auto"/>
                                                          </w:divBdr>
                                                          <w:divsChild>
                                                            <w:div w:id="1045912205">
                                                              <w:marLeft w:val="0"/>
                                                              <w:marRight w:val="0"/>
                                                              <w:marTop w:val="0"/>
                                                              <w:marBottom w:val="0"/>
                                                              <w:divBdr>
                                                                <w:top w:val="none" w:sz="0" w:space="0" w:color="auto"/>
                                                                <w:left w:val="none" w:sz="0" w:space="0" w:color="auto"/>
                                                                <w:bottom w:val="none" w:sz="0" w:space="0" w:color="auto"/>
                                                                <w:right w:val="none" w:sz="0" w:space="0" w:color="auto"/>
                                                              </w:divBdr>
                                                              <w:divsChild>
                                                                <w:div w:id="914242395">
                                                                  <w:marLeft w:val="0"/>
                                                                  <w:marRight w:val="0"/>
                                                                  <w:marTop w:val="0"/>
                                                                  <w:marBottom w:val="0"/>
                                                                  <w:divBdr>
                                                                    <w:top w:val="none" w:sz="0" w:space="0" w:color="auto"/>
                                                                    <w:left w:val="none" w:sz="0" w:space="0" w:color="auto"/>
                                                                    <w:bottom w:val="none" w:sz="0" w:space="0" w:color="auto"/>
                                                                    <w:right w:val="none" w:sz="0" w:space="0" w:color="auto"/>
                                                                  </w:divBdr>
                                                                  <w:divsChild>
                                                                    <w:div w:id="12329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1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03732">
          <w:marLeft w:val="0"/>
          <w:marRight w:val="0"/>
          <w:marTop w:val="360"/>
          <w:marBottom w:val="0"/>
          <w:divBdr>
            <w:top w:val="none" w:sz="0" w:space="0" w:color="auto"/>
            <w:left w:val="none" w:sz="0" w:space="0" w:color="auto"/>
            <w:bottom w:val="none" w:sz="0" w:space="0" w:color="auto"/>
            <w:right w:val="none" w:sz="0" w:space="0" w:color="auto"/>
          </w:divBdr>
          <w:divsChild>
            <w:div w:id="936519881">
              <w:marLeft w:val="0"/>
              <w:marRight w:val="0"/>
              <w:marTop w:val="0"/>
              <w:marBottom w:val="480"/>
              <w:divBdr>
                <w:top w:val="none" w:sz="0" w:space="0" w:color="auto"/>
                <w:left w:val="none" w:sz="0" w:space="0" w:color="auto"/>
                <w:bottom w:val="none" w:sz="0" w:space="0" w:color="auto"/>
                <w:right w:val="none" w:sz="0" w:space="0" w:color="auto"/>
              </w:divBdr>
            </w:div>
            <w:div w:id="316152286">
              <w:marLeft w:val="0"/>
              <w:marRight w:val="0"/>
              <w:marTop w:val="0"/>
              <w:marBottom w:val="0"/>
              <w:divBdr>
                <w:top w:val="none" w:sz="0" w:space="0" w:color="auto"/>
                <w:left w:val="none" w:sz="0" w:space="0" w:color="auto"/>
                <w:bottom w:val="none" w:sz="0" w:space="0" w:color="auto"/>
                <w:right w:val="none" w:sz="0" w:space="0" w:color="auto"/>
              </w:divBdr>
              <w:divsChild>
                <w:div w:id="278143205">
                  <w:marLeft w:val="0"/>
                  <w:marRight w:val="0"/>
                  <w:marTop w:val="0"/>
                  <w:marBottom w:val="0"/>
                  <w:divBdr>
                    <w:top w:val="none" w:sz="0" w:space="0" w:color="auto"/>
                    <w:left w:val="none" w:sz="0" w:space="0" w:color="auto"/>
                    <w:bottom w:val="none" w:sz="0" w:space="0" w:color="auto"/>
                    <w:right w:val="none" w:sz="0" w:space="0" w:color="auto"/>
                  </w:divBdr>
                  <w:divsChild>
                    <w:div w:id="1438066191">
                      <w:marLeft w:val="-60"/>
                      <w:marRight w:val="-60"/>
                      <w:marTop w:val="0"/>
                      <w:marBottom w:val="0"/>
                      <w:divBdr>
                        <w:top w:val="none" w:sz="0" w:space="0" w:color="auto"/>
                        <w:left w:val="none" w:sz="0" w:space="0" w:color="auto"/>
                        <w:bottom w:val="none" w:sz="0" w:space="0" w:color="auto"/>
                        <w:right w:val="none" w:sz="0" w:space="0" w:color="auto"/>
                      </w:divBdr>
                      <w:divsChild>
                        <w:div w:id="674843639">
                          <w:marLeft w:val="60"/>
                          <w:marRight w:val="60"/>
                          <w:marTop w:val="60"/>
                          <w:marBottom w:val="60"/>
                          <w:divBdr>
                            <w:top w:val="none" w:sz="0" w:space="0" w:color="auto"/>
                            <w:left w:val="none" w:sz="0" w:space="0" w:color="auto"/>
                            <w:bottom w:val="none" w:sz="0" w:space="0" w:color="auto"/>
                            <w:right w:val="none" w:sz="0" w:space="0" w:color="auto"/>
                          </w:divBdr>
                        </w:div>
                      </w:divsChild>
                    </w:div>
                    <w:div w:id="2025940967">
                      <w:marLeft w:val="0"/>
                      <w:marRight w:val="0"/>
                      <w:marTop w:val="240"/>
                      <w:marBottom w:val="120"/>
                      <w:divBdr>
                        <w:top w:val="none" w:sz="0" w:space="0" w:color="auto"/>
                        <w:left w:val="none" w:sz="0" w:space="0" w:color="auto"/>
                        <w:bottom w:val="none" w:sz="0" w:space="0" w:color="auto"/>
                        <w:right w:val="none" w:sz="0" w:space="0" w:color="auto"/>
                      </w:divBdr>
                      <w:divsChild>
                        <w:div w:id="293339983">
                          <w:marLeft w:val="0"/>
                          <w:marRight w:val="0"/>
                          <w:marTop w:val="0"/>
                          <w:marBottom w:val="0"/>
                          <w:divBdr>
                            <w:top w:val="none" w:sz="0" w:space="0" w:color="auto"/>
                            <w:left w:val="none" w:sz="0" w:space="0" w:color="auto"/>
                            <w:bottom w:val="none" w:sz="0" w:space="0" w:color="auto"/>
                            <w:right w:val="none" w:sz="0" w:space="0" w:color="auto"/>
                          </w:divBdr>
                        </w:div>
                      </w:divsChild>
                    </w:div>
                    <w:div w:id="710377438">
                      <w:marLeft w:val="0"/>
                      <w:marRight w:val="0"/>
                      <w:marTop w:val="0"/>
                      <w:marBottom w:val="0"/>
                      <w:divBdr>
                        <w:top w:val="none" w:sz="0" w:space="0" w:color="auto"/>
                        <w:left w:val="none" w:sz="0" w:space="0" w:color="auto"/>
                        <w:bottom w:val="none" w:sz="0" w:space="0" w:color="auto"/>
                        <w:right w:val="none" w:sz="0" w:space="0" w:color="auto"/>
                      </w:divBdr>
                    </w:div>
                    <w:div w:id="285817727">
                      <w:marLeft w:val="0"/>
                      <w:marRight w:val="0"/>
                      <w:marTop w:val="0"/>
                      <w:marBottom w:val="0"/>
                      <w:divBdr>
                        <w:top w:val="none" w:sz="0" w:space="0" w:color="auto"/>
                        <w:left w:val="none" w:sz="0" w:space="0" w:color="auto"/>
                        <w:bottom w:val="none" w:sz="0" w:space="0" w:color="auto"/>
                        <w:right w:val="none" w:sz="0" w:space="0" w:color="auto"/>
                      </w:divBdr>
                      <w:divsChild>
                        <w:div w:id="450828229">
                          <w:marLeft w:val="0"/>
                          <w:marRight w:val="0"/>
                          <w:marTop w:val="0"/>
                          <w:marBottom w:val="240"/>
                          <w:divBdr>
                            <w:top w:val="none" w:sz="0" w:space="0" w:color="auto"/>
                            <w:left w:val="none" w:sz="0" w:space="0" w:color="auto"/>
                            <w:bottom w:val="none" w:sz="0" w:space="0" w:color="auto"/>
                            <w:right w:val="none" w:sz="0" w:space="0" w:color="auto"/>
                          </w:divBdr>
                        </w:div>
                        <w:div w:id="1941176430">
                          <w:marLeft w:val="0"/>
                          <w:marRight w:val="0"/>
                          <w:marTop w:val="0"/>
                          <w:marBottom w:val="0"/>
                          <w:divBdr>
                            <w:top w:val="none" w:sz="0" w:space="0" w:color="auto"/>
                            <w:left w:val="none" w:sz="0" w:space="0" w:color="auto"/>
                            <w:bottom w:val="none" w:sz="0" w:space="0" w:color="auto"/>
                            <w:right w:val="none" w:sz="0" w:space="0" w:color="auto"/>
                          </w:divBdr>
                          <w:divsChild>
                            <w:div w:id="88090076">
                              <w:marLeft w:val="0"/>
                              <w:marRight w:val="0"/>
                              <w:marTop w:val="0"/>
                              <w:marBottom w:val="0"/>
                              <w:divBdr>
                                <w:top w:val="none" w:sz="0" w:space="0" w:color="auto"/>
                                <w:left w:val="none" w:sz="0" w:space="0" w:color="auto"/>
                                <w:bottom w:val="none" w:sz="0" w:space="0" w:color="auto"/>
                                <w:right w:val="none" w:sz="0" w:space="0" w:color="auto"/>
                              </w:divBdr>
                              <w:divsChild>
                                <w:div w:id="1593467864">
                                  <w:marLeft w:val="0"/>
                                  <w:marRight w:val="0"/>
                                  <w:marTop w:val="0"/>
                                  <w:marBottom w:val="0"/>
                                  <w:divBdr>
                                    <w:top w:val="none" w:sz="0" w:space="0" w:color="auto"/>
                                    <w:left w:val="none" w:sz="0" w:space="0" w:color="auto"/>
                                    <w:bottom w:val="none" w:sz="0" w:space="0" w:color="auto"/>
                                    <w:right w:val="none" w:sz="0" w:space="0" w:color="auto"/>
                                  </w:divBdr>
                                  <w:divsChild>
                                    <w:div w:id="455636562">
                                      <w:marLeft w:val="0"/>
                                      <w:marRight w:val="0"/>
                                      <w:marTop w:val="0"/>
                                      <w:marBottom w:val="0"/>
                                      <w:divBdr>
                                        <w:top w:val="none" w:sz="0" w:space="0" w:color="auto"/>
                                        <w:left w:val="none" w:sz="0" w:space="0" w:color="auto"/>
                                        <w:bottom w:val="none" w:sz="0" w:space="0" w:color="auto"/>
                                        <w:right w:val="none" w:sz="0" w:space="0" w:color="auto"/>
                                      </w:divBdr>
                                      <w:divsChild>
                                        <w:div w:id="1006129178">
                                          <w:marLeft w:val="0"/>
                                          <w:marRight w:val="0"/>
                                          <w:marTop w:val="0"/>
                                          <w:marBottom w:val="240"/>
                                          <w:divBdr>
                                            <w:top w:val="none" w:sz="0" w:space="0" w:color="auto"/>
                                            <w:left w:val="none" w:sz="0" w:space="0" w:color="auto"/>
                                            <w:bottom w:val="none" w:sz="0" w:space="0" w:color="auto"/>
                                            <w:right w:val="none" w:sz="0" w:space="0" w:color="auto"/>
                                          </w:divBdr>
                                          <w:divsChild>
                                            <w:div w:id="1302929137">
                                              <w:marLeft w:val="0"/>
                                              <w:marRight w:val="0"/>
                                              <w:marTop w:val="0"/>
                                              <w:marBottom w:val="0"/>
                                              <w:divBdr>
                                                <w:top w:val="none" w:sz="0" w:space="0" w:color="auto"/>
                                                <w:left w:val="none" w:sz="0" w:space="0" w:color="auto"/>
                                                <w:bottom w:val="none" w:sz="0" w:space="0" w:color="auto"/>
                                                <w:right w:val="none" w:sz="0" w:space="0" w:color="auto"/>
                                              </w:divBdr>
                                              <w:divsChild>
                                                <w:div w:id="1671105119">
                                                  <w:marLeft w:val="0"/>
                                                  <w:marRight w:val="240"/>
                                                  <w:marTop w:val="0"/>
                                                  <w:marBottom w:val="0"/>
                                                  <w:divBdr>
                                                    <w:top w:val="none" w:sz="0" w:space="0" w:color="auto"/>
                                                    <w:left w:val="none" w:sz="0" w:space="0" w:color="auto"/>
                                                    <w:bottom w:val="none" w:sz="0" w:space="0" w:color="auto"/>
                                                    <w:right w:val="none" w:sz="0" w:space="0" w:color="auto"/>
                                                  </w:divBdr>
                                                  <w:divsChild>
                                                    <w:div w:id="632249613">
                                                      <w:marLeft w:val="0"/>
                                                      <w:marRight w:val="0"/>
                                                      <w:marTop w:val="0"/>
                                                      <w:marBottom w:val="0"/>
                                                      <w:divBdr>
                                                        <w:top w:val="none" w:sz="0" w:space="0" w:color="auto"/>
                                                        <w:left w:val="none" w:sz="0" w:space="0" w:color="auto"/>
                                                        <w:bottom w:val="none" w:sz="0" w:space="0" w:color="auto"/>
                                                        <w:right w:val="none" w:sz="0" w:space="0" w:color="auto"/>
                                                      </w:divBdr>
                                                    </w:div>
                                                  </w:divsChild>
                                                </w:div>
                                                <w:div w:id="1904756132">
                                                  <w:marLeft w:val="0"/>
                                                  <w:marRight w:val="0"/>
                                                  <w:marTop w:val="0"/>
                                                  <w:marBottom w:val="0"/>
                                                  <w:divBdr>
                                                    <w:top w:val="none" w:sz="0" w:space="0" w:color="auto"/>
                                                    <w:left w:val="none" w:sz="0" w:space="0" w:color="auto"/>
                                                    <w:bottom w:val="none" w:sz="0" w:space="0" w:color="auto"/>
                                                    <w:right w:val="none" w:sz="0" w:space="0" w:color="auto"/>
                                                  </w:divBdr>
                                                  <w:divsChild>
                                                    <w:div w:id="1844665794">
                                                      <w:marLeft w:val="0"/>
                                                      <w:marRight w:val="0"/>
                                                      <w:marTop w:val="0"/>
                                                      <w:marBottom w:val="0"/>
                                                      <w:divBdr>
                                                        <w:top w:val="none" w:sz="0" w:space="0" w:color="auto"/>
                                                        <w:left w:val="none" w:sz="0" w:space="0" w:color="auto"/>
                                                        <w:bottom w:val="none" w:sz="0" w:space="0" w:color="auto"/>
                                                        <w:right w:val="none" w:sz="0" w:space="0" w:color="auto"/>
                                                      </w:divBdr>
                                                    </w:div>
                                                    <w:div w:id="371072955">
                                                      <w:marLeft w:val="0"/>
                                                      <w:marRight w:val="0"/>
                                                      <w:marTop w:val="0"/>
                                                      <w:marBottom w:val="0"/>
                                                      <w:divBdr>
                                                        <w:top w:val="none" w:sz="0" w:space="0" w:color="auto"/>
                                                        <w:left w:val="none" w:sz="0" w:space="0" w:color="auto"/>
                                                        <w:bottom w:val="none" w:sz="0" w:space="0" w:color="auto"/>
                                                        <w:right w:val="none" w:sz="0" w:space="0" w:color="auto"/>
                                                      </w:divBdr>
                                                    </w:div>
                                                    <w:div w:id="428697950">
                                                      <w:marLeft w:val="-60"/>
                                                      <w:marRight w:val="-60"/>
                                                      <w:marTop w:val="0"/>
                                                      <w:marBottom w:val="0"/>
                                                      <w:divBdr>
                                                        <w:top w:val="none" w:sz="0" w:space="0" w:color="auto"/>
                                                        <w:left w:val="none" w:sz="0" w:space="0" w:color="auto"/>
                                                        <w:bottom w:val="none" w:sz="0" w:space="0" w:color="auto"/>
                                                        <w:right w:val="none" w:sz="0" w:space="0" w:color="auto"/>
                                                      </w:divBdr>
                                                      <w:divsChild>
                                                        <w:div w:id="16706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9092">
                                          <w:marLeft w:val="0"/>
                                          <w:marRight w:val="0"/>
                                          <w:marTop w:val="0"/>
                                          <w:marBottom w:val="120"/>
                                          <w:divBdr>
                                            <w:top w:val="none" w:sz="0" w:space="0" w:color="auto"/>
                                            <w:left w:val="none" w:sz="0" w:space="0" w:color="auto"/>
                                            <w:bottom w:val="none" w:sz="0" w:space="0" w:color="auto"/>
                                            <w:right w:val="none" w:sz="0" w:space="0" w:color="auto"/>
                                          </w:divBdr>
                                        </w:div>
                                        <w:div w:id="1933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041013">
      <w:bodyDiv w:val="1"/>
      <w:marLeft w:val="0"/>
      <w:marRight w:val="0"/>
      <w:marTop w:val="0"/>
      <w:marBottom w:val="0"/>
      <w:divBdr>
        <w:top w:val="none" w:sz="0" w:space="0" w:color="auto"/>
        <w:left w:val="none" w:sz="0" w:space="0" w:color="auto"/>
        <w:bottom w:val="none" w:sz="0" w:space="0" w:color="auto"/>
        <w:right w:val="none" w:sz="0" w:space="0" w:color="auto"/>
      </w:divBdr>
    </w:div>
    <w:div w:id="1575310805">
      <w:bodyDiv w:val="1"/>
      <w:marLeft w:val="0"/>
      <w:marRight w:val="0"/>
      <w:marTop w:val="0"/>
      <w:marBottom w:val="0"/>
      <w:divBdr>
        <w:top w:val="none" w:sz="0" w:space="0" w:color="auto"/>
        <w:left w:val="none" w:sz="0" w:space="0" w:color="auto"/>
        <w:bottom w:val="none" w:sz="0" w:space="0" w:color="auto"/>
        <w:right w:val="none" w:sz="0" w:space="0" w:color="auto"/>
      </w:divBdr>
    </w:div>
    <w:div w:id="1581597593">
      <w:bodyDiv w:val="1"/>
      <w:marLeft w:val="0"/>
      <w:marRight w:val="0"/>
      <w:marTop w:val="0"/>
      <w:marBottom w:val="0"/>
      <w:divBdr>
        <w:top w:val="none" w:sz="0" w:space="0" w:color="auto"/>
        <w:left w:val="none" w:sz="0" w:space="0" w:color="auto"/>
        <w:bottom w:val="none" w:sz="0" w:space="0" w:color="auto"/>
        <w:right w:val="none" w:sz="0" w:space="0" w:color="auto"/>
      </w:divBdr>
    </w:div>
    <w:div w:id="1587304343">
      <w:bodyDiv w:val="1"/>
      <w:marLeft w:val="0"/>
      <w:marRight w:val="0"/>
      <w:marTop w:val="0"/>
      <w:marBottom w:val="0"/>
      <w:divBdr>
        <w:top w:val="none" w:sz="0" w:space="0" w:color="auto"/>
        <w:left w:val="none" w:sz="0" w:space="0" w:color="auto"/>
        <w:bottom w:val="none" w:sz="0" w:space="0" w:color="auto"/>
        <w:right w:val="none" w:sz="0" w:space="0" w:color="auto"/>
      </w:divBdr>
    </w:div>
    <w:div w:id="1597857577">
      <w:bodyDiv w:val="1"/>
      <w:marLeft w:val="0"/>
      <w:marRight w:val="0"/>
      <w:marTop w:val="0"/>
      <w:marBottom w:val="0"/>
      <w:divBdr>
        <w:top w:val="none" w:sz="0" w:space="0" w:color="auto"/>
        <w:left w:val="none" w:sz="0" w:space="0" w:color="auto"/>
        <w:bottom w:val="none" w:sz="0" w:space="0" w:color="auto"/>
        <w:right w:val="none" w:sz="0" w:space="0" w:color="auto"/>
      </w:divBdr>
      <w:divsChild>
        <w:div w:id="2094089228">
          <w:marLeft w:val="0"/>
          <w:marRight w:val="0"/>
          <w:marTop w:val="0"/>
          <w:marBottom w:val="180"/>
          <w:divBdr>
            <w:top w:val="none" w:sz="0" w:space="0" w:color="auto"/>
            <w:left w:val="none" w:sz="0" w:space="0" w:color="auto"/>
            <w:bottom w:val="none" w:sz="0" w:space="0" w:color="auto"/>
            <w:right w:val="none" w:sz="0" w:space="0" w:color="auto"/>
          </w:divBdr>
        </w:div>
        <w:div w:id="170530103">
          <w:marLeft w:val="0"/>
          <w:marRight w:val="0"/>
          <w:marTop w:val="0"/>
          <w:marBottom w:val="75"/>
          <w:divBdr>
            <w:top w:val="none" w:sz="0" w:space="0" w:color="auto"/>
            <w:left w:val="none" w:sz="0" w:space="0" w:color="auto"/>
            <w:bottom w:val="none" w:sz="0" w:space="0" w:color="auto"/>
            <w:right w:val="none" w:sz="0" w:space="0" w:color="auto"/>
          </w:divBdr>
        </w:div>
      </w:divsChild>
    </w:div>
    <w:div w:id="1603369658">
      <w:bodyDiv w:val="1"/>
      <w:marLeft w:val="0"/>
      <w:marRight w:val="0"/>
      <w:marTop w:val="0"/>
      <w:marBottom w:val="0"/>
      <w:divBdr>
        <w:top w:val="none" w:sz="0" w:space="0" w:color="auto"/>
        <w:left w:val="none" w:sz="0" w:space="0" w:color="auto"/>
        <w:bottom w:val="none" w:sz="0" w:space="0" w:color="auto"/>
        <w:right w:val="none" w:sz="0" w:space="0" w:color="auto"/>
      </w:divBdr>
      <w:divsChild>
        <w:div w:id="2142190090">
          <w:marLeft w:val="0"/>
          <w:marRight w:val="0"/>
          <w:marTop w:val="0"/>
          <w:marBottom w:val="0"/>
          <w:divBdr>
            <w:top w:val="none" w:sz="0" w:space="0" w:color="auto"/>
            <w:left w:val="none" w:sz="0" w:space="0" w:color="auto"/>
            <w:bottom w:val="none" w:sz="0" w:space="0" w:color="auto"/>
            <w:right w:val="none" w:sz="0" w:space="0" w:color="auto"/>
          </w:divBdr>
        </w:div>
        <w:div w:id="831681018">
          <w:marLeft w:val="0"/>
          <w:marRight w:val="300"/>
          <w:marTop w:val="0"/>
          <w:marBottom w:val="0"/>
          <w:divBdr>
            <w:top w:val="none" w:sz="0" w:space="0" w:color="auto"/>
            <w:left w:val="none" w:sz="0" w:space="0" w:color="auto"/>
            <w:bottom w:val="none" w:sz="0" w:space="0" w:color="auto"/>
            <w:right w:val="none" w:sz="0" w:space="0" w:color="auto"/>
          </w:divBdr>
        </w:div>
        <w:div w:id="1034771311">
          <w:marLeft w:val="0"/>
          <w:marRight w:val="0"/>
          <w:marTop w:val="0"/>
          <w:marBottom w:val="0"/>
          <w:divBdr>
            <w:top w:val="none" w:sz="0" w:space="0" w:color="auto"/>
            <w:left w:val="none" w:sz="0" w:space="0" w:color="auto"/>
            <w:bottom w:val="none" w:sz="0" w:space="0" w:color="auto"/>
            <w:right w:val="none" w:sz="0" w:space="0" w:color="auto"/>
          </w:divBdr>
        </w:div>
      </w:divsChild>
    </w:div>
    <w:div w:id="1603687548">
      <w:bodyDiv w:val="1"/>
      <w:marLeft w:val="0"/>
      <w:marRight w:val="0"/>
      <w:marTop w:val="0"/>
      <w:marBottom w:val="0"/>
      <w:divBdr>
        <w:top w:val="none" w:sz="0" w:space="0" w:color="auto"/>
        <w:left w:val="none" w:sz="0" w:space="0" w:color="auto"/>
        <w:bottom w:val="none" w:sz="0" w:space="0" w:color="auto"/>
        <w:right w:val="none" w:sz="0" w:space="0" w:color="auto"/>
      </w:divBdr>
    </w:div>
    <w:div w:id="1604874524">
      <w:bodyDiv w:val="1"/>
      <w:marLeft w:val="0"/>
      <w:marRight w:val="0"/>
      <w:marTop w:val="0"/>
      <w:marBottom w:val="0"/>
      <w:divBdr>
        <w:top w:val="none" w:sz="0" w:space="0" w:color="auto"/>
        <w:left w:val="none" w:sz="0" w:space="0" w:color="auto"/>
        <w:bottom w:val="none" w:sz="0" w:space="0" w:color="auto"/>
        <w:right w:val="none" w:sz="0" w:space="0" w:color="auto"/>
      </w:divBdr>
    </w:div>
    <w:div w:id="1613249673">
      <w:bodyDiv w:val="1"/>
      <w:marLeft w:val="0"/>
      <w:marRight w:val="0"/>
      <w:marTop w:val="0"/>
      <w:marBottom w:val="0"/>
      <w:divBdr>
        <w:top w:val="none" w:sz="0" w:space="0" w:color="auto"/>
        <w:left w:val="none" w:sz="0" w:space="0" w:color="auto"/>
        <w:bottom w:val="none" w:sz="0" w:space="0" w:color="auto"/>
        <w:right w:val="none" w:sz="0" w:space="0" w:color="auto"/>
      </w:divBdr>
      <w:divsChild>
        <w:div w:id="1472480393">
          <w:marLeft w:val="0"/>
          <w:marRight w:val="0"/>
          <w:marTop w:val="360"/>
          <w:marBottom w:val="0"/>
          <w:divBdr>
            <w:top w:val="none" w:sz="0" w:space="0" w:color="auto"/>
            <w:left w:val="none" w:sz="0" w:space="0" w:color="auto"/>
            <w:bottom w:val="none" w:sz="0" w:space="0" w:color="auto"/>
            <w:right w:val="none" w:sz="0" w:space="0" w:color="auto"/>
          </w:divBdr>
        </w:div>
      </w:divsChild>
    </w:div>
    <w:div w:id="1619070304">
      <w:bodyDiv w:val="1"/>
      <w:marLeft w:val="0"/>
      <w:marRight w:val="0"/>
      <w:marTop w:val="0"/>
      <w:marBottom w:val="0"/>
      <w:divBdr>
        <w:top w:val="none" w:sz="0" w:space="0" w:color="auto"/>
        <w:left w:val="none" w:sz="0" w:space="0" w:color="auto"/>
        <w:bottom w:val="none" w:sz="0" w:space="0" w:color="auto"/>
        <w:right w:val="none" w:sz="0" w:space="0" w:color="auto"/>
      </w:divBdr>
    </w:div>
    <w:div w:id="1620330943">
      <w:bodyDiv w:val="1"/>
      <w:marLeft w:val="0"/>
      <w:marRight w:val="0"/>
      <w:marTop w:val="0"/>
      <w:marBottom w:val="0"/>
      <w:divBdr>
        <w:top w:val="none" w:sz="0" w:space="0" w:color="auto"/>
        <w:left w:val="none" w:sz="0" w:space="0" w:color="auto"/>
        <w:bottom w:val="none" w:sz="0" w:space="0" w:color="auto"/>
        <w:right w:val="none" w:sz="0" w:space="0" w:color="auto"/>
      </w:divBdr>
    </w:div>
    <w:div w:id="1623463754">
      <w:bodyDiv w:val="1"/>
      <w:marLeft w:val="0"/>
      <w:marRight w:val="0"/>
      <w:marTop w:val="0"/>
      <w:marBottom w:val="0"/>
      <w:divBdr>
        <w:top w:val="none" w:sz="0" w:space="0" w:color="auto"/>
        <w:left w:val="none" w:sz="0" w:space="0" w:color="auto"/>
        <w:bottom w:val="none" w:sz="0" w:space="0" w:color="auto"/>
        <w:right w:val="none" w:sz="0" w:space="0" w:color="auto"/>
      </w:divBdr>
    </w:div>
    <w:div w:id="1624580511">
      <w:bodyDiv w:val="1"/>
      <w:marLeft w:val="0"/>
      <w:marRight w:val="0"/>
      <w:marTop w:val="0"/>
      <w:marBottom w:val="0"/>
      <w:divBdr>
        <w:top w:val="none" w:sz="0" w:space="0" w:color="auto"/>
        <w:left w:val="none" w:sz="0" w:space="0" w:color="auto"/>
        <w:bottom w:val="none" w:sz="0" w:space="0" w:color="auto"/>
        <w:right w:val="none" w:sz="0" w:space="0" w:color="auto"/>
      </w:divBdr>
    </w:div>
    <w:div w:id="1632439210">
      <w:bodyDiv w:val="1"/>
      <w:marLeft w:val="0"/>
      <w:marRight w:val="0"/>
      <w:marTop w:val="0"/>
      <w:marBottom w:val="0"/>
      <w:divBdr>
        <w:top w:val="none" w:sz="0" w:space="0" w:color="auto"/>
        <w:left w:val="none" w:sz="0" w:space="0" w:color="auto"/>
        <w:bottom w:val="none" w:sz="0" w:space="0" w:color="auto"/>
        <w:right w:val="none" w:sz="0" w:space="0" w:color="auto"/>
      </w:divBdr>
    </w:div>
    <w:div w:id="1653757511">
      <w:bodyDiv w:val="1"/>
      <w:marLeft w:val="0"/>
      <w:marRight w:val="0"/>
      <w:marTop w:val="0"/>
      <w:marBottom w:val="0"/>
      <w:divBdr>
        <w:top w:val="none" w:sz="0" w:space="0" w:color="auto"/>
        <w:left w:val="none" w:sz="0" w:space="0" w:color="auto"/>
        <w:bottom w:val="none" w:sz="0" w:space="0" w:color="auto"/>
        <w:right w:val="none" w:sz="0" w:space="0" w:color="auto"/>
      </w:divBdr>
    </w:div>
    <w:div w:id="1654022816">
      <w:bodyDiv w:val="1"/>
      <w:marLeft w:val="0"/>
      <w:marRight w:val="0"/>
      <w:marTop w:val="0"/>
      <w:marBottom w:val="0"/>
      <w:divBdr>
        <w:top w:val="none" w:sz="0" w:space="0" w:color="auto"/>
        <w:left w:val="none" w:sz="0" w:space="0" w:color="auto"/>
        <w:bottom w:val="none" w:sz="0" w:space="0" w:color="auto"/>
        <w:right w:val="none" w:sz="0" w:space="0" w:color="auto"/>
      </w:divBdr>
    </w:div>
    <w:div w:id="1658924937">
      <w:bodyDiv w:val="1"/>
      <w:marLeft w:val="0"/>
      <w:marRight w:val="0"/>
      <w:marTop w:val="0"/>
      <w:marBottom w:val="0"/>
      <w:divBdr>
        <w:top w:val="none" w:sz="0" w:space="0" w:color="auto"/>
        <w:left w:val="none" w:sz="0" w:space="0" w:color="auto"/>
        <w:bottom w:val="none" w:sz="0" w:space="0" w:color="auto"/>
        <w:right w:val="none" w:sz="0" w:space="0" w:color="auto"/>
      </w:divBdr>
      <w:divsChild>
        <w:div w:id="1876112799">
          <w:marLeft w:val="0"/>
          <w:marRight w:val="0"/>
          <w:marTop w:val="0"/>
          <w:marBottom w:val="0"/>
          <w:divBdr>
            <w:top w:val="none" w:sz="0" w:space="0" w:color="auto"/>
            <w:left w:val="none" w:sz="0" w:space="0" w:color="auto"/>
            <w:bottom w:val="none" w:sz="0" w:space="0" w:color="auto"/>
            <w:right w:val="none" w:sz="0" w:space="0" w:color="auto"/>
          </w:divBdr>
          <w:divsChild>
            <w:div w:id="1235360819">
              <w:marLeft w:val="0"/>
              <w:marRight w:val="0"/>
              <w:marTop w:val="0"/>
              <w:marBottom w:val="300"/>
              <w:divBdr>
                <w:top w:val="none" w:sz="0" w:space="0" w:color="auto"/>
                <w:left w:val="none" w:sz="0" w:space="0" w:color="auto"/>
                <w:bottom w:val="none" w:sz="0" w:space="0" w:color="auto"/>
                <w:right w:val="none" w:sz="0" w:space="0" w:color="auto"/>
              </w:divBdr>
            </w:div>
          </w:divsChild>
        </w:div>
        <w:div w:id="841359852">
          <w:marLeft w:val="0"/>
          <w:marRight w:val="0"/>
          <w:marTop w:val="0"/>
          <w:marBottom w:val="0"/>
          <w:divBdr>
            <w:top w:val="none" w:sz="0" w:space="0" w:color="auto"/>
            <w:left w:val="none" w:sz="0" w:space="0" w:color="auto"/>
            <w:bottom w:val="none" w:sz="0" w:space="0" w:color="auto"/>
            <w:right w:val="none" w:sz="0" w:space="0" w:color="auto"/>
          </w:divBdr>
          <w:divsChild>
            <w:div w:id="715278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1931185">
      <w:bodyDiv w:val="1"/>
      <w:marLeft w:val="0"/>
      <w:marRight w:val="0"/>
      <w:marTop w:val="0"/>
      <w:marBottom w:val="0"/>
      <w:divBdr>
        <w:top w:val="none" w:sz="0" w:space="0" w:color="auto"/>
        <w:left w:val="none" w:sz="0" w:space="0" w:color="auto"/>
        <w:bottom w:val="none" w:sz="0" w:space="0" w:color="auto"/>
        <w:right w:val="none" w:sz="0" w:space="0" w:color="auto"/>
      </w:divBdr>
    </w:div>
    <w:div w:id="1664042633">
      <w:bodyDiv w:val="1"/>
      <w:marLeft w:val="0"/>
      <w:marRight w:val="0"/>
      <w:marTop w:val="0"/>
      <w:marBottom w:val="0"/>
      <w:divBdr>
        <w:top w:val="none" w:sz="0" w:space="0" w:color="auto"/>
        <w:left w:val="none" w:sz="0" w:space="0" w:color="auto"/>
        <w:bottom w:val="none" w:sz="0" w:space="0" w:color="auto"/>
        <w:right w:val="none" w:sz="0" w:space="0" w:color="auto"/>
      </w:divBdr>
    </w:div>
    <w:div w:id="1664972653">
      <w:bodyDiv w:val="1"/>
      <w:marLeft w:val="0"/>
      <w:marRight w:val="0"/>
      <w:marTop w:val="0"/>
      <w:marBottom w:val="0"/>
      <w:divBdr>
        <w:top w:val="none" w:sz="0" w:space="0" w:color="auto"/>
        <w:left w:val="none" w:sz="0" w:space="0" w:color="auto"/>
        <w:bottom w:val="none" w:sz="0" w:space="0" w:color="auto"/>
        <w:right w:val="none" w:sz="0" w:space="0" w:color="auto"/>
      </w:divBdr>
    </w:div>
    <w:div w:id="1665010319">
      <w:bodyDiv w:val="1"/>
      <w:marLeft w:val="0"/>
      <w:marRight w:val="0"/>
      <w:marTop w:val="0"/>
      <w:marBottom w:val="0"/>
      <w:divBdr>
        <w:top w:val="none" w:sz="0" w:space="0" w:color="auto"/>
        <w:left w:val="none" w:sz="0" w:space="0" w:color="auto"/>
        <w:bottom w:val="none" w:sz="0" w:space="0" w:color="auto"/>
        <w:right w:val="none" w:sz="0" w:space="0" w:color="auto"/>
      </w:divBdr>
    </w:div>
    <w:div w:id="1665012869">
      <w:bodyDiv w:val="1"/>
      <w:marLeft w:val="0"/>
      <w:marRight w:val="0"/>
      <w:marTop w:val="0"/>
      <w:marBottom w:val="0"/>
      <w:divBdr>
        <w:top w:val="none" w:sz="0" w:space="0" w:color="auto"/>
        <w:left w:val="none" w:sz="0" w:space="0" w:color="auto"/>
        <w:bottom w:val="none" w:sz="0" w:space="0" w:color="auto"/>
        <w:right w:val="none" w:sz="0" w:space="0" w:color="auto"/>
      </w:divBdr>
    </w:div>
    <w:div w:id="1667399621">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68555912">
      <w:bodyDiv w:val="1"/>
      <w:marLeft w:val="0"/>
      <w:marRight w:val="0"/>
      <w:marTop w:val="0"/>
      <w:marBottom w:val="0"/>
      <w:divBdr>
        <w:top w:val="none" w:sz="0" w:space="0" w:color="auto"/>
        <w:left w:val="none" w:sz="0" w:space="0" w:color="auto"/>
        <w:bottom w:val="none" w:sz="0" w:space="0" w:color="auto"/>
        <w:right w:val="none" w:sz="0" w:space="0" w:color="auto"/>
      </w:divBdr>
    </w:div>
    <w:div w:id="1698195850">
      <w:bodyDiv w:val="1"/>
      <w:marLeft w:val="0"/>
      <w:marRight w:val="0"/>
      <w:marTop w:val="0"/>
      <w:marBottom w:val="0"/>
      <w:divBdr>
        <w:top w:val="none" w:sz="0" w:space="0" w:color="auto"/>
        <w:left w:val="none" w:sz="0" w:space="0" w:color="auto"/>
        <w:bottom w:val="none" w:sz="0" w:space="0" w:color="auto"/>
        <w:right w:val="none" w:sz="0" w:space="0" w:color="auto"/>
      </w:divBdr>
    </w:div>
    <w:div w:id="1704137220">
      <w:bodyDiv w:val="1"/>
      <w:marLeft w:val="0"/>
      <w:marRight w:val="0"/>
      <w:marTop w:val="0"/>
      <w:marBottom w:val="0"/>
      <w:divBdr>
        <w:top w:val="none" w:sz="0" w:space="0" w:color="auto"/>
        <w:left w:val="none" w:sz="0" w:space="0" w:color="auto"/>
        <w:bottom w:val="none" w:sz="0" w:space="0" w:color="auto"/>
        <w:right w:val="none" w:sz="0" w:space="0" w:color="auto"/>
      </w:divBdr>
    </w:div>
    <w:div w:id="1705978980">
      <w:bodyDiv w:val="1"/>
      <w:marLeft w:val="0"/>
      <w:marRight w:val="0"/>
      <w:marTop w:val="0"/>
      <w:marBottom w:val="0"/>
      <w:divBdr>
        <w:top w:val="none" w:sz="0" w:space="0" w:color="auto"/>
        <w:left w:val="none" w:sz="0" w:space="0" w:color="auto"/>
        <w:bottom w:val="none" w:sz="0" w:space="0" w:color="auto"/>
        <w:right w:val="none" w:sz="0" w:space="0" w:color="auto"/>
      </w:divBdr>
    </w:div>
    <w:div w:id="1707679902">
      <w:bodyDiv w:val="1"/>
      <w:marLeft w:val="0"/>
      <w:marRight w:val="0"/>
      <w:marTop w:val="0"/>
      <w:marBottom w:val="0"/>
      <w:divBdr>
        <w:top w:val="none" w:sz="0" w:space="0" w:color="auto"/>
        <w:left w:val="none" w:sz="0" w:space="0" w:color="auto"/>
        <w:bottom w:val="none" w:sz="0" w:space="0" w:color="auto"/>
        <w:right w:val="none" w:sz="0" w:space="0" w:color="auto"/>
      </w:divBdr>
    </w:div>
    <w:div w:id="1708140857">
      <w:bodyDiv w:val="1"/>
      <w:marLeft w:val="0"/>
      <w:marRight w:val="0"/>
      <w:marTop w:val="0"/>
      <w:marBottom w:val="0"/>
      <w:divBdr>
        <w:top w:val="none" w:sz="0" w:space="0" w:color="auto"/>
        <w:left w:val="none" w:sz="0" w:space="0" w:color="auto"/>
        <w:bottom w:val="none" w:sz="0" w:space="0" w:color="auto"/>
        <w:right w:val="none" w:sz="0" w:space="0" w:color="auto"/>
      </w:divBdr>
    </w:div>
    <w:div w:id="1712534494">
      <w:bodyDiv w:val="1"/>
      <w:marLeft w:val="0"/>
      <w:marRight w:val="0"/>
      <w:marTop w:val="0"/>
      <w:marBottom w:val="0"/>
      <w:divBdr>
        <w:top w:val="none" w:sz="0" w:space="0" w:color="auto"/>
        <w:left w:val="none" w:sz="0" w:space="0" w:color="auto"/>
        <w:bottom w:val="none" w:sz="0" w:space="0" w:color="auto"/>
        <w:right w:val="none" w:sz="0" w:space="0" w:color="auto"/>
      </w:divBdr>
      <w:divsChild>
        <w:div w:id="1549411393">
          <w:marLeft w:val="0"/>
          <w:marRight w:val="0"/>
          <w:marTop w:val="0"/>
          <w:marBottom w:val="0"/>
          <w:divBdr>
            <w:top w:val="none" w:sz="0" w:space="0" w:color="auto"/>
            <w:left w:val="none" w:sz="0" w:space="0" w:color="auto"/>
            <w:bottom w:val="none" w:sz="0" w:space="0" w:color="auto"/>
            <w:right w:val="none" w:sz="0" w:space="0" w:color="auto"/>
          </w:divBdr>
          <w:divsChild>
            <w:div w:id="622542338">
              <w:marLeft w:val="0"/>
              <w:marRight w:val="0"/>
              <w:marTop w:val="0"/>
              <w:marBottom w:val="0"/>
              <w:divBdr>
                <w:top w:val="none" w:sz="0" w:space="0" w:color="auto"/>
                <w:left w:val="none" w:sz="0" w:space="0" w:color="auto"/>
                <w:bottom w:val="none" w:sz="0" w:space="0" w:color="auto"/>
                <w:right w:val="none" w:sz="0" w:space="0" w:color="auto"/>
              </w:divBdr>
            </w:div>
            <w:div w:id="489832920">
              <w:marLeft w:val="0"/>
              <w:marRight w:val="0"/>
              <w:marTop w:val="0"/>
              <w:marBottom w:val="0"/>
              <w:divBdr>
                <w:top w:val="none" w:sz="0" w:space="0" w:color="auto"/>
                <w:left w:val="none" w:sz="0" w:space="0" w:color="auto"/>
                <w:bottom w:val="none" w:sz="0" w:space="0" w:color="auto"/>
                <w:right w:val="none" w:sz="0" w:space="0" w:color="auto"/>
              </w:divBdr>
            </w:div>
            <w:div w:id="1065571686">
              <w:marLeft w:val="0"/>
              <w:marRight w:val="0"/>
              <w:marTop w:val="0"/>
              <w:marBottom w:val="0"/>
              <w:divBdr>
                <w:top w:val="none" w:sz="0" w:space="0" w:color="auto"/>
                <w:left w:val="none" w:sz="0" w:space="0" w:color="auto"/>
                <w:bottom w:val="none" w:sz="0" w:space="0" w:color="auto"/>
                <w:right w:val="none" w:sz="0" w:space="0" w:color="auto"/>
              </w:divBdr>
            </w:div>
            <w:div w:id="1826161935">
              <w:marLeft w:val="0"/>
              <w:marRight w:val="0"/>
              <w:marTop w:val="0"/>
              <w:marBottom w:val="0"/>
              <w:divBdr>
                <w:top w:val="none" w:sz="0" w:space="0" w:color="auto"/>
                <w:left w:val="none" w:sz="0" w:space="0" w:color="auto"/>
                <w:bottom w:val="none" w:sz="0" w:space="0" w:color="auto"/>
                <w:right w:val="none" w:sz="0" w:space="0" w:color="auto"/>
              </w:divBdr>
            </w:div>
            <w:div w:id="151069977">
              <w:marLeft w:val="0"/>
              <w:marRight w:val="0"/>
              <w:marTop w:val="0"/>
              <w:marBottom w:val="0"/>
              <w:divBdr>
                <w:top w:val="none" w:sz="0" w:space="0" w:color="auto"/>
                <w:left w:val="none" w:sz="0" w:space="0" w:color="auto"/>
                <w:bottom w:val="none" w:sz="0" w:space="0" w:color="auto"/>
                <w:right w:val="none" w:sz="0" w:space="0" w:color="auto"/>
              </w:divBdr>
            </w:div>
            <w:div w:id="113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7298">
      <w:bodyDiv w:val="1"/>
      <w:marLeft w:val="0"/>
      <w:marRight w:val="0"/>
      <w:marTop w:val="0"/>
      <w:marBottom w:val="0"/>
      <w:divBdr>
        <w:top w:val="none" w:sz="0" w:space="0" w:color="auto"/>
        <w:left w:val="none" w:sz="0" w:space="0" w:color="auto"/>
        <w:bottom w:val="none" w:sz="0" w:space="0" w:color="auto"/>
        <w:right w:val="none" w:sz="0" w:space="0" w:color="auto"/>
      </w:divBdr>
    </w:div>
    <w:div w:id="1721713078">
      <w:bodyDiv w:val="1"/>
      <w:marLeft w:val="0"/>
      <w:marRight w:val="0"/>
      <w:marTop w:val="0"/>
      <w:marBottom w:val="0"/>
      <w:divBdr>
        <w:top w:val="none" w:sz="0" w:space="0" w:color="auto"/>
        <w:left w:val="none" w:sz="0" w:space="0" w:color="auto"/>
        <w:bottom w:val="none" w:sz="0" w:space="0" w:color="auto"/>
        <w:right w:val="none" w:sz="0" w:space="0" w:color="auto"/>
      </w:divBdr>
      <w:divsChild>
        <w:div w:id="2054573828">
          <w:marLeft w:val="0"/>
          <w:marRight w:val="0"/>
          <w:marTop w:val="0"/>
          <w:marBottom w:val="0"/>
          <w:divBdr>
            <w:top w:val="none" w:sz="0" w:space="0" w:color="auto"/>
            <w:left w:val="none" w:sz="0" w:space="0" w:color="auto"/>
            <w:bottom w:val="none" w:sz="0" w:space="0" w:color="auto"/>
            <w:right w:val="none" w:sz="0" w:space="0" w:color="auto"/>
          </w:divBdr>
          <w:divsChild>
            <w:div w:id="1360736381">
              <w:marLeft w:val="0"/>
              <w:marRight w:val="0"/>
              <w:marTop w:val="0"/>
              <w:marBottom w:val="0"/>
              <w:divBdr>
                <w:top w:val="none" w:sz="0" w:space="0" w:color="auto"/>
                <w:left w:val="none" w:sz="0" w:space="0" w:color="auto"/>
                <w:bottom w:val="none" w:sz="0" w:space="0" w:color="auto"/>
                <w:right w:val="none" w:sz="0" w:space="0" w:color="auto"/>
              </w:divBdr>
            </w:div>
            <w:div w:id="1024747608">
              <w:marLeft w:val="0"/>
              <w:marRight w:val="0"/>
              <w:marTop w:val="360"/>
              <w:marBottom w:val="0"/>
              <w:divBdr>
                <w:top w:val="none" w:sz="0" w:space="0" w:color="auto"/>
                <w:left w:val="none" w:sz="0" w:space="0" w:color="auto"/>
                <w:bottom w:val="none" w:sz="0" w:space="0" w:color="auto"/>
                <w:right w:val="none" w:sz="0" w:space="0" w:color="auto"/>
              </w:divBdr>
            </w:div>
            <w:div w:id="663508767">
              <w:marLeft w:val="0"/>
              <w:marRight w:val="0"/>
              <w:marTop w:val="0"/>
              <w:marBottom w:val="0"/>
              <w:divBdr>
                <w:top w:val="none" w:sz="0" w:space="0" w:color="auto"/>
                <w:left w:val="none" w:sz="0" w:space="0" w:color="auto"/>
                <w:bottom w:val="none" w:sz="0" w:space="0" w:color="auto"/>
                <w:right w:val="none" w:sz="0" w:space="0" w:color="auto"/>
              </w:divBdr>
              <w:divsChild>
                <w:div w:id="423771926">
                  <w:marLeft w:val="0"/>
                  <w:marRight w:val="0"/>
                  <w:marTop w:val="0"/>
                  <w:marBottom w:val="0"/>
                  <w:divBdr>
                    <w:top w:val="none" w:sz="0" w:space="0" w:color="auto"/>
                    <w:left w:val="none" w:sz="0" w:space="0" w:color="auto"/>
                    <w:bottom w:val="none" w:sz="0" w:space="0" w:color="auto"/>
                    <w:right w:val="none" w:sz="0" w:space="0" w:color="auto"/>
                  </w:divBdr>
                </w:div>
                <w:div w:id="684206841">
                  <w:marLeft w:val="0"/>
                  <w:marRight w:val="0"/>
                  <w:marTop w:val="0"/>
                  <w:marBottom w:val="0"/>
                  <w:divBdr>
                    <w:top w:val="none" w:sz="0" w:space="0" w:color="auto"/>
                    <w:left w:val="none" w:sz="0" w:space="0" w:color="auto"/>
                    <w:bottom w:val="none" w:sz="0" w:space="0" w:color="auto"/>
                    <w:right w:val="none" w:sz="0" w:space="0" w:color="auto"/>
                  </w:divBdr>
                </w:div>
                <w:div w:id="1964728772">
                  <w:marLeft w:val="0"/>
                  <w:marRight w:val="0"/>
                  <w:marTop w:val="0"/>
                  <w:marBottom w:val="0"/>
                  <w:divBdr>
                    <w:top w:val="none" w:sz="0" w:space="0" w:color="auto"/>
                    <w:left w:val="none" w:sz="0" w:space="0" w:color="auto"/>
                    <w:bottom w:val="none" w:sz="0" w:space="0" w:color="auto"/>
                    <w:right w:val="none" w:sz="0" w:space="0" w:color="auto"/>
                  </w:divBdr>
                </w:div>
                <w:div w:id="893396649">
                  <w:marLeft w:val="0"/>
                  <w:marRight w:val="0"/>
                  <w:marTop w:val="0"/>
                  <w:marBottom w:val="0"/>
                  <w:divBdr>
                    <w:top w:val="none" w:sz="0" w:space="0" w:color="auto"/>
                    <w:left w:val="none" w:sz="0" w:space="0" w:color="auto"/>
                    <w:bottom w:val="none" w:sz="0" w:space="0" w:color="auto"/>
                    <w:right w:val="none" w:sz="0" w:space="0" w:color="auto"/>
                  </w:divBdr>
                </w:div>
                <w:div w:id="788818985">
                  <w:marLeft w:val="0"/>
                  <w:marRight w:val="0"/>
                  <w:marTop w:val="0"/>
                  <w:marBottom w:val="0"/>
                  <w:divBdr>
                    <w:top w:val="none" w:sz="0" w:space="0" w:color="auto"/>
                    <w:left w:val="none" w:sz="0" w:space="0" w:color="auto"/>
                    <w:bottom w:val="none" w:sz="0" w:space="0" w:color="auto"/>
                    <w:right w:val="none" w:sz="0" w:space="0" w:color="auto"/>
                  </w:divBdr>
                </w:div>
                <w:div w:id="1403144049">
                  <w:marLeft w:val="0"/>
                  <w:marRight w:val="0"/>
                  <w:marTop w:val="0"/>
                  <w:marBottom w:val="0"/>
                  <w:divBdr>
                    <w:top w:val="none" w:sz="0" w:space="0" w:color="auto"/>
                    <w:left w:val="none" w:sz="0" w:space="0" w:color="auto"/>
                    <w:bottom w:val="none" w:sz="0" w:space="0" w:color="auto"/>
                    <w:right w:val="none" w:sz="0" w:space="0" w:color="auto"/>
                  </w:divBdr>
                </w:div>
                <w:div w:id="628165428">
                  <w:marLeft w:val="0"/>
                  <w:marRight w:val="0"/>
                  <w:marTop w:val="0"/>
                  <w:marBottom w:val="0"/>
                  <w:divBdr>
                    <w:top w:val="none" w:sz="0" w:space="0" w:color="auto"/>
                    <w:left w:val="none" w:sz="0" w:space="0" w:color="auto"/>
                    <w:bottom w:val="none" w:sz="0" w:space="0" w:color="auto"/>
                    <w:right w:val="none" w:sz="0" w:space="0" w:color="auto"/>
                  </w:divBdr>
                </w:div>
                <w:div w:id="1385064102">
                  <w:marLeft w:val="0"/>
                  <w:marRight w:val="0"/>
                  <w:marTop w:val="0"/>
                  <w:marBottom w:val="0"/>
                  <w:divBdr>
                    <w:top w:val="none" w:sz="0" w:space="0" w:color="auto"/>
                    <w:left w:val="none" w:sz="0" w:space="0" w:color="auto"/>
                    <w:bottom w:val="none" w:sz="0" w:space="0" w:color="auto"/>
                    <w:right w:val="none" w:sz="0" w:space="0" w:color="auto"/>
                  </w:divBdr>
                </w:div>
                <w:div w:id="165244137">
                  <w:marLeft w:val="0"/>
                  <w:marRight w:val="0"/>
                  <w:marTop w:val="0"/>
                  <w:marBottom w:val="0"/>
                  <w:divBdr>
                    <w:top w:val="none" w:sz="0" w:space="0" w:color="auto"/>
                    <w:left w:val="none" w:sz="0" w:space="0" w:color="auto"/>
                    <w:bottom w:val="none" w:sz="0" w:space="0" w:color="auto"/>
                    <w:right w:val="none" w:sz="0" w:space="0" w:color="auto"/>
                  </w:divBdr>
                </w:div>
                <w:div w:id="635187374">
                  <w:marLeft w:val="0"/>
                  <w:marRight w:val="0"/>
                  <w:marTop w:val="0"/>
                  <w:marBottom w:val="0"/>
                  <w:divBdr>
                    <w:top w:val="none" w:sz="0" w:space="0" w:color="auto"/>
                    <w:left w:val="none" w:sz="0" w:space="0" w:color="auto"/>
                    <w:bottom w:val="none" w:sz="0" w:space="0" w:color="auto"/>
                    <w:right w:val="none" w:sz="0" w:space="0" w:color="auto"/>
                  </w:divBdr>
                </w:div>
                <w:div w:id="399062557">
                  <w:marLeft w:val="0"/>
                  <w:marRight w:val="0"/>
                  <w:marTop w:val="0"/>
                  <w:marBottom w:val="0"/>
                  <w:divBdr>
                    <w:top w:val="none" w:sz="0" w:space="0" w:color="auto"/>
                    <w:left w:val="none" w:sz="0" w:space="0" w:color="auto"/>
                    <w:bottom w:val="none" w:sz="0" w:space="0" w:color="auto"/>
                    <w:right w:val="none" w:sz="0" w:space="0" w:color="auto"/>
                  </w:divBdr>
                </w:div>
                <w:div w:id="17780965">
                  <w:marLeft w:val="0"/>
                  <w:marRight w:val="0"/>
                  <w:marTop w:val="0"/>
                  <w:marBottom w:val="0"/>
                  <w:divBdr>
                    <w:top w:val="none" w:sz="0" w:space="0" w:color="auto"/>
                    <w:left w:val="none" w:sz="0" w:space="0" w:color="auto"/>
                    <w:bottom w:val="none" w:sz="0" w:space="0" w:color="auto"/>
                    <w:right w:val="none" w:sz="0" w:space="0" w:color="auto"/>
                  </w:divBdr>
                </w:div>
                <w:div w:id="964122444">
                  <w:marLeft w:val="0"/>
                  <w:marRight w:val="0"/>
                  <w:marTop w:val="0"/>
                  <w:marBottom w:val="0"/>
                  <w:divBdr>
                    <w:top w:val="none" w:sz="0" w:space="0" w:color="auto"/>
                    <w:left w:val="none" w:sz="0" w:space="0" w:color="auto"/>
                    <w:bottom w:val="none" w:sz="0" w:space="0" w:color="auto"/>
                    <w:right w:val="none" w:sz="0" w:space="0" w:color="auto"/>
                  </w:divBdr>
                </w:div>
                <w:div w:id="347371462">
                  <w:marLeft w:val="0"/>
                  <w:marRight w:val="0"/>
                  <w:marTop w:val="0"/>
                  <w:marBottom w:val="0"/>
                  <w:divBdr>
                    <w:top w:val="none" w:sz="0" w:space="0" w:color="auto"/>
                    <w:left w:val="none" w:sz="0" w:space="0" w:color="auto"/>
                    <w:bottom w:val="none" w:sz="0" w:space="0" w:color="auto"/>
                    <w:right w:val="none" w:sz="0" w:space="0" w:color="auto"/>
                  </w:divBdr>
                </w:div>
                <w:div w:id="188491207">
                  <w:marLeft w:val="0"/>
                  <w:marRight w:val="0"/>
                  <w:marTop w:val="0"/>
                  <w:marBottom w:val="0"/>
                  <w:divBdr>
                    <w:top w:val="none" w:sz="0" w:space="0" w:color="auto"/>
                    <w:left w:val="none" w:sz="0" w:space="0" w:color="auto"/>
                    <w:bottom w:val="none" w:sz="0" w:space="0" w:color="auto"/>
                    <w:right w:val="none" w:sz="0" w:space="0" w:color="auto"/>
                  </w:divBdr>
                </w:div>
                <w:div w:id="663049780">
                  <w:marLeft w:val="0"/>
                  <w:marRight w:val="0"/>
                  <w:marTop w:val="0"/>
                  <w:marBottom w:val="0"/>
                  <w:divBdr>
                    <w:top w:val="none" w:sz="0" w:space="0" w:color="auto"/>
                    <w:left w:val="none" w:sz="0" w:space="0" w:color="auto"/>
                    <w:bottom w:val="none" w:sz="0" w:space="0" w:color="auto"/>
                    <w:right w:val="none" w:sz="0" w:space="0" w:color="auto"/>
                  </w:divBdr>
                </w:div>
                <w:div w:id="519781264">
                  <w:marLeft w:val="0"/>
                  <w:marRight w:val="0"/>
                  <w:marTop w:val="0"/>
                  <w:marBottom w:val="0"/>
                  <w:divBdr>
                    <w:top w:val="none" w:sz="0" w:space="0" w:color="auto"/>
                    <w:left w:val="none" w:sz="0" w:space="0" w:color="auto"/>
                    <w:bottom w:val="none" w:sz="0" w:space="0" w:color="auto"/>
                    <w:right w:val="none" w:sz="0" w:space="0" w:color="auto"/>
                  </w:divBdr>
                </w:div>
                <w:div w:id="1247374670">
                  <w:marLeft w:val="0"/>
                  <w:marRight w:val="0"/>
                  <w:marTop w:val="0"/>
                  <w:marBottom w:val="0"/>
                  <w:divBdr>
                    <w:top w:val="none" w:sz="0" w:space="0" w:color="auto"/>
                    <w:left w:val="none" w:sz="0" w:space="0" w:color="auto"/>
                    <w:bottom w:val="none" w:sz="0" w:space="0" w:color="auto"/>
                    <w:right w:val="none" w:sz="0" w:space="0" w:color="auto"/>
                  </w:divBdr>
                </w:div>
                <w:div w:id="1979872600">
                  <w:marLeft w:val="0"/>
                  <w:marRight w:val="0"/>
                  <w:marTop w:val="0"/>
                  <w:marBottom w:val="0"/>
                  <w:divBdr>
                    <w:top w:val="none" w:sz="0" w:space="0" w:color="auto"/>
                    <w:left w:val="none" w:sz="0" w:space="0" w:color="auto"/>
                    <w:bottom w:val="none" w:sz="0" w:space="0" w:color="auto"/>
                    <w:right w:val="none" w:sz="0" w:space="0" w:color="auto"/>
                  </w:divBdr>
                </w:div>
                <w:div w:id="1659384447">
                  <w:marLeft w:val="0"/>
                  <w:marRight w:val="0"/>
                  <w:marTop w:val="0"/>
                  <w:marBottom w:val="0"/>
                  <w:divBdr>
                    <w:top w:val="none" w:sz="0" w:space="0" w:color="auto"/>
                    <w:left w:val="none" w:sz="0" w:space="0" w:color="auto"/>
                    <w:bottom w:val="none" w:sz="0" w:space="0" w:color="auto"/>
                    <w:right w:val="none" w:sz="0" w:space="0" w:color="auto"/>
                  </w:divBdr>
                </w:div>
                <w:div w:id="979456720">
                  <w:marLeft w:val="0"/>
                  <w:marRight w:val="0"/>
                  <w:marTop w:val="0"/>
                  <w:marBottom w:val="0"/>
                  <w:divBdr>
                    <w:top w:val="none" w:sz="0" w:space="0" w:color="auto"/>
                    <w:left w:val="none" w:sz="0" w:space="0" w:color="auto"/>
                    <w:bottom w:val="none" w:sz="0" w:space="0" w:color="auto"/>
                    <w:right w:val="none" w:sz="0" w:space="0" w:color="auto"/>
                  </w:divBdr>
                </w:div>
                <w:div w:id="1671172443">
                  <w:marLeft w:val="0"/>
                  <w:marRight w:val="0"/>
                  <w:marTop w:val="0"/>
                  <w:marBottom w:val="0"/>
                  <w:divBdr>
                    <w:top w:val="none" w:sz="0" w:space="0" w:color="auto"/>
                    <w:left w:val="none" w:sz="0" w:space="0" w:color="auto"/>
                    <w:bottom w:val="none" w:sz="0" w:space="0" w:color="auto"/>
                    <w:right w:val="none" w:sz="0" w:space="0" w:color="auto"/>
                  </w:divBdr>
                </w:div>
                <w:div w:id="1670448187">
                  <w:marLeft w:val="0"/>
                  <w:marRight w:val="0"/>
                  <w:marTop w:val="0"/>
                  <w:marBottom w:val="0"/>
                  <w:divBdr>
                    <w:top w:val="none" w:sz="0" w:space="0" w:color="auto"/>
                    <w:left w:val="none" w:sz="0" w:space="0" w:color="auto"/>
                    <w:bottom w:val="none" w:sz="0" w:space="0" w:color="auto"/>
                    <w:right w:val="none" w:sz="0" w:space="0" w:color="auto"/>
                  </w:divBdr>
                </w:div>
                <w:div w:id="572275253">
                  <w:marLeft w:val="0"/>
                  <w:marRight w:val="0"/>
                  <w:marTop w:val="0"/>
                  <w:marBottom w:val="0"/>
                  <w:divBdr>
                    <w:top w:val="none" w:sz="0" w:space="0" w:color="auto"/>
                    <w:left w:val="none" w:sz="0" w:space="0" w:color="auto"/>
                    <w:bottom w:val="none" w:sz="0" w:space="0" w:color="auto"/>
                    <w:right w:val="none" w:sz="0" w:space="0" w:color="auto"/>
                  </w:divBdr>
                </w:div>
                <w:div w:id="435517729">
                  <w:marLeft w:val="0"/>
                  <w:marRight w:val="0"/>
                  <w:marTop w:val="0"/>
                  <w:marBottom w:val="0"/>
                  <w:divBdr>
                    <w:top w:val="none" w:sz="0" w:space="0" w:color="auto"/>
                    <w:left w:val="none" w:sz="0" w:space="0" w:color="auto"/>
                    <w:bottom w:val="none" w:sz="0" w:space="0" w:color="auto"/>
                    <w:right w:val="none" w:sz="0" w:space="0" w:color="auto"/>
                  </w:divBdr>
                </w:div>
                <w:div w:id="1931428372">
                  <w:marLeft w:val="0"/>
                  <w:marRight w:val="0"/>
                  <w:marTop w:val="0"/>
                  <w:marBottom w:val="0"/>
                  <w:divBdr>
                    <w:top w:val="none" w:sz="0" w:space="0" w:color="auto"/>
                    <w:left w:val="none" w:sz="0" w:space="0" w:color="auto"/>
                    <w:bottom w:val="none" w:sz="0" w:space="0" w:color="auto"/>
                    <w:right w:val="none" w:sz="0" w:space="0" w:color="auto"/>
                  </w:divBdr>
                </w:div>
                <w:div w:id="640891657">
                  <w:marLeft w:val="0"/>
                  <w:marRight w:val="0"/>
                  <w:marTop w:val="0"/>
                  <w:marBottom w:val="0"/>
                  <w:divBdr>
                    <w:top w:val="none" w:sz="0" w:space="0" w:color="auto"/>
                    <w:left w:val="none" w:sz="0" w:space="0" w:color="auto"/>
                    <w:bottom w:val="none" w:sz="0" w:space="0" w:color="auto"/>
                    <w:right w:val="none" w:sz="0" w:space="0" w:color="auto"/>
                  </w:divBdr>
                </w:div>
                <w:div w:id="1690789722">
                  <w:marLeft w:val="0"/>
                  <w:marRight w:val="0"/>
                  <w:marTop w:val="0"/>
                  <w:marBottom w:val="0"/>
                  <w:divBdr>
                    <w:top w:val="none" w:sz="0" w:space="0" w:color="auto"/>
                    <w:left w:val="none" w:sz="0" w:space="0" w:color="auto"/>
                    <w:bottom w:val="none" w:sz="0" w:space="0" w:color="auto"/>
                    <w:right w:val="none" w:sz="0" w:space="0" w:color="auto"/>
                  </w:divBdr>
                </w:div>
                <w:div w:id="503126665">
                  <w:marLeft w:val="0"/>
                  <w:marRight w:val="0"/>
                  <w:marTop w:val="0"/>
                  <w:marBottom w:val="0"/>
                  <w:divBdr>
                    <w:top w:val="none" w:sz="0" w:space="0" w:color="auto"/>
                    <w:left w:val="none" w:sz="0" w:space="0" w:color="auto"/>
                    <w:bottom w:val="none" w:sz="0" w:space="0" w:color="auto"/>
                    <w:right w:val="none" w:sz="0" w:space="0" w:color="auto"/>
                  </w:divBdr>
                </w:div>
                <w:div w:id="1570918007">
                  <w:marLeft w:val="0"/>
                  <w:marRight w:val="0"/>
                  <w:marTop w:val="0"/>
                  <w:marBottom w:val="0"/>
                  <w:divBdr>
                    <w:top w:val="none" w:sz="0" w:space="0" w:color="auto"/>
                    <w:left w:val="none" w:sz="0" w:space="0" w:color="auto"/>
                    <w:bottom w:val="none" w:sz="0" w:space="0" w:color="auto"/>
                    <w:right w:val="none" w:sz="0" w:space="0" w:color="auto"/>
                  </w:divBdr>
                </w:div>
                <w:div w:id="1290433118">
                  <w:marLeft w:val="0"/>
                  <w:marRight w:val="0"/>
                  <w:marTop w:val="0"/>
                  <w:marBottom w:val="0"/>
                  <w:divBdr>
                    <w:top w:val="none" w:sz="0" w:space="0" w:color="auto"/>
                    <w:left w:val="none" w:sz="0" w:space="0" w:color="auto"/>
                    <w:bottom w:val="none" w:sz="0" w:space="0" w:color="auto"/>
                    <w:right w:val="none" w:sz="0" w:space="0" w:color="auto"/>
                  </w:divBdr>
                </w:div>
                <w:div w:id="255871533">
                  <w:marLeft w:val="0"/>
                  <w:marRight w:val="0"/>
                  <w:marTop w:val="0"/>
                  <w:marBottom w:val="0"/>
                  <w:divBdr>
                    <w:top w:val="none" w:sz="0" w:space="0" w:color="auto"/>
                    <w:left w:val="none" w:sz="0" w:space="0" w:color="auto"/>
                    <w:bottom w:val="none" w:sz="0" w:space="0" w:color="auto"/>
                    <w:right w:val="none" w:sz="0" w:space="0" w:color="auto"/>
                  </w:divBdr>
                </w:div>
                <w:div w:id="1158109800">
                  <w:marLeft w:val="0"/>
                  <w:marRight w:val="0"/>
                  <w:marTop w:val="0"/>
                  <w:marBottom w:val="0"/>
                  <w:divBdr>
                    <w:top w:val="none" w:sz="0" w:space="0" w:color="auto"/>
                    <w:left w:val="none" w:sz="0" w:space="0" w:color="auto"/>
                    <w:bottom w:val="none" w:sz="0" w:space="0" w:color="auto"/>
                    <w:right w:val="none" w:sz="0" w:space="0" w:color="auto"/>
                  </w:divBdr>
                </w:div>
                <w:div w:id="2104449925">
                  <w:marLeft w:val="0"/>
                  <w:marRight w:val="0"/>
                  <w:marTop w:val="0"/>
                  <w:marBottom w:val="0"/>
                  <w:divBdr>
                    <w:top w:val="none" w:sz="0" w:space="0" w:color="auto"/>
                    <w:left w:val="none" w:sz="0" w:space="0" w:color="auto"/>
                    <w:bottom w:val="none" w:sz="0" w:space="0" w:color="auto"/>
                    <w:right w:val="none" w:sz="0" w:space="0" w:color="auto"/>
                  </w:divBdr>
                </w:div>
                <w:div w:id="823201658">
                  <w:marLeft w:val="0"/>
                  <w:marRight w:val="0"/>
                  <w:marTop w:val="0"/>
                  <w:marBottom w:val="0"/>
                  <w:divBdr>
                    <w:top w:val="none" w:sz="0" w:space="0" w:color="auto"/>
                    <w:left w:val="none" w:sz="0" w:space="0" w:color="auto"/>
                    <w:bottom w:val="none" w:sz="0" w:space="0" w:color="auto"/>
                    <w:right w:val="none" w:sz="0" w:space="0" w:color="auto"/>
                  </w:divBdr>
                </w:div>
                <w:div w:id="1908033869">
                  <w:marLeft w:val="0"/>
                  <w:marRight w:val="0"/>
                  <w:marTop w:val="0"/>
                  <w:marBottom w:val="0"/>
                  <w:divBdr>
                    <w:top w:val="none" w:sz="0" w:space="0" w:color="auto"/>
                    <w:left w:val="none" w:sz="0" w:space="0" w:color="auto"/>
                    <w:bottom w:val="none" w:sz="0" w:space="0" w:color="auto"/>
                    <w:right w:val="none" w:sz="0" w:space="0" w:color="auto"/>
                  </w:divBdr>
                </w:div>
                <w:div w:id="618225034">
                  <w:marLeft w:val="0"/>
                  <w:marRight w:val="0"/>
                  <w:marTop w:val="0"/>
                  <w:marBottom w:val="0"/>
                  <w:divBdr>
                    <w:top w:val="none" w:sz="0" w:space="0" w:color="auto"/>
                    <w:left w:val="none" w:sz="0" w:space="0" w:color="auto"/>
                    <w:bottom w:val="none" w:sz="0" w:space="0" w:color="auto"/>
                    <w:right w:val="none" w:sz="0" w:space="0" w:color="auto"/>
                  </w:divBdr>
                </w:div>
              </w:divsChild>
            </w:div>
            <w:div w:id="1364985903">
              <w:marLeft w:val="0"/>
              <w:marRight w:val="0"/>
              <w:marTop w:val="360"/>
              <w:marBottom w:val="360"/>
              <w:divBdr>
                <w:top w:val="none" w:sz="0" w:space="0" w:color="auto"/>
                <w:left w:val="none" w:sz="0" w:space="0" w:color="auto"/>
                <w:bottom w:val="none" w:sz="0" w:space="0" w:color="auto"/>
                <w:right w:val="none" w:sz="0" w:space="0" w:color="auto"/>
              </w:divBdr>
            </w:div>
          </w:divsChild>
        </w:div>
        <w:div w:id="1880820449">
          <w:marLeft w:val="0"/>
          <w:marRight w:val="0"/>
          <w:marTop w:val="600"/>
          <w:marBottom w:val="915"/>
          <w:divBdr>
            <w:top w:val="none" w:sz="0" w:space="0" w:color="auto"/>
            <w:left w:val="none" w:sz="0" w:space="0" w:color="auto"/>
            <w:bottom w:val="none" w:sz="0" w:space="0" w:color="auto"/>
            <w:right w:val="none" w:sz="0" w:space="0" w:color="auto"/>
          </w:divBdr>
        </w:div>
      </w:divsChild>
    </w:div>
    <w:div w:id="1722710701">
      <w:bodyDiv w:val="1"/>
      <w:marLeft w:val="0"/>
      <w:marRight w:val="0"/>
      <w:marTop w:val="0"/>
      <w:marBottom w:val="0"/>
      <w:divBdr>
        <w:top w:val="none" w:sz="0" w:space="0" w:color="auto"/>
        <w:left w:val="none" w:sz="0" w:space="0" w:color="auto"/>
        <w:bottom w:val="none" w:sz="0" w:space="0" w:color="auto"/>
        <w:right w:val="none" w:sz="0" w:space="0" w:color="auto"/>
      </w:divBdr>
    </w:div>
    <w:div w:id="1725983753">
      <w:bodyDiv w:val="1"/>
      <w:marLeft w:val="0"/>
      <w:marRight w:val="0"/>
      <w:marTop w:val="0"/>
      <w:marBottom w:val="0"/>
      <w:divBdr>
        <w:top w:val="none" w:sz="0" w:space="0" w:color="auto"/>
        <w:left w:val="none" w:sz="0" w:space="0" w:color="auto"/>
        <w:bottom w:val="none" w:sz="0" w:space="0" w:color="auto"/>
        <w:right w:val="none" w:sz="0" w:space="0" w:color="auto"/>
      </w:divBdr>
    </w:div>
    <w:div w:id="1735808121">
      <w:bodyDiv w:val="1"/>
      <w:marLeft w:val="0"/>
      <w:marRight w:val="0"/>
      <w:marTop w:val="0"/>
      <w:marBottom w:val="0"/>
      <w:divBdr>
        <w:top w:val="none" w:sz="0" w:space="0" w:color="auto"/>
        <w:left w:val="none" w:sz="0" w:space="0" w:color="auto"/>
        <w:bottom w:val="none" w:sz="0" w:space="0" w:color="auto"/>
        <w:right w:val="none" w:sz="0" w:space="0" w:color="auto"/>
      </w:divBdr>
    </w:div>
    <w:div w:id="1742412079">
      <w:bodyDiv w:val="1"/>
      <w:marLeft w:val="0"/>
      <w:marRight w:val="0"/>
      <w:marTop w:val="0"/>
      <w:marBottom w:val="0"/>
      <w:divBdr>
        <w:top w:val="none" w:sz="0" w:space="0" w:color="auto"/>
        <w:left w:val="none" w:sz="0" w:space="0" w:color="auto"/>
        <w:bottom w:val="none" w:sz="0" w:space="0" w:color="auto"/>
        <w:right w:val="none" w:sz="0" w:space="0" w:color="auto"/>
      </w:divBdr>
    </w:div>
    <w:div w:id="1743983192">
      <w:bodyDiv w:val="1"/>
      <w:marLeft w:val="0"/>
      <w:marRight w:val="0"/>
      <w:marTop w:val="0"/>
      <w:marBottom w:val="0"/>
      <w:divBdr>
        <w:top w:val="none" w:sz="0" w:space="0" w:color="auto"/>
        <w:left w:val="none" w:sz="0" w:space="0" w:color="auto"/>
        <w:bottom w:val="none" w:sz="0" w:space="0" w:color="auto"/>
        <w:right w:val="none" w:sz="0" w:space="0" w:color="auto"/>
      </w:divBdr>
    </w:div>
    <w:div w:id="1744597587">
      <w:bodyDiv w:val="1"/>
      <w:marLeft w:val="0"/>
      <w:marRight w:val="0"/>
      <w:marTop w:val="0"/>
      <w:marBottom w:val="0"/>
      <w:divBdr>
        <w:top w:val="none" w:sz="0" w:space="0" w:color="auto"/>
        <w:left w:val="none" w:sz="0" w:space="0" w:color="auto"/>
        <w:bottom w:val="none" w:sz="0" w:space="0" w:color="auto"/>
        <w:right w:val="none" w:sz="0" w:space="0" w:color="auto"/>
      </w:divBdr>
    </w:div>
    <w:div w:id="1744647513">
      <w:bodyDiv w:val="1"/>
      <w:marLeft w:val="0"/>
      <w:marRight w:val="0"/>
      <w:marTop w:val="0"/>
      <w:marBottom w:val="0"/>
      <w:divBdr>
        <w:top w:val="none" w:sz="0" w:space="0" w:color="auto"/>
        <w:left w:val="none" w:sz="0" w:space="0" w:color="auto"/>
        <w:bottom w:val="none" w:sz="0" w:space="0" w:color="auto"/>
        <w:right w:val="none" w:sz="0" w:space="0" w:color="auto"/>
      </w:divBdr>
    </w:div>
    <w:div w:id="1746027925">
      <w:bodyDiv w:val="1"/>
      <w:marLeft w:val="0"/>
      <w:marRight w:val="0"/>
      <w:marTop w:val="0"/>
      <w:marBottom w:val="0"/>
      <w:divBdr>
        <w:top w:val="none" w:sz="0" w:space="0" w:color="auto"/>
        <w:left w:val="none" w:sz="0" w:space="0" w:color="auto"/>
        <w:bottom w:val="none" w:sz="0" w:space="0" w:color="auto"/>
        <w:right w:val="none" w:sz="0" w:space="0" w:color="auto"/>
      </w:divBdr>
    </w:div>
    <w:div w:id="1747920439">
      <w:bodyDiv w:val="1"/>
      <w:marLeft w:val="0"/>
      <w:marRight w:val="0"/>
      <w:marTop w:val="0"/>
      <w:marBottom w:val="0"/>
      <w:divBdr>
        <w:top w:val="none" w:sz="0" w:space="0" w:color="auto"/>
        <w:left w:val="none" w:sz="0" w:space="0" w:color="auto"/>
        <w:bottom w:val="none" w:sz="0" w:space="0" w:color="auto"/>
        <w:right w:val="none" w:sz="0" w:space="0" w:color="auto"/>
      </w:divBdr>
    </w:div>
    <w:div w:id="1753551437">
      <w:bodyDiv w:val="1"/>
      <w:marLeft w:val="0"/>
      <w:marRight w:val="0"/>
      <w:marTop w:val="0"/>
      <w:marBottom w:val="0"/>
      <w:divBdr>
        <w:top w:val="none" w:sz="0" w:space="0" w:color="auto"/>
        <w:left w:val="none" w:sz="0" w:space="0" w:color="auto"/>
        <w:bottom w:val="none" w:sz="0" w:space="0" w:color="auto"/>
        <w:right w:val="none" w:sz="0" w:space="0" w:color="auto"/>
      </w:divBdr>
    </w:div>
    <w:div w:id="1756972389">
      <w:bodyDiv w:val="1"/>
      <w:marLeft w:val="0"/>
      <w:marRight w:val="0"/>
      <w:marTop w:val="0"/>
      <w:marBottom w:val="0"/>
      <w:divBdr>
        <w:top w:val="none" w:sz="0" w:space="0" w:color="auto"/>
        <w:left w:val="none" w:sz="0" w:space="0" w:color="auto"/>
        <w:bottom w:val="none" w:sz="0" w:space="0" w:color="auto"/>
        <w:right w:val="none" w:sz="0" w:space="0" w:color="auto"/>
      </w:divBdr>
    </w:div>
    <w:div w:id="1758551693">
      <w:bodyDiv w:val="1"/>
      <w:marLeft w:val="0"/>
      <w:marRight w:val="0"/>
      <w:marTop w:val="0"/>
      <w:marBottom w:val="0"/>
      <w:divBdr>
        <w:top w:val="none" w:sz="0" w:space="0" w:color="auto"/>
        <w:left w:val="none" w:sz="0" w:space="0" w:color="auto"/>
        <w:bottom w:val="none" w:sz="0" w:space="0" w:color="auto"/>
        <w:right w:val="none" w:sz="0" w:space="0" w:color="auto"/>
      </w:divBdr>
    </w:div>
    <w:div w:id="1762019250">
      <w:bodyDiv w:val="1"/>
      <w:marLeft w:val="0"/>
      <w:marRight w:val="0"/>
      <w:marTop w:val="0"/>
      <w:marBottom w:val="0"/>
      <w:divBdr>
        <w:top w:val="none" w:sz="0" w:space="0" w:color="auto"/>
        <w:left w:val="none" w:sz="0" w:space="0" w:color="auto"/>
        <w:bottom w:val="none" w:sz="0" w:space="0" w:color="auto"/>
        <w:right w:val="none" w:sz="0" w:space="0" w:color="auto"/>
      </w:divBdr>
      <w:divsChild>
        <w:div w:id="737365881">
          <w:marLeft w:val="0"/>
          <w:marRight w:val="0"/>
          <w:marTop w:val="0"/>
          <w:marBottom w:val="0"/>
          <w:divBdr>
            <w:top w:val="none" w:sz="0" w:space="0" w:color="auto"/>
            <w:left w:val="none" w:sz="0" w:space="0" w:color="auto"/>
            <w:bottom w:val="none" w:sz="0" w:space="0" w:color="auto"/>
            <w:right w:val="none" w:sz="0" w:space="0" w:color="auto"/>
          </w:divBdr>
          <w:divsChild>
            <w:div w:id="1817138540">
              <w:marLeft w:val="0"/>
              <w:marRight w:val="0"/>
              <w:marTop w:val="0"/>
              <w:marBottom w:val="0"/>
              <w:divBdr>
                <w:top w:val="none" w:sz="0" w:space="0" w:color="auto"/>
                <w:left w:val="none" w:sz="0" w:space="0" w:color="auto"/>
                <w:bottom w:val="none" w:sz="0" w:space="0" w:color="auto"/>
                <w:right w:val="none" w:sz="0" w:space="0" w:color="auto"/>
              </w:divBdr>
              <w:divsChild>
                <w:div w:id="514424720">
                  <w:marLeft w:val="0"/>
                  <w:marRight w:val="0"/>
                  <w:marTop w:val="0"/>
                  <w:marBottom w:val="0"/>
                  <w:divBdr>
                    <w:top w:val="none" w:sz="0" w:space="0" w:color="auto"/>
                    <w:left w:val="none" w:sz="0" w:space="0" w:color="auto"/>
                    <w:bottom w:val="none" w:sz="0" w:space="0" w:color="auto"/>
                    <w:right w:val="none" w:sz="0" w:space="0" w:color="auto"/>
                  </w:divBdr>
                  <w:divsChild>
                    <w:div w:id="1808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1546">
          <w:marLeft w:val="0"/>
          <w:marRight w:val="0"/>
          <w:marTop w:val="0"/>
          <w:marBottom w:val="0"/>
          <w:divBdr>
            <w:top w:val="none" w:sz="0" w:space="0" w:color="auto"/>
            <w:left w:val="none" w:sz="0" w:space="0" w:color="auto"/>
            <w:bottom w:val="none" w:sz="0" w:space="0" w:color="auto"/>
            <w:right w:val="none" w:sz="0" w:space="0" w:color="auto"/>
          </w:divBdr>
          <w:divsChild>
            <w:div w:id="388962536">
              <w:marLeft w:val="0"/>
              <w:marRight w:val="0"/>
              <w:marTop w:val="0"/>
              <w:marBottom w:val="0"/>
              <w:divBdr>
                <w:top w:val="none" w:sz="0" w:space="0" w:color="auto"/>
                <w:left w:val="none" w:sz="0" w:space="0" w:color="auto"/>
                <w:bottom w:val="none" w:sz="0" w:space="0" w:color="auto"/>
                <w:right w:val="none" w:sz="0" w:space="0" w:color="auto"/>
              </w:divBdr>
              <w:divsChild>
                <w:div w:id="1679309558">
                  <w:marLeft w:val="0"/>
                  <w:marRight w:val="0"/>
                  <w:marTop w:val="0"/>
                  <w:marBottom w:val="0"/>
                  <w:divBdr>
                    <w:top w:val="none" w:sz="0" w:space="0" w:color="auto"/>
                    <w:left w:val="none" w:sz="0" w:space="0" w:color="auto"/>
                    <w:bottom w:val="none" w:sz="0" w:space="0" w:color="auto"/>
                    <w:right w:val="none" w:sz="0" w:space="0" w:color="auto"/>
                  </w:divBdr>
                  <w:divsChild>
                    <w:div w:id="1314722803">
                      <w:marLeft w:val="0"/>
                      <w:marRight w:val="0"/>
                      <w:marTop w:val="0"/>
                      <w:marBottom w:val="0"/>
                      <w:divBdr>
                        <w:top w:val="none" w:sz="0" w:space="0" w:color="auto"/>
                        <w:left w:val="none" w:sz="0" w:space="0" w:color="auto"/>
                        <w:bottom w:val="none" w:sz="0" w:space="0" w:color="auto"/>
                        <w:right w:val="none" w:sz="0" w:space="0" w:color="auto"/>
                      </w:divBdr>
                      <w:divsChild>
                        <w:div w:id="285506971">
                          <w:marLeft w:val="0"/>
                          <w:marRight w:val="0"/>
                          <w:marTop w:val="0"/>
                          <w:marBottom w:val="0"/>
                          <w:divBdr>
                            <w:top w:val="none" w:sz="0" w:space="0" w:color="auto"/>
                            <w:left w:val="none" w:sz="0" w:space="0" w:color="auto"/>
                            <w:bottom w:val="none" w:sz="0" w:space="0" w:color="auto"/>
                            <w:right w:val="none" w:sz="0" w:space="0" w:color="auto"/>
                          </w:divBdr>
                          <w:divsChild>
                            <w:div w:id="492110775">
                              <w:marLeft w:val="0"/>
                              <w:marRight w:val="0"/>
                              <w:marTop w:val="0"/>
                              <w:marBottom w:val="0"/>
                              <w:divBdr>
                                <w:top w:val="none" w:sz="0" w:space="0" w:color="auto"/>
                                <w:left w:val="none" w:sz="0" w:space="0" w:color="auto"/>
                                <w:bottom w:val="none" w:sz="0" w:space="0" w:color="auto"/>
                                <w:right w:val="none" w:sz="0" w:space="0" w:color="auto"/>
                              </w:divBdr>
                              <w:divsChild>
                                <w:div w:id="1689484094">
                                  <w:marLeft w:val="0"/>
                                  <w:marRight w:val="0"/>
                                  <w:marTop w:val="0"/>
                                  <w:marBottom w:val="0"/>
                                  <w:divBdr>
                                    <w:top w:val="none" w:sz="0" w:space="0" w:color="auto"/>
                                    <w:left w:val="none" w:sz="0" w:space="0" w:color="auto"/>
                                    <w:bottom w:val="none" w:sz="0" w:space="0" w:color="auto"/>
                                    <w:right w:val="none" w:sz="0" w:space="0" w:color="auto"/>
                                  </w:divBdr>
                                  <w:divsChild>
                                    <w:div w:id="898442408">
                                      <w:marLeft w:val="0"/>
                                      <w:marRight w:val="0"/>
                                      <w:marTop w:val="0"/>
                                      <w:marBottom w:val="960"/>
                                      <w:divBdr>
                                        <w:top w:val="none" w:sz="0" w:space="0" w:color="auto"/>
                                        <w:left w:val="none" w:sz="0" w:space="0" w:color="auto"/>
                                        <w:bottom w:val="none" w:sz="0" w:space="0" w:color="auto"/>
                                        <w:right w:val="none" w:sz="0" w:space="0" w:color="auto"/>
                                      </w:divBdr>
                                    </w:div>
                                  </w:divsChild>
                                </w:div>
                                <w:div w:id="1094984357">
                                  <w:marLeft w:val="0"/>
                                  <w:marRight w:val="0"/>
                                  <w:marTop w:val="0"/>
                                  <w:marBottom w:val="0"/>
                                  <w:divBdr>
                                    <w:top w:val="none" w:sz="0" w:space="0" w:color="auto"/>
                                    <w:left w:val="none" w:sz="0" w:space="0" w:color="auto"/>
                                    <w:bottom w:val="none" w:sz="0" w:space="0" w:color="auto"/>
                                    <w:right w:val="none" w:sz="0" w:space="0" w:color="auto"/>
                                  </w:divBdr>
                                  <w:divsChild>
                                    <w:div w:id="129440261">
                                      <w:marLeft w:val="0"/>
                                      <w:marRight w:val="720"/>
                                      <w:marTop w:val="0"/>
                                      <w:marBottom w:val="0"/>
                                      <w:divBdr>
                                        <w:top w:val="none" w:sz="0" w:space="0" w:color="auto"/>
                                        <w:left w:val="none" w:sz="0" w:space="0" w:color="auto"/>
                                        <w:bottom w:val="none" w:sz="0" w:space="0" w:color="auto"/>
                                        <w:right w:val="none" w:sz="0" w:space="0" w:color="auto"/>
                                      </w:divBdr>
                                      <w:divsChild>
                                        <w:div w:id="905191994">
                                          <w:marLeft w:val="0"/>
                                          <w:marRight w:val="0"/>
                                          <w:marTop w:val="0"/>
                                          <w:marBottom w:val="120"/>
                                          <w:divBdr>
                                            <w:top w:val="none" w:sz="0" w:space="0" w:color="auto"/>
                                            <w:left w:val="none" w:sz="0" w:space="0" w:color="auto"/>
                                            <w:bottom w:val="none" w:sz="0" w:space="0" w:color="auto"/>
                                            <w:right w:val="none" w:sz="0" w:space="0" w:color="auto"/>
                                          </w:divBdr>
                                        </w:div>
                                        <w:div w:id="446462905">
                                          <w:marLeft w:val="0"/>
                                          <w:marRight w:val="0"/>
                                          <w:marTop w:val="0"/>
                                          <w:marBottom w:val="120"/>
                                          <w:divBdr>
                                            <w:top w:val="none" w:sz="0" w:space="0" w:color="auto"/>
                                            <w:left w:val="none" w:sz="0" w:space="0" w:color="auto"/>
                                            <w:bottom w:val="none" w:sz="0" w:space="0" w:color="auto"/>
                                            <w:right w:val="none" w:sz="0" w:space="0" w:color="auto"/>
                                          </w:divBdr>
                                        </w:div>
                                      </w:divsChild>
                                    </w:div>
                                    <w:div w:id="1629047628">
                                      <w:marLeft w:val="0"/>
                                      <w:marRight w:val="0"/>
                                      <w:marTop w:val="0"/>
                                      <w:marBottom w:val="0"/>
                                      <w:divBdr>
                                        <w:top w:val="none" w:sz="0" w:space="0" w:color="auto"/>
                                        <w:left w:val="none" w:sz="0" w:space="0" w:color="auto"/>
                                        <w:bottom w:val="none" w:sz="0" w:space="0" w:color="auto"/>
                                        <w:right w:val="none" w:sz="0" w:space="0" w:color="auto"/>
                                      </w:divBdr>
                                      <w:divsChild>
                                        <w:div w:id="8329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1062">
      <w:bodyDiv w:val="1"/>
      <w:marLeft w:val="0"/>
      <w:marRight w:val="0"/>
      <w:marTop w:val="0"/>
      <w:marBottom w:val="0"/>
      <w:divBdr>
        <w:top w:val="none" w:sz="0" w:space="0" w:color="auto"/>
        <w:left w:val="none" w:sz="0" w:space="0" w:color="auto"/>
        <w:bottom w:val="none" w:sz="0" w:space="0" w:color="auto"/>
        <w:right w:val="none" w:sz="0" w:space="0" w:color="auto"/>
      </w:divBdr>
      <w:divsChild>
        <w:div w:id="551430143">
          <w:marLeft w:val="0"/>
          <w:marRight w:val="0"/>
          <w:marTop w:val="0"/>
          <w:marBottom w:val="0"/>
          <w:divBdr>
            <w:top w:val="single" w:sz="2" w:space="0" w:color="auto"/>
            <w:left w:val="single" w:sz="2" w:space="0" w:color="auto"/>
            <w:bottom w:val="single" w:sz="2" w:space="0" w:color="auto"/>
            <w:right w:val="single" w:sz="2" w:space="0" w:color="auto"/>
          </w:divBdr>
        </w:div>
      </w:divsChild>
    </w:div>
    <w:div w:id="1767845125">
      <w:bodyDiv w:val="1"/>
      <w:marLeft w:val="0"/>
      <w:marRight w:val="0"/>
      <w:marTop w:val="0"/>
      <w:marBottom w:val="0"/>
      <w:divBdr>
        <w:top w:val="none" w:sz="0" w:space="0" w:color="auto"/>
        <w:left w:val="none" w:sz="0" w:space="0" w:color="auto"/>
        <w:bottom w:val="none" w:sz="0" w:space="0" w:color="auto"/>
        <w:right w:val="none" w:sz="0" w:space="0" w:color="auto"/>
      </w:divBdr>
    </w:div>
    <w:div w:id="1767996099">
      <w:bodyDiv w:val="1"/>
      <w:marLeft w:val="0"/>
      <w:marRight w:val="0"/>
      <w:marTop w:val="0"/>
      <w:marBottom w:val="0"/>
      <w:divBdr>
        <w:top w:val="none" w:sz="0" w:space="0" w:color="auto"/>
        <w:left w:val="none" w:sz="0" w:space="0" w:color="auto"/>
        <w:bottom w:val="none" w:sz="0" w:space="0" w:color="auto"/>
        <w:right w:val="none" w:sz="0" w:space="0" w:color="auto"/>
      </w:divBdr>
    </w:div>
    <w:div w:id="1769235984">
      <w:bodyDiv w:val="1"/>
      <w:marLeft w:val="0"/>
      <w:marRight w:val="0"/>
      <w:marTop w:val="0"/>
      <w:marBottom w:val="0"/>
      <w:divBdr>
        <w:top w:val="none" w:sz="0" w:space="0" w:color="auto"/>
        <w:left w:val="none" w:sz="0" w:space="0" w:color="auto"/>
        <w:bottom w:val="none" w:sz="0" w:space="0" w:color="auto"/>
        <w:right w:val="none" w:sz="0" w:space="0" w:color="auto"/>
      </w:divBdr>
      <w:divsChild>
        <w:div w:id="496266593">
          <w:marLeft w:val="0"/>
          <w:marRight w:val="0"/>
          <w:marTop w:val="0"/>
          <w:marBottom w:val="0"/>
          <w:divBdr>
            <w:top w:val="none" w:sz="0" w:space="0" w:color="auto"/>
            <w:left w:val="none" w:sz="0" w:space="0" w:color="auto"/>
            <w:bottom w:val="none" w:sz="0" w:space="0" w:color="auto"/>
            <w:right w:val="none" w:sz="0" w:space="0" w:color="auto"/>
          </w:divBdr>
        </w:div>
        <w:div w:id="1910578150">
          <w:marLeft w:val="0"/>
          <w:marRight w:val="0"/>
          <w:marTop w:val="0"/>
          <w:marBottom w:val="0"/>
          <w:divBdr>
            <w:top w:val="none" w:sz="0" w:space="0" w:color="auto"/>
            <w:left w:val="none" w:sz="0" w:space="0" w:color="auto"/>
            <w:bottom w:val="none" w:sz="0" w:space="0" w:color="auto"/>
            <w:right w:val="none" w:sz="0" w:space="0" w:color="auto"/>
          </w:divBdr>
        </w:div>
      </w:divsChild>
    </w:div>
    <w:div w:id="1769891068">
      <w:bodyDiv w:val="1"/>
      <w:marLeft w:val="0"/>
      <w:marRight w:val="0"/>
      <w:marTop w:val="0"/>
      <w:marBottom w:val="0"/>
      <w:divBdr>
        <w:top w:val="none" w:sz="0" w:space="0" w:color="auto"/>
        <w:left w:val="none" w:sz="0" w:space="0" w:color="auto"/>
        <w:bottom w:val="none" w:sz="0" w:space="0" w:color="auto"/>
        <w:right w:val="none" w:sz="0" w:space="0" w:color="auto"/>
      </w:divBdr>
    </w:div>
    <w:div w:id="1776747124">
      <w:bodyDiv w:val="1"/>
      <w:marLeft w:val="0"/>
      <w:marRight w:val="0"/>
      <w:marTop w:val="0"/>
      <w:marBottom w:val="0"/>
      <w:divBdr>
        <w:top w:val="none" w:sz="0" w:space="0" w:color="auto"/>
        <w:left w:val="none" w:sz="0" w:space="0" w:color="auto"/>
        <w:bottom w:val="none" w:sz="0" w:space="0" w:color="auto"/>
        <w:right w:val="none" w:sz="0" w:space="0" w:color="auto"/>
      </w:divBdr>
    </w:div>
    <w:div w:id="1779182617">
      <w:bodyDiv w:val="1"/>
      <w:marLeft w:val="0"/>
      <w:marRight w:val="0"/>
      <w:marTop w:val="0"/>
      <w:marBottom w:val="0"/>
      <w:divBdr>
        <w:top w:val="none" w:sz="0" w:space="0" w:color="auto"/>
        <w:left w:val="none" w:sz="0" w:space="0" w:color="auto"/>
        <w:bottom w:val="none" w:sz="0" w:space="0" w:color="auto"/>
        <w:right w:val="none" w:sz="0" w:space="0" w:color="auto"/>
      </w:divBdr>
    </w:div>
    <w:div w:id="1788155999">
      <w:bodyDiv w:val="1"/>
      <w:marLeft w:val="0"/>
      <w:marRight w:val="0"/>
      <w:marTop w:val="0"/>
      <w:marBottom w:val="0"/>
      <w:divBdr>
        <w:top w:val="none" w:sz="0" w:space="0" w:color="auto"/>
        <w:left w:val="none" w:sz="0" w:space="0" w:color="auto"/>
        <w:bottom w:val="none" w:sz="0" w:space="0" w:color="auto"/>
        <w:right w:val="none" w:sz="0" w:space="0" w:color="auto"/>
      </w:divBdr>
    </w:div>
    <w:div w:id="1790120302">
      <w:bodyDiv w:val="1"/>
      <w:marLeft w:val="0"/>
      <w:marRight w:val="0"/>
      <w:marTop w:val="0"/>
      <w:marBottom w:val="0"/>
      <w:divBdr>
        <w:top w:val="none" w:sz="0" w:space="0" w:color="auto"/>
        <w:left w:val="none" w:sz="0" w:space="0" w:color="auto"/>
        <w:bottom w:val="none" w:sz="0" w:space="0" w:color="auto"/>
        <w:right w:val="none" w:sz="0" w:space="0" w:color="auto"/>
      </w:divBdr>
    </w:div>
    <w:div w:id="1794596841">
      <w:bodyDiv w:val="1"/>
      <w:marLeft w:val="0"/>
      <w:marRight w:val="0"/>
      <w:marTop w:val="0"/>
      <w:marBottom w:val="0"/>
      <w:divBdr>
        <w:top w:val="none" w:sz="0" w:space="0" w:color="auto"/>
        <w:left w:val="none" w:sz="0" w:space="0" w:color="auto"/>
        <w:bottom w:val="none" w:sz="0" w:space="0" w:color="auto"/>
        <w:right w:val="none" w:sz="0" w:space="0" w:color="auto"/>
      </w:divBdr>
    </w:div>
    <w:div w:id="1802796338">
      <w:bodyDiv w:val="1"/>
      <w:marLeft w:val="0"/>
      <w:marRight w:val="0"/>
      <w:marTop w:val="0"/>
      <w:marBottom w:val="0"/>
      <w:divBdr>
        <w:top w:val="none" w:sz="0" w:space="0" w:color="auto"/>
        <w:left w:val="none" w:sz="0" w:space="0" w:color="auto"/>
        <w:bottom w:val="none" w:sz="0" w:space="0" w:color="auto"/>
        <w:right w:val="none" w:sz="0" w:space="0" w:color="auto"/>
      </w:divBdr>
    </w:div>
    <w:div w:id="1803617620">
      <w:bodyDiv w:val="1"/>
      <w:marLeft w:val="0"/>
      <w:marRight w:val="0"/>
      <w:marTop w:val="0"/>
      <w:marBottom w:val="0"/>
      <w:divBdr>
        <w:top w:val="none" w:sz="0" w:space="0" w:color="auto"/>
        <w:left w:val="none" w:sz="0" w:space="0" w:color="auto"/>
        <w:bottom w:val="none" w:sz="0" w:space="0" w:color="auto"/>
        <w:right w:val="none" w:sz="0" w:space="0" w:color="auto"/>
      </w:divBdr>
    </w:div>
    <w:div w:id="1807970470">
      <w:bodyDiv w:val="1"/>
      <w:marLeft w:val="0"/>
      <w:marRight w:val="0"/>
      <w:marTop w:val="0"/>
      <w:marBottom w:val="0"/>
      <w:divBdr>
        <w:top w:val="none" w:sz="0" w:space="0" w:color="auto"/>
        <w:left w:val="none" w:sz="0" w:space="0" w:color="auto"/>
        <w:bottom w:val="none" w:sz="0" w:space="0" w:color="auto"/>
        <w:right w:val="none" w:sz="0" w:space="0" w:color="auto"/>
      </w:divBdr>
    </w:div>
    <w:div w:id="1810509808">
      <w:bodyDiv w:val="1"/>
      <w:marLeft w:val="0"/>
      <w:marRight w:val="0"/>
      <w:marTop w:val="0"/>
      <w:marBottom w:val="0"/>
      <w:divBdr>
        <w:top w:val="none" w:sz="0" w:space="0" w:color="auto"/>
        <w:left w:val="none" w:sz="0" w:space="0" w:color="auto"/>
        <w:bottom w:val="none" w:sz="0" w:space="0" w:color="auto"/>
        <w:right w:val="none" w:sz="0" w:space="0" w:color="auto"/>
      </w:divBdr>
    </w:div>
    <w:div w:id="1810634326">
      <w:bodyDiv w:val="1"/>
      <w:marLeft w:val="0"/>
      <w:marRight w:val="0"/>
      <w:marTop w:val="0"/>
      <w:marBottom w:val="0"/>
      <w:divBdr>
        <w:top w:val="none" w:sz="0" w:space="0" w:color="auto"/>
        <w:left w:val="none" w:sz="0" w:space="0" w:color="auto"/>
        <w:bottom w:val="none" w:sz="0" w:space="0" w:color="auto"/>
        <w:right w:val="none" w:sz="0" w:space="0" w:color="auto"/>
      </w:divBdr>
    </w:div>
    <w:div w:id="1813868104">
      <w:bodyDiv w:val="1"/>
      <w:marLeft w:val="0"/>
      <w:marRight w:val="0"/>
      <w:marTop w:val="0"/>
      <w:marBottom w:val="0"/>
      <w:divBdr>
        <w:top w:val="none" w:sz="0" w:space="0" w:color="auto"/>
        <w:left w:val="none" w:sz="0" w:space="0" w:color="auto"/>
        <w:bottom w:val="none" w:sz="0" w:space="0" w:color="auto"/>
        <w:right w:val="none" w:sz="0" w:space="0" w:color="auto"/>
      </w:divBdr>
    </w:div>
    <w:div w:id="1814443207">
      <w:bodyDiv w:val="1"/>
      <w:marLeft w:val="0"/>
      <w:marRight w:val="0"/>
      <w:marTop w:val="0"/>
      <w:marBottom w:val="0"/>
      <w:divBdr>
        <w:top w:val="none" w:sz="0" w:space="0" w:color="auto"/>
        <w:left w:val="none" w:sz="0" w:space="0" w:color="auto"/>
        <w:bottom w:val="none" w:sz="0" w:space="0" w:color="auto"/>
        <w:right w:val="none" w:sz="0" w:space="0" w:color="auto"/>
      </w:divBdr>
    </w:div>
    <w:div w:id="1815219166">
      <w:bodyDiv w:val="1"/>
      <w:marLeft w:val="0"/>
      <w:marRight w:val="0"/>
      <w:marTop w:val="0"/>
      <w:marBottom w:val="0"/>
      <w:divBdr>
        <w:top w:val="none" w:sz="0" w:space="0" w:color="auto"/>
        <w:left w:val="none" w:sz="0" w:space="0" w:color="auto"/>
        <w:bottom w:val="none" w:sz="0" w:space="0" w:color="auto"/>
        <w:right w:val="none" w:sz="0" w:space="0" w:color="auto"/>
      </w:divBdr>
    </w:div>
    <w:div w:id="1834638818">
      <w:bodyDiv w:val="1"/>
      <w:marLeft w:val="0"/>
      <w:marRight w:val="0"/>
      <w:marTop w:val="0"/>
      <w:marBottom w:val="0"/>
      <w:divBdr>
        <w:top w:val="none" w:sz="0" w:space="0" w:color="auto"/>
        <w:left w:val="none" w:sz="0" w:space="0" w:color="auto"/>
        <w:bottom w:val="none" w:sz="0" w:space="0" w:color="auto"/>
        <w:right w:val="none" w:sz="0" w:space="0" w:color="auto"/>
      </w:divBdr>
    </w:div>
    <w:div w:id="1843934787">
      <w:bodyDiv w:val="1"/>
      <w:marLeft w:val="0"/>
      <w:marRight w:val="0"/>
      <w:marTop w:val="0"/>
      <w:marBottom w:val="0"/>
      <w:divBdr>
        <w:top w:val="none" w:sz="0" w:space="0" w:color="auto"/>
        <w:left w:val="none" w:sz="0" w:space="0" w:color="auto"/>
        <w:bottom w:val="none" w:sz="0" w:space="0" w:color="auto"/>
        <w:right w:val="none" w:sz="0" w:space="0" w:color="auto"/>
      </w:divBdr>
    </w:div>
    <w:div w:id="1845240880">
      <w:bodyDiv w:val="1"/>
      <w:marLeft w:val="0"/>
      <w:marRight w:val="0"/>
      <w:marTop w:val="0"/>
      <w:marBottom w:val="0"/>
      <w:divBdr>
        <w:top w:val="none" w:sz="0" w:space="0" w:color="auto"/>
        <w:left w:val="none" w:sz="0" w:space="0" w:color="auto"/>
        <w:bottom w:val="none" w:sz="0" w:space="0" w:color="auto"/>
        <w:right w:val="none" w:sz="0" w:space="0" w:color="auto"/>
      </w:divBdr>
    </w:div>
    <w:div w:id="1846703134">
      <w:bodyDiv w:val="1"/>
      <w:marLeft w:val="0"/>
      <w:marRight w:val="0"/>
      <w:marTop w:val="0"/>
      <w:marBottom w:val="0"/>
      <w:divBdr>
        <w:top w:val="none" w:sz="0" w:space="0" w:color="auto"/>
        <w:left w:val="none" w:sz="0" w:space="0" w:color="auto"/>
        <w:bottom w:val="none" w:sz="0" w:space="0" w:color="auto"/>
        <w:right w:val="none" w:sz="0" w:space="0" w:color="auto"/>
      </w:divBdr>
    </w:div>
    <w:div w:id="1861234815">
      <w:bodyDiv w:val="1"/>
      <w:marLeft w:val="0"/>
      <w:marRight w:val="0"/>
      <w:marTop w:val="0"/>
      <w:marBottom w:val="0"/>
      <w:divBdr>
        <w:top w:val="none" w:sz="0" w:space="0" w:color="auto"/>
        <w:left w:val="none" w:sz="0" w:space="0" w:color="auto"/>
        <w:bottom w:val="none" w:sz="0" w:space="0" w:color="auto"/>
        <w:right w:val="none" w:sz="0" w:space="0" w:color="auto"/>
      </w:divBdr>
    </w:div>
    <w:div w:id="1863280698">
      <w:bodyDiv w:val="1"/>
      <w:marLeft w:val="0"/>
      <w:marRight w:val="0"/>
      <w:marTop w:val="0"/>
      <w:marBottom w:val="0"/>
      <w:divBdr>
        <w:top w:val="none" w:sz="0" w:space="0" w:color="auto"/>
        <w:left w:val="none" w:sz="0" w:space="0" w:color="auto"/>
        <w:bottom w:val="none" w:sz="0" w:space="0" w:color="auto"/>
        <w:right w:val="none" w:sz="0" w:space="0" w:color="auto"/>
      </w:divBdr>
    </w:div>
    <w:div w:id="1867911102">
      <w:bodyDiv w:val="1"/>
      <w:marLeft w:val="0"/>
      <w:marRight w:val="0"/>
      <w:marTop w:val="0"/>
      <w:marBottom w:val="0"/>
      <w:divBdr>
        <w:top w:val="none" w:sz="0" w:space="0" w:color="auto"/>
        <w:left w:val="none" w:sz="0" w:space="0" w:color="auto"/>
        <w:bottom w:val="none" w:sz="0" w:space="0" w:color="auto"/>
        <w:right w:val="none" w:sz="0" w:space="0" w:color="auto"/>
      </w:divBdr>
    </w:div>
    <w:div w:id="1870101807">
      <w:bodyDiv w:val="1"/>
      <w:marLeft w:val="0"/>
      <w:marRight w:val="0"/>
      <w:marTop w:val="0"/>
      <w:marBottom w:val="0"/>
      <w:divBdr>
        <w:top w:val="none" w:sz="0" w:space="0" w:color="auto"/>
        <w:left w:val="none" w:sz="0" w:space="0" w:color="auto"/>
        <w:bottom w:val="none" w:sz="0" w:space="0" w:color="auto"/>
        <w:right w:val="none" w:sz="0" w:space="0" w:color="auto"/>
      </w:divBdr>
    </w:div>
    <w:div w:id="1874809603">
      <w:bodyDiv w:val="1"/>
      <w:marLeft w:val="0"/>
      <w:marRight w:val="0"/>
      <w:marTop w:val="0"/>
      <w:marBottom w:val="0"/>
      <w:divBdr>
        <w:top w:val="none" w:sz="0" w:space="0" w:color="auto"/>
        <w:left w:val="none" w:sz="0" w:space="0" w:color="auto"/>
        <w:bottom w:val="none" w:sz="0" w:space="0" w:color="auto"/>
        <w:right w:val="none" w:sz="0" w:space="0" w:color="auto"/>
      </w:divBdr>
    </w:div>
    <w:div w:id="1877738183">
      <w:bodyDiv w:val="1"/>
      <w:marLeft w:val="0"/>
      <w:marRight w:val="0"/>
      <w:marTop w:val="0"/>
      <w:marBottom w:val="0"/>
      <w:divBdr>
        <w:top w:val="none" w:sz="0" w:space="0" w:color="auto"/>
        <w:left w:val="none" w:sz="0" w:space="0" w:color="auto"/>
        <w:bottom w:val="none" w:sz="0" w:space="0" w:color="auto"/>
        <w:right w:val="none" w:sz="0" w:space="0" w:color="auto"/>
      </w:divBdr>
    </w:div>
    <w:div w:id="1877961345">
      <w:bodyDiv w:val="1"/>
      <w:marLeft w:val="0"/>
      <w:marRight w:val="0"/>
      <w:marTop w:val="0"/>
      <w:marBottom w:val="0"/>
      <w:divBdr>
        <w:top w:val="none" w:sz="0" w:space="0" w:color="auto"/>
        <w:left w:val="none" w:sz="0" w:space="0" w:color="auto"/>
        <w:bottom w:val="none" w:sz="0" w:space="0" w:color="auto"/>
        <w:right w:val="none" w:sz="0" w:space="0" w:color="auto"/>
      </w:divBdr>
      <w:divsChild>
        <w:div w:id="184709432">
          <w:marLeft w:val="0"/>
          <w:marRight w:val="0"/>
          <w:marTop w:val="0"/>
          <w:marBottom w:val="0"/>
          <w:divBdr>
            <w:top w:val="none" w:sz="0" w:space="0" w:color="auto"/>
            <w:left w:val="none" w:sz="0" w:space="0" w:color="auto"/>
            <w:bottom w:val="none" w:sz="0" w:space="0" w:color="auto"/>
            <w:right w:val="none" w:sz="0" w:space="0" w:color="auto"/>
          </w:divBdr>
          <w:divsChild>
            <w:div w:id="1625963458">
              <w:marLeft w:val="-240"/>
              <w:marRight w:val="-240"/>
              <w:marTop w:val="0"/>
              <w:marBottom w:val="0"/>
              <w:divBdr>
                <w:top w:val="none" w:sz="0" w:space="0" w:color="auto"/>
                <w:left w:val="none" w:sz="0" w:space="0" w:color="auto"/>
                <w:bottom w:val="none" w:sz="0" w:space="0" w:color="auto"/>
                <w:right w:val="none" w:sz="0" w:space="0" w:color="auto"/>
              </w:divBdr>
              <w:divsChild>
                <w:div w:id="290552760">
                  <w:marLeft w:val="0"/>
                  <w:marRight w:val="0"/>
                  <w:marTop w:val="0"/>
                  <w:marBottom w:val="0"/>
                  <w:divBdr>
                    <w:top w:val="none" w:sz="0" w:space="0" w:color="auto"/>
                    <w:left w:val="none" w:sz="0" w:space="0" w:color="auto"/>
                    <w:bottom w:val="none" w:sz="0" w:space="0" w:color="auto"/>
                    <w:right w:val="none" w:sz="0" w:space="0" w:color="auto"/>
                  </w:divBdr>
                  <w:divsChild>
                    <w:div w:id="1796607027">
                      <w:marLeft w:val="0"/>
                      <w:marRight w:val="0"/>
                      <w:marTop w:val="0"/>
                      <w:marBottom w:val="615"/>
                      <w:divBdr>
                        <w:top w:val="none" w:sz="0" w:space="0" w:color="auto"/>
                        <w:left w:val="none" w:sz="0" w:space="0" w:color="auto"/>
                        <w:bottom w:val="none" w:sz="0" w:space="0" w:color="auto"/>
                        <w:right w:val="none" w:sz="0" w:space="0" w:color="auto"/>
                      </w:divBdr>
                    </w:div>
                    <w:div w:id="1558007534">
                      <w:marLeft w:val="0"/>
                      <w:marRight w:val="0"/>
                      <w:marTop w:val="0"/>
                      <w:marBottom w:val="0"/>
                      <w:divBdr>
                        <w:top w:val="none" w:sz="0" w:space="0" w:color="auto"/>
                        <w:left w:val="none" w:sz="0" w:space="0" w:color="auto"/>
                        <w:bottom w:val="none" w:sz="0" w:space="0" w:color="auto"/>
                        <w:right w:val="none" w:sz="0" w:space="0" w:color="auto"/>
                      </w:divBdr>
                      <w:divsChild>
                        <w:div w:id="1409423207">
                          <w:marLeft w:val="-120"/>
                          <w:marRight w:val="-120"/>
                          <w:marTop w:val="0"/>
                          <w:marBottom w:val="810"/>
                          <w:divBdr>
                            <w:top w:val="none" w:sz="0" w:space="0" w:color="auto"/>
                            <w:left w:val="none" w:sz="0" w:space="0" w:color="auto"/>
                            <w:bottom w:val="none" w:sz="0" w:space="0" w:color="auto"/>
                            <w:right w:val="none" w:sz="0" w:space="0" w:color="auto"/>
                          </w:divBdr>
                          <w:divsChild>
                            <w:div w:id="1401714258">
                              <w:marLeft w:val="0"/>
                              <w:marRight w:val="0"/>
                              <w:marTop w:val="0"/>
                              <w:marBottom w:val="0"/>
                              <w:divBdr>
                                <w:top w:val="none" w:sz="0" w:space="0" w:color="auto"/>
                                <w:left w:val="none" w:sz="0" w:space="0" w:color="auto"/>
                                <w:bottom w:val="none" w:sz="0" w:space="0" w:color="auto"/>
                                <w:right w:val="none" w:sz="0" w:space="0" w:color="auto"/>
                              </w:divBdr>
                              <w:divsChild>
                                <w:div w:id="736903477">
                                  <w:marLeft w:val="120"/>
                                  <w:marRight w:val="120"/>
                                  <w:marTop w:val="0"/>
                                  <w:marBottom w:val="0"/>
                                  <w:divBdr>
                                    <w:top w:val="none" w:sz="0" w:space="0" w:color="auto"/>
                                    <w:left w:val="none" w:sz="0" w:space="0" w:color="auto"/>
                                    <w:bottom w:val="none" w:sz="0" w:space="0" w:color="auto"/>
                                    <w:right w:val="none" w:sz="0" w:space="0" w:color="auto"/>
                                  </w:divBdr>
                                  <w:divsChild>
                                    <w:div w:id="173351115">
                                      <w:marLeft w:val="0"/>
                                      <w:marRight w:val="0"/>
                                      <w:marTop w:val="0"/>
                                      <w:marBottom w:val="225"/>
                                      <w:divBdr>
                                        <w:top w:val="none" w:sz="0" w:space="0" w:color="auto"/>
                                        <w:left w:val="none" w:sz="0" w:space="0" w:color="auto"/>
                                        <w:bottom w:val="none" w:sz="0" w:space="0" w:color="auto"/>
                                        <w:right w:val="none" w:sz="0" w:space="0" w:color="auto"/>
                                      </w:divBdr>
                                    </w:div>
                                  </w:divsChild>
                                </w:div>
                                <w:div w:id="289242319">
                                  <w:marLeft w:val="120"/>
                                  <w:marRight w:val="120"/>
                                  <w:marTop w:val="0"/>
                                  <w:marBottom w:val="0"/>
                                  <w:divBdr>
                                    <w:top w:val="none" w:sz="0" w:space="0" w:color="auto"/>
                                    <w:left w:val="none" w:sz="0" w:space="0" w:color="auto"/>
                                    <w:bottom w:val="none" w:sz="0" w:space="0" w:color="auto"/>
                                    <w:right w:val="none" w:sz="0" w:space="0" w:color="auto"/>
                                  </w:divBdr>
                                  <w:divsChild>
                                    <w:div w:id="688719790">
                                      <w:marLeft w:val="0"/>
                                      <w:marRight w:val="0"/>
                                      <w:marTop w:val="0"/>
                                      <w:marBottom w:val="225"/>
                                      <w:divBdr>
                                        <w:top w:val="none" w:sz="0" w:space="0" w:color="auto"/>
                                        <w:left w:val="none" w:sz="0" w:space="0" w:color="auto"/>
                                        <w:bottom w:val="none" w:sz="0" w:space="0" w:color="auto"/>
                                        <w:right w:val="none" w:sz="0" w:space="0" w:color="auto"/>
                                      </w:divBdr>
                                    </w:div>
                                    <w:div w:id="1516386645">
                                      <w:marLeft w:val="0"/>
                                      <w:marRight w:val="0"/>
                                      <w:marTop w:val="0"/>
                                      <w:marBottom w:val="0"/>
                                      <w:divBdr>
                                        <w:top w:val="none" w:sz="0" w:space="0" w:color="auto"/>
                                        <w:left w:val="none" w:sz="0" w:space="0" w:color="auto"/>
                                        <w:bottom w:val="none" w:sz="0" w:space="0" w:color="auto"/>
                                        <w:right w:val="none" w:sz="0" w:space="0" w:color="auto"/>
                                      </w:divBdr>
                                      <w:divsChild>
                                        <w:div w:id="5501123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40526101">
                                  <w:marLeft w:val="120"/>
                                  <w:marRight w:val="120"/>
                                  <w:marTop w:val="0"/>
                                  <w:marBottom w:val="0"/>
                                  <w:divBdr>
                                    <w:top w:val="none" w:sz="0" w:space="0" w:color="auto"/>
                                    <w:left w:val="none" w:sz="0" w:space="0" w:color="auto"/>
                                    <w:bottom w:val="none" w:sz="0" w:space="0" w:color="auto"/>
                                    <w:right w:val="none" w:sz="0" w:space="0" w:color="auto"/>
                                  </w:divBdr>
                                  <w:divsChild>
                                    <w:div w:id="1285037091">
                                      <w:marLeft w:val="0"/>
                                      <w:marRight w:val="0"/>
                                      <w:marTop w:val="0"/>
                                      <w:marBottom w:val="225"/>
                                      <w:divBdr>
                                        <w:top w:val="none" w:sz="0" w:space="0" w:color="auto"/>
                                        <w:left w:val="none" w:sz="0" w:space="0" w:color="auto"/>
                                        <w:bottom w:val="none" w:sz="0" w:space="0" w:color="auto"/>
                                        <w:right w:val="none" w:sz="0" w:space="0" w:color="auto"/>
                                      </w:divBdr>
                                    </w:div>
                                  </w:divsChild>
                                </w:div>
                                <w:div w:id="513037263">
                                  <w:marLeft w:val="120"/>
                                  <w:marRight w:val="120"/>
                                  <w:marTop w:val="0"/>
                                  <w:marBottom w:val="0"/>
                                  <w:divBdr>
                                    <w:top w:val="none" w:sz="0" w:space="0" w:color="auto"/>
                                    <w:left w:val="none" w:sz="0" w:space="0" w:color="auto"/>
                                    <w:bottom w:val="none" w:sz="0" w:space="0" w:color="auto"/>
                                    <w:right w:val="none" w:sz="0" w:space="0" w:color="auto"/>
                                  </w:divBdr>
                                  <w:divsChild>
                                    <w:div w:id="58139458">
                                      <w:marLeft w:val="0"/>
                                      <w:marRight w:val="0"/>
                                      <w:marTop w:val="0"/>
                                      <w:marBottom w:val="225"/>
                                      <w:divBdr>
                                        <w:top w:val="none" w:sz="0" w:space="0" w:color="auto"/>
                                        <w:left w:val="none" w:sz="0" w:space="0" w:color="auto"/>
                                        <w:bottom w:val="none" w:sz="0" w:space="0" w:color="auto"/>
                                        <w:right w:val="none" w:sz="0" w:space="0" w:color="auto"/>
                                      </w:divBdr>
                                    </w:div>
                                  </w:divsChild>
                                </w:div>
                                <w:div w:id="2005352309">
                                  <w:marLeft w:val="120"/>
                                  <w:marRight w:val="120"/>
                                  <w:marTop w:val="0"/>
                                  <w:marBottom w:val="0"/>
                                  <w:divBdr>
                                    <w:top w:val="none" w:sz="0" w:space="0" w:color="auto"/>
                                    <w:left w:val="none" w:sz="0" w:space="0" w:color="auto"/>
                                    <w:bottom w:val="none" w:sz="0" w:space="0" w:color="auto"/>
                                    <w:right w:val="none" w:sz="0" w:space="0" w:color="auto"/>
                                  </w:divBdr>
                                  <w:divsChild>
                                    <w:div w:id="1258709622">
                                      <w:marLeft w:val="0"/>
                                      <w:marRight w:val="0"/>
                                      <w:marTop w:val="0"/>
                                      <w:marBottom w:val="225"/>
                                      <w:divBdr>
                                        <w:top w:val="none" w:sz="0" w:space="0" w:color="auto"/>
                                        <w:left w:val="none" w:sz="0" w:space="0" w:color="auto"/>
                                        <w:bottom w:val="none" w:sz="0" w:space="0" w:color="auto"/>
                                        <w:right w:val="none" w:sz="0" w:space="0" w:color="auto"/>
                                      </w:divBdr>
                                    </w:div>
                                  </w:divsChild>
                                </w:div>
                                <w:div w:id="1632242900">
                                  <w:marLeft w:val="120"/>
                                  <w:marRight w:val="120"/>
                                  <w:marTop w:val="0"/>
                                  <w:marBottom w:val="0"/>
                                  <w:divBdr>
                                    <w:top w:val="none" w:sz="0" w:space="0" w:color="auto"/>
                                    <w:left w:val="none" w:sz="0" w:space="0" w:color="auto"/>
                                    <w:bottom w:val="none" w:sz="0" w:space="0" w:color="auto"/>
                                    <w:right w:val="none" w:sz="0" w:space="0" w:color="auto"/>
                                  </w:divBdr>
                                  <w:divsChild>
                                    <w:div w:id="1955213004">
                                      <w:marLeft w:val="0"/>
                                      <w:marRight w:val="0"/>
                                      <w:marTop w:val="0"/>
                                      <w:marBottom w:val="225"/>
                                      <w:divBdr>
                                        <w:top w:val="none" w:sz="0" w:space="0" w:color="auto"/>
                                        <w:left w:val="none" w:sz="0" w:space="0" w:color="auto"/>
                                        <w:bottom w:val="none" w:sz="0" w:space="0" w:color="auto"/>
                                        <w:right w:val="none" w:sz="0" w:space="0" w:color="auto"/>
                                      </w:divBdr>
                                    </w:div>
                                  </w:divsChild>
                                </w:div>
                                <w:div w:id="1148747240">
                                  <w:marLeft w:val="120"/>
                                  <w:marRight w:val="120"/>
                                  <w:marTop w:val="0"/>
                                  <w:marBottom w:val="0"/>
                                  <w:divBdr>
                                    <w:top w:val="none" w:sz="0" w:space="0" w:color="auto"/>
                                    <w:left w:val="none" w:sz="0" w:space="0" w:color="auto"/>
                                    <w:bottom w:val="none" w:sz="0" w:space="0" w:color="auto"/>
                                    <w:right w:val="none" w:sz="0" w:space="0" w:color="auto"/>
                                  </w:divBdr>
                                  <w:divsChild>
                                    <w:div w:id="698623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8221">
      <w:bodyDiv w:val="1"/>
      <w:marLeft w:val="0"/>
      <w:marRight w:val="0"/>
      <w:marTop w:val="0"/>
      <w:marBottom w:val="0"/>
      <w:divBdr>
        <w:top w:val="none" w:sz="0" w:space="0" w:color="auto"/>
        <w:left w:val="none" w:sz="0" w:space="0" w:color="auto"/>
        <w:bottom w:val="none" w:sz="0" w:space="0" w:color="auto"/>
        <w:right w:val="none" w:sz="0" w:space="0" w:color="auto"/>
      </w:divBdr>
    </w:div>
    <w:div w:id="1878353693">
      <w:bodyDiv w:val="1"/>
      <w:marLeft w:val="0"/>
      <w:marRight w:val="0"/>
      <w:marTop w:val="0"/>
      <w:marBottom w:val="0"/>
      <w:divBdr>
        <w:top w:val="none" w:sz="0" w:space="0" w:color="auto"/>
        <w:left w:val="none" w:sz="0" w:space="0" w:color="auto"/>
        <w:bottom w:val="none" w:sz="0" w:space="0" w:color="auto"/>
        <w:right w:val="none" w:sz="0" w:space="0" w:color="auto"/>
      </w:divBdr>
    </w:div>
    <w:div w:id="1893037860">
      <w:bodyDiv w:val="1"/>
      <w:marLeft w:val="0"/>
      <w:marRight w:val="0"/>
      <w:marTop w:val="0"/>
      <w:marBottom w:val="0"/>
      <w:divBdr>
        <w:top w:val="none" w:sz="0" w:space="0" w:color="auto"/>
        <w:left w:val="none" w:sz="0" w:space="0" w:color="auto"/>
        <w:bottom w:val="none" w:sz="0" w:space="0" w:color="auto"/>
        <w:right w:val="none" w:sz="0" w:space="0" w:color="auto"/>
      </w:divBdr>
    </w:div>
    <w:div w:id="1896622065">
      <w:bodyDiv w:val="1"/>
      <w:marLeft w:val="0"/>
      <w:marRight w:val="0"/>
      <w:marTop w:val="0"/>
      <w:marBottom w:val="0"/>
      <w:divBdr>
        <w:top w:val="none" w:sz="0" w:space="0" w:color="auto"/>
        <w:left w:val="none" w:sz="0" w:space="0" w:color="auto"/>
        <w:bottom w:val="none" w:sz="0" w:space="0" w:color="auto"/>
        <w:right w:val="none" w:sz="0" w:space="0" w:color="auto"/>
      </w:divBdr>
      <w:divsChild>
        <w:div w:id="1202403872">
          <w:marLeft w:val="0"/>
          <w:marRight w:val="0"/>
          <w:marTop w:val="0"/>
          <w:marBottom w:val="0"/>
          <w:divBdr>
            <w:top w:val="none" w:sz="0" w:space="0" w:color="auto"/>
            <w:left w:val="none" w:sz="0" w:space="0" w:color="auto"/>
            <w:bottom w:val="none" w:sz="0" w:space="0" w:color="auto"/>
            <w:right w:val="none" w:sz="0" w:space="0" w:color="auto"/>
          </w:divBdr>
          <w:divsChild>
            <w:div w:id="1368069163">
              <w:marLeft w:val="0"/>
              <w:marRight w:val="0"/>
              <w:marTop w:val="0"/>
              <w:marBottom w:val="0"/>
              <w:divBdr>
                <w:top w:val="none" w:sz="0" w:space="0" w:color="auto"/>
                <w:left w:val="none" w:sz="0" w:space="0" w:color="auto"/>
                <w:bottom w:val="none" w:sz="0" w:space="0" w:color="auto"/>
                <w:right w:val="none" w:sz="0" w:space="0" w:color="auto"/>
              </w:divBdr>
              <w:divsChild>
                <w:div w:id="179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6265">
      <w:bodyDiv w:val="1"/>
      <w:marLeft w:val="0"/>
      <w:marRight w:val="0"/>
      <w:marTop w:val="0"/>
      <w:marBottom w:val="0"/>
      <w:divBdr>
        <w:top w:val="none" w:sz="0" w:space="0" w:color="auto"/>
        <w:left w:val="none" w:sz="0" w:space="0" w:color="auto"/>
        <w:bottom w:val="none" w:sz="0" w:space="0" w:color="auto"/>
        <w:right w:val="none" w:sz="0" w:space="0" w:color="auto"/>
      </w:divBdr>
    </w:div>
    <w:div w:id="1898080159">
      <w:bodyDiv w:val="1"/>
      <w:marLeft w:val="0"/>
      <w:marRight w:val="0"/>
      <w:marTop w:val="0"/>
      <w:marBottom w:val="0"/>
      <w:divBdr>
        <w:top w:val="none" w:sz="0" w:space="0" w:color="auto"/>
        <w:left w:val="none" w:sz="0" w:space="0" w:color="auto"/>
        <w:bottom w:val="none" w:sz="0" w:space="0" w:color="auto"/>
        <w:right w:val="none" w:sz="0" w:space="0" w:color="auto"/>
      </w:divBdr>
      <w:divsChild>
        <w:div w:id="1290429232">
          <w:marLeft w:val="0"/>
          <w:marRight w:val="0"/>
          <w:marTop w:val="0"/>
          <w:marBottom w:val="0"/>
          <w:divBdr>
            <w:top w:val="none" w:sz="0" w:space="0" w:color="auto"/>
            <w:left w:val="none" w:sz="0" w:space="0" w:color="auto"/>
            <w:bottom w:val="none" w:sz="0" w:space="0" w:color="auto"/>
            <w:right w:val="none" w:sz="0" w:space="0" w:color="auto"/>
          </w:divBdr>
          <w:divsChild>
            <w:div w:id="1583760724">
              <w:marLeft w:val="0"/>
              <w:marRight w:val="0"/>
              <w:marTop w:val="0"/>
              <w:marBottom w:val="0"/>
              <w:divBdr>
                <w:top w:val="none" w:sz="0" w:space="0" w:color="auto"/>
                <w:left w:val="none" w:sz="0" w:space="0" w:color="auto"/>
                <w:bottom w:val="none" w:sz="0" w:space="0" w:color="auto"/>
                <w:right w:val="none" w:sz="0" w:space="0" w:color="auto"/>
              </w:divBdr>
              <w:divsChild>
                <w:div w:id="1506435945">
                  <w:marLeft w:val="0"/>
                  <w:marRight w:val="0"/>
                  <w:marTop w:val="0"/>
                  <w:marBottom w:val="0"/>
                  <w:divBdr>
                    <w:top w:val="none" w:sz="0" w:space="0" w:color="auto"/>
                    <w:left w:val="none" w:sz="0" w:space="0" w:color="auto"/>
                    <w:bottom w:val="none" w:sz="0" w:space="0" w:color="auto"/>
                    <w:right w:val="none" w:sz="0" w:space="0" w:color="auto"/>
                  </w:divBdr>
                  <w:divsChild>
                    <w:div w:id="1816144781">
                      <w:marLeft w:val="0"/>
                      <w:marRight w:val="0"/>
                      <w:marTop w:val="0"/>
                      <w:marBottom w:val="0"/>
                      <w:divBdr>
                        <w:top w:val="none" w:sz="0" w:space="0" w:color="auto"/>
                        <w:left w:val="none" w:sz="0" w:space="0" w:color="auto"/>
                        <w:bottom w:val="none" w:sz="0" w:space="0" w:color="auto"/>
                        <w:right w:val="none" w:sz="0" w:space="0" w:color="auto"/>
                      </w:divBdr>
                      <w:divsChild>
                        <w:div w:id="258031350">
                          <w:marLeft w:val="0"/>
                          <w:marRight w:val="0"/>
                          <w:marTop w:val="0"/>
                          <w:marBottom w:val="0"/>
                          <w:divBdr>
                            <w:top w:val="none" w:sz="0" w:space="0" w:color="auto"/>
                            <w:left w:val="none" w:sz="0" w:space="0" w:color="auto"/>
                            <w:bottom w:val="none" w:sz="0" w:space="0" w:color="auto"/>
                            <w:right w:val="none" w:sz="0" w:space="0" w:color="auto"/>
                          </w:divBdr>
                          <w:divsChild>
                            <w:div w:id="2067751733">
                              <w:marLeft w:val="0"/>
                              <w:marRight w:val="0"/>
                              <w:marTop w:val="0"/>
                              <w:marBottom w:val="0"/>
                              <w:divBdr>
                                <w:top w:val="none" w:sz="0" w:space="0" w:color="auto"/>
                                <w:left w:val="none" w:sz="0" w:space="0" w:color="auto"/>
                                <w:bottom w:val="none" w:sz="0" w:space="0" w:color="auto"/>
                                <w:right w:val="none" w:sz="0" w:space="0" w:color="auto"/>
                              </w:divBdr>
                              <w:divsChild>
                                <w:div w:id="719941519">
                                  <w:marLeft w:val="0"/>
                                  <w:marRight w:val="0"/>
                                  <w:marTop w:val="0"/>
                                  <w:marBottom w:val="0"/>
                                  <w:divBdr>
                                    <w:top w:val="none" w:sz="0" w:space="0" w:color="auto"/>
                                    <w:left w:val="none" w:sz="0" w:space="0" w:color="auto"/>
                                    <w:bottom w:val="none" w:sz="0" w:space="0" w:color="auto"/>
                                    <w:right w:val="none" w:sz="0" w:space="0" w:color="auto"/>
                                  </w:divBdr>
                                  <w:divsChild>
                                    <w:div w:id="1830243097">
                                      <w:marLeft w:val="0"/>
                                      <w:marRight w:val="0"/>
                                      <w:marTop w:val="0"/>
                                      <w:marBottom w:val="0"/>
                                      <w:divBdr>
                                        <w:top w:val="none" w:sz="0" w:space="0" w:color="auto"/>
                                        <w:left w:val="none" w:sz="0" w:space="0" w:color="auto"/>
                                        <w:bottom w:val="none" w:sz="0" w:space="0" w:color="auto"/>
                                        <w:right w:val="none" w:sz="0" w:space="0" w:color="auto"/>
                                      </w:divBdr>
                                      <w:divsChild>
                                        <w:div w:id="1725789442">
                                          <w:marLeft w:val="0"/>
                                          <w:marRight w:val="0"/>
                                          <w:marTop w:val="0"/>
                                          <w:marBottom w:val="0"/>
                                          <w:divBdr>
                                            <w:top w:val="none" w:sz="0" w:space="0" w:color="auto"/>
                                            <w:left w:val="none" w:sz="0" w:space="0" w:color="auto"/>
                                            <w:bottom w:val="none" w:sz="0" w:space="0" w:color="auto"/>
                                            <w:right w:val="none" w:sz="0" w:space="0" w:color="auto"/>
                                          </w:divBdr>
                                          <w:divsChild>
                                            <w:div w:id="1189295531">
                                              <w:marLeft w:val="0"/>
                                              <w:marRight w:val="0"/>
                                              <w:marTop w:val="0"/>
                                              <w:marBottom w:val="0"/>
                                              <w:divBdr>
                                                <w:top w:val="none" w:sz="0" w:space="0" w:color="auto"/>
                                                <w:left w:val="none" w:sz="0" w:space="0" w:color="auto"/>
                                                <w:bottom w:val="none" w:sz="0" w:space="0" w:color="auto"/>
                                                <w:right w:val="none" w:sz="0" w:space="0" w:color="auto"/>
                                              </w:divBdr>
                                              <w:divsChild>
                                                <w:div w:id="1833905687">
                                                  <w:marLeft w:val="0"/>
                                                  <w:marRight w:val="0"/>
                                                  <w:marTop w:val="0"/>
                                                  <w:marBottom w:val="0"/>
                                                  <w:divBdr>
                                                    <w:top w:val="none" w:sz="0" w:space="0" w:color="auto"/>
                                                    <w:left w:val="none" w:sz="0" w:space="0" w:color="auto"/>
                                                    <w:bottom w:val="none" w:sz="0" w:space="0" w:color="auto"/>
                                                    <w:right w:val="none" w:sz="0" w:space="0" w:color="auto"/>
                                                  </w:divBdr>
                                                  <w:divsChild>
                                                    <w:div w:id="1869021307">
                                                      <w:marLeft w:val="0"/>
                                                      <w:marRight w:val="0"/>
                                                      <w:marTop w:val="0"/>
                                                      <w:marBottom w:val="0"/>
                                                      <w:divBdr>
                                                        <w:top w:val="none" w:sz="0" w:space="0" w:color="auto"/>
                                                        <w:left w:val="none" w:sz="0" w:space="0" w:color="auto"/>
                                                        <w:bottom w:val="none" w:sz="0" w:space="0" w:color="auto"/>
                                                        <w:right w:val="none" w:sz="0" w:space="0" w:color="auto"/>
                                                      </w:divBdr>
                                                      <w:divsChild>
                                                        <w:div w:id="1697191481">
                                                          <w:marLeft w:val="0"/>
                                                          <w:marRight w:val="0"/>
                                                          <w:marTop w:val="90"/>
                                                          <w:marBottom w:val="60"/>
                                                          <w:divBdr>
                                                            <w:top w:val="none" w:sz="0" w:space="0" w:color="auto"/>
                                                            <w:left w:val="none" w:sz="0" w:space="0" w:color="auto"/>
                                                            <w:bottom w:val="none" w:sz="0" w:space="0" w:color="auto"/>
                                                            <w:right w:val="none" w:sz="0" w:space="0" w:color="auto"/>
                                                          </w:divBdr>
                                                          <w:divsChild>
                                                            <w:div w:id="872613487">
                                                              <w:marLeft w:val="0"/>
                                                              <w:marRight w:val="0"/>
                                                              <w:marTop w:val="0"/>
                                                              <w:marBottom w:val="0"/>
                                                              <w:divBdr>
                                                                <w:top w:val="none" w:sz="0" w:space="0" w:color="auto"/>
                                                                <w:left w:val="none" w:sz="0" w:space="0" w:color="auto"/>
                                                                <w:bottom w:val="none" w:sz="0" w:space="0" w:color="auto"/>
                                                                <w:right w:val="none" w:sz="0" w:space="0" w:color="auto"/>
                                                              </w:divBdr>
                                                              <w:divsChild>
                                                                <w:div w:id="644311612">
                                                                  <w:marLeft w:val="0"/>
                                                                  <w:marRight w:val="0"/>
                                                                  <w:marTop w:val="0"/>
                                                                  <w:marBottom w:val="0"/>
                                                                  <w:divBdr>
                                                                    <w:top w:val="none" w:sz="0" w:space="0" w:color="auto"/>
                                                                    <w:left w:val="none" w:sz="0" w:space="0" w:color="auto"/>
                                                                    <w:bottom w:val="none" w:sz="0" w:space="0" w:color="auto"/>
                                                                    <w:right w:val="none" w:sz="0" w:space="0" w:color="auto"/>
                                                                  </w:divBdr>
                                                                  <w:divsChild>
                                                                    <w:div w:id="157617451">
                                                                      <w:marLeft w:val="0"/>
                                                                      <w:marRight w:val="0"/>
                                                                      <w:marTop w:val="0"/>
                                                                      <w:marBottom w:val="0"/>
                                                                      <w:divBdr>
                                                                        <w:top w:val="none" w:sz="0" w:space="0" w:color="auto"/>
                                                                        <w:left w:val="none" w:sz="0" w:space="0" w:color="auto"/>
                                                                        <w:bottom w:val="none" w:sz="0" w:space="0" w:color="auto"/>
                                                                        <w:right w:val="none" w:sz="0" w:space="0" w:color="auto"/>
                                                                      </w:divBdr>
                                                                      <w:divsChild>
                                                                        <w:div w:id="1801650898">
                                                                          <w:marLeft w:val="0"/>
                                                                          <w:marRight w:val="0"/>
                                                                          <w:marTop w:val="0"/>
                                                                          <w:marBottom w:val="0"/>
                                                                          <w:divBdr>
                                                                            <w:top w:val="none" w:sz="0" w:space="0" w:color="auto"/>
                                                                            <w:left w:val="none" w:sz="0" w:space="0" w:color="auto"/>
                                                                            <w:bottom w:val="none" w:sz="0" w:space="0" w:color="auto"/>
                                                                            <w:right w:val="none" w:sz="0" w:space="0" w:color="auto"/>
                                                                          </w:divBdr>
                                                                          <w:divsChild>
                                                                            <w:div w:id="1840579844">
                                                                              <w:marLeft w:val="700"/>
                                                                              <w:marRight w:val="0"/>
                                                                              <w:marTop w:val="0"/>
                                                                              <w:marBottom w:val="0"/>
                                                                              <w:divBdr>
                                                                                <w:top w:val="none" w:sz="0" w:space="0" w:color="auto"/>
                                                                                <w:left w:val="none" w:sz="0" w:space="0" w:color="auto"/>
                                                                                <w:bottom w:val="none" w:sz="0" w:space="0" w:color="auto"/>
                                                                                <w:right w:val="none" w:sz="0" w:space="0" w:color="auto"/>
                                                                              </w:divBdr>
                                                                              <w:divsChild>
                                                                                <w:div w:id="2014142980">
                                                                                  <w:marLeft w:val="0"/>
                                                                                  <w:marRight w:val="195"/>
                                                                                  <w:marTop w:val="0"/>
                                                                                  <w:marBottom w:val="0"/>
                                                                                  <w:divBdr>
                                                                                    <w:top w:val="none" w:sz="0" w:space="0" w:color="auto"/>
                                                                                    <w:left w:val="none" w:sz="0" w:space="0" w:color="auto"/>
                                                                                    <w:bottom w:val="none" w:sz="0" w:space="0" w:color="auto"/>
                                                                                    <w:right w:val="none" w:sz="0" w:space="0" w:color="auto"/>
                                                                                  </w:divBdr>
                                                                                  <w:divsChild>
                                                                                    <w:div w:id="1870102225">
                                                                                      <w:marLeft w:val="0"/>
                                                                                      <w:marRight w:val="0"/>
                                                                                      <w:marTop w:val="0"/>
                                                                                      <w:marBottom w:val="0"/>
                                                                                      <w:divBdr>
                                                                                        <w:top w:val="none" w:sz="0" w:space="0" w:color="auto"/>
                                                                                        <w:left w:val="none" w:sz="0" w:space="0" w:color="auto"/>
                                                                                        <w:bottom w:val="none" w:sz="0" w:space="0" w:color="auto"/>
                                                                                        <w:right w:val="none" w:sz="0" w:space="0" w:color="auto"/>
                                                                                      </w:divBdr>
                                                                                    </w:div>
                                                                                    <w:div w:id="1350257055">
                                                                                      <w:marLeft w:val="0"/>
                                                                                      <w:marRight w:val="0"/>
                                                                                      <w:marTop w:val="0"/>
                                                                                      <w:marBottom w:val="0"/>
                                                                                      <w:divBdr>
                                                                                        <w:top w:val="none" w:sz="0" w:space="0" w:color="auto"/>
                                                                                        <w:left w:val="none" w:sz="0" w:space="0" w:color="auto"/>
                                                                                        <w:bottom w:val="none" w:sz="0" w:space="0" w:color="auto"/>
                                                                                        <w:right w:val="none" w:sz="0" w:space="0" w:color="auto"/>
                                                                                      </w:divBdr>
                                                                                    </w:div>
                                                                                  </w:divsChild>
                                                                                </w:div>
                                                                                <w:div w:id="393161317">
                                                                                  <w:marLeft w:val="0"/>
                                                                                  <w:marRight w:val="0"/>
                                                                                  <w:marTop w:val="0"/>
                                                                                  <w:marBottom w:val="0"/>
                                                                                  <w:divBdr>
                                                                                    <w:top w:val="none" w:sz="0" w:space="0" w:color="auto"/>
                                                                                    <w:left w:val="none" w:sz="0" w:space="0" w:color="auto"/>
                                                                                    <w:bottom w:val="none" w:sz="0" w:space="0" w:color="auto"/>
                                                                                    <w:right w:val="none" w:sz="0" w:space="0" w:color="auto"/>
                                                                                  </w:divBdr>
                                                                                  <w:divsChild>
                                                                                    <w:div w:id="1954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8380">
                                                          <w:marLeft w:val="0"/>
                                                          <w:marRight w:val="0"/>
                                                          <w:marTop w:val="0"/>
                                                          <w:marBottom w:val="0"/>
                                                          <w:divBdr>
                                                            <w:top w:val="none" w:sz="0" w:space="0" w:color="auto"/>
                                                            <w:left w:val="none" w:sz="0" w:space="0" w:color="auto"/>
                                                            <w:bottom w:val="none" w:sz="0" w:space="0" w:color="auto"/>
                                                            <w:right w:val="none" w:sz="0" w:space="0" w:color="auto"/>
                                                          </w:divBdr>
                                                          <w:divsChild>
                                                            <w:div w:id="58284164">
                                                              <w:marLeft w:val="0"/>
                                                              <w:marRight w:val="0"/>
                                                              <w:marTop w:val="0"/>
                                                              <w:marBottom w:val="0"/>
                                                              <w:divBdr>
                                                                <w:top w:val="none" w:sz="0" w:space="0" w:color="auto"/>
                                                                <w:left w:val="none" w:sz="0" w:space="0" w:color="auto"/>
                                                                <w:bottom w:val="none" w:sz="0" w:space="0" w:color="auto"/>
                                                                <w:right w:val="none" w:sz="0" w:space="0" w:color="auto"/>
                                                              </w:divBdr>
                                                              <w:divsChild>
                                                                <w:div w:id="753165646">
                                                                  <w:marLeft w:val="0"/>
                                                                  <w:marRight w:val="0"/>
                                                                  <w:marTop w:val="0"/>
                                                                  <w:marBottom w:val="0"/>
                                                                  <w:divBdr>
                                                                    <w:top w:val="none" w:sz="0" w:space="0" w:color="auto"/>
                                                                    <w:left w:val="none" w:sz="0" w:space="0" w:color="auto"/>
                                                                    <w:bottom w:val="none" w:sz="0" w:space="0" w:color="auto"/>
                                                                    <w:right w:val="none" w:sz="0" w:space="0" w:color="auto"/>
                                                                  </w:divBdr>
                                                                  <w:divsChild>
                                                                    <w:div w:id="43536490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7736">
          <w:marLeft w:val="0"/>
          <w:marRight w:val="0"/>
          <w:marTop w:val="0"/>
          <w:marBottom w:val="0"/>
          <w:divBdr>
            <w:top w:val="none" w:sz="0" w:space="0" w:color="auto"/>
            <w:left w:val="none" w:sz="0" w:space="0" w:color="auto"/>
            <w:bottom w:val="none" w:sz="0" w:space="0" w:color="auto"/>
            <w:right w:val="none" w:sz="0" w:space="0" w:color="auto"/>
          </w:divBdr>
          <w:divsChild>
            <w:div w:id="1012415559">
              <w:marLeft w:val="15"/>
              <w:marRight w:val="0"/>
              <w:marTop w:val="75"/>
              <w:marBottom w:val="0"/>
              <w:divBdr>
                <w:top w:val="none" w:sz="0" w:space="0" w:color="auto"/>
                <w:left w:val="none" w:sz="0" w:space="0" w:color="auto"/>
                <w:bottom w:val="none" w:sz="0" w:space="0" w:color="auto"/>
                <w:right w:val="none" w:sz="0" w:space="0" w:color="auto"/>
              </w:divBdr>
              <w:divsChild>
                <w:div w:id="126873571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04333225">
          <w:marLeft w:val="0"/>
          <w:marRight w:val="0"/>
          <w:marTop w:val="0"/>
          <w:marBottom w:val="0"/>
          <w:divBdr>
            <w:top w:val="none" w:sz="0" w:space="0" w:color="auto"/>
            <w:left w:val="none" w:sz="0" w:space="0" w:color="auto"/>
            <w:bottom w:val="none" w:sz="0" w:space="0" w:color="auto"/>
            <w:right w:val="none" w:sz="0" w:space="0" w:color="auto"/>
          </w:divBdr>
          <w:divsChild>
            <w:div w:id="1674068972">
              <w:marLeft w:val="0"/>
              <w:marRight w:val="0"/>
              <w:marTop w:val="0"/>
              <w:marBottom w:val="0"/>
              <w:divBdr>
                <w:top w:val="none" w:sz="0" w:space="0" w:color="auto"/>
                <w:left w:val="none" w:sz="0" w:space="0" w:color="auto"/>
                <w:bottom w:val="none" w:sz="0" w:space="0" w:color="auto"/>
                <w:right w:val="none" w:sz="0" w:space="0" w:color="auto"/>
              </w:divBdr>
              <w:divsChild>
                <w:div w:id="510682021">
                  <w:marLeft w:val="0"/>
                  <w:marRight w:val="0"/>
                  <w:marTop w:val="0"/>
                  <w:marBottom w:val="0"/>
                  <w:divBdr>
                    <w:top w:val="none" w:sz="0" w:space="0" w:color="auto"/>
                    <w:left w:val="none" w:sz="0" w:space="0" w:color="auto"/>
                    <w:bottom w:val="none" w:sz="0" w:space="0" w:color="auto"/>
                    <w:right w:val="none" w:sz="0" w:space="0" w:color="auto"/>
                  </w:divBdr>
                  <w:divsChild>
                    <w:div w:id="743526880">
                      <w:marLeft w:val="0"/>
                      <w:marRight w:val="0"/>
                      <w:marTop w:val="0"/>
                      <w:marBottom w:val="0"/>
                      <w:divBdr>
                        <w:top w:val="none" w:sz="0" w:space="0" w:color="auto"/>
                        <w:left w:val="none" w:sz="0" w:space="0" w:color="auto"/>
                        <w:bottom w:val="none" w:sz="0" w:space="0" w:color="auto"/>
                        <w:right w:val="none" w:sz="0" w:space="0" w:color="auto"/>
                      </w:divBdr>
                      <w:divsChild>
                        <w:div w:id="863442776">
                          <w:marLeft w:val="0"/>
                          <w:marRight w:val="0"/>
                          <w:marTop w:val="0"/>
                          <w:marBottom w:val="0"/>
                          <w:divBdr>
                            <w:top w:val="none" w:sz="0" w:space="0" w:color="auto"/>
                            <w:left w:val="none" w:sz="0" w:space="0" w:color="auto"/>
                            <w:bottom w:val="none" w:sz="0" w:space="0" w:color="auto"/>
                            <w:right w:val="none" w:sz="0" w:space="0" w:color="auto"/>
                          </w:divBdr>
                          <w:divsChild>
                            <w:div w:id="1084033059">
                              <w:marLeft w:val="0"/>
                              <w:marRight w:val="0"/>
                              <w:marTop w:val="100"/>
                              <w:marBottom w:val="100"/>
                              <w:divBdr>
                                <w:top w:val="none" w:sz="0" w:space="0" w:color="auto"/>
                                <w:left w:val="none" w:sz="0" w:space="0" w:color="auto"/>
                                <w:bottom w:val="none" w:sz="0" w:space="0" w:color="auto"/>
                                <w:right w:val="none" w:sz="0" w:space="0" w:color="auto"/>
                              </w:divBdr>
                              <w:divsChild>
                                <w:div w:id="505941564">
                                  <w:marLeft w:val="0"/>
                                  <w:marRight w:val="0"/>
                                  <w:marTop w:val="100"/>
                                  <w:marBottom w:val="100"/>
                                  <w:divBdr>
                                    <w:top w:val="none" w:sz="0" w:space="0" w:color="auto"/>
                                    <w:left w:val="none" w:sz="0" w:space="0" w:color="auto"/>
                                    <w:bottom w:val="none" w:sz="0" w:space="0" w:color="auto"/>
                                    <w:right w:val="none" w:sz="0" w:space="0" w:color="auto"/>
                                  </w:divBdr>
                                  <w:divsChild>
                                    <w:div w:id="382754183">
                                      <w:marLeft w:val="0"/>
                                      <w:marRight w:val="0"/>
                                      <w:marTop w:val="0"/>
                                      <w:marBottom w:val="0"/>
                                      <w:divBdr>
                                        <w:top w:val="none" w:sz="0" w:space="0" w:color="auto"/>
                                        <w:left w:val="none" w:sz="0" w:space="0" w:color="auto"/>
                                        <w:bottom w:val="none" w:sz="0" w:space="0" w:color="auto"/>
                                        <w:right w:val="none" w:sz="0" w:space="0" w:color="auto"/>
                                      </w:divBdr>
                                      <w:divsChild>
                                        <w:div w:id="789590854">
                                          <w:marLeft w:val="0"/>
                                          <w:marRight w:val="0"/>
                                          <w:marTop w:val="0"/>
                                          <w:marBottom w:val="0"/>
                                          <w:divBdr>
                                            <w:top w:val="none" w:sz="0" w:space="0" w:color="auto"/>
                                            <w:left w:val="none" w:sz="0" w:space="0" w:color="auto"/>
                                            <w:bottom w:val="none" w:sz="0" w:space="0" w:color="auto"/>
                                            <w:right w:val="none" w:sz="0" w:space="0" w:color="auto"/>
                                          </w:divBdr>
                                          <w:divsChild>
                                            <w:div w:id="1594901216">
                                              <w:marLeft w:val="0"/>
                                              <w:marRight w:val="0"/>
                                              <w:marTop w:val="0"/>
                                              <w:marBottom w:val="0"/>
                                              <w:divBdr>
                                                <w:top w:val="none" w:sz="0" w:space="0" w:color="auto"/>
                                                <w:left w:val="none" w:sz="0" w:space="0" w:color="auto"/>
                                                <w:bottom w:val="none" w:sz="0" w:space="0" w:color="auto"/>
                                                <w:right w:val="none" w:sz="0" w:space="0" w:color="auto"/>
                                              </w:divBdr>
                                              <w:divsChild>
                                                <w:div w:id="2075277098">
                                                  <w:marLeft w:val="0"/>
                                                  <w:marRight w:val="0"/>
                                                  <w:marTop w:val="0"/>
                                                  <w:marBottom w:val="0"/>
                                                  <w:divBdr>
                                                    <w:top w:val="none" w:sz="0" w:space="0" w:color="auto"/>
                                                    <w:left w:val="none" w:sz="0" w:space="0" w:color="auto"/>
                                                    <w:bottom w:val="none" w:sz="0" w:space="0" w:color="auto"/>
                                                    <w:right w:val="none" w:sz="0" w:space="0" w:color="auto"/>
                                                  </w:divBdr>
                                                  <w:divsChild>
                                                    <w:div w:id="1957640616">
                                                      <w:marLeft w:val="0"/>
                                                      <w:marRight w:val="0"/>
                                                      <w:marTop w:val="0"/>
                                                      <w:marBottom w:val="0"/>
                                                      <w:divBdr>
                                                        <w:top w:val="none" w:sz="0" w:space="0" w:color="auto"/>
                                                        <w:left w:val="none" w:sz="0" w:space="0" w:color="auto"/>
                                                        <w:bottom w:val="none" w:sz="0" w:space="0" w:color="auto"/>
                                                        <w:right w:val="none" w:sz="0" w:space="0" w:color="auto"/>
                                                      </w:divBdr>
                                                      <w:divsChild>
                                                        <w:div w:id="358894063">
                                                          <w:marLeft w:val="0"/>
                                                          <w:marRight w:val="0"/>
                                                          <w:marTop w:val="0"/>
                                                          <w:marBottom w:val="0"/>
                                                          <w:divBdr>
                                                            <w:top w:val="none" w:sz="0" w:space="0" w:color="auto"/>
                                                            <w:left w:val="none" w:sz="0" w:space="0" w:color="auto"/>
                                                            <w:bottom w:val="none" w:sz="0" w:space="0" w:color="auto"/>
                                                            <w:right w:val="none" w:sz="0" w:space="0" w:color="auto"/>
                                                          </w:divBdr>
                                                          <w:divsChild>
                                                            <w:div w:id="1152983753">
                                                              <w:marLeft w:val="0"/>
                                                              <w:marRight w:val="0"/>
                                                              <w:marTop w:val="0"/>
                                                              <w:marBottom w:val="0"/>
                                                              <w:divBdr>
                                                                <w:top w:val="none" w:sz="0" w:space="0" w:color="auto"/>
                                                                <w:left w:val="none" w:sz="0" w:space="0" w:color="auto"/>
                                                                <w:bottom w:val="none" w:sz="0" w:space="0" w:color="auto"/>
                                                                <w:right w:val="none" w:sz="0" w:space="0" w:color="auto"/>
                                                              </w:divBdr>
                                                              <w:divsChild>
                                                                <w:div w:id="646861250">
                                                                  <w:marLeft w:val="0"/>
                                                                  <w:marRight w:val="0"/>
                                                                  <w:marTop w:val="0"/>
                                                                  <w:marBottom w:val="0"/>
                                                                  <w:divBdr>
                                                                    <w:top w:val="none" w:sz="0" w:space="0" w:color="auto"/>
                                                                    <w:left w:val="none" w:sz="0" w:space="0" w:color="auto"/>
                                                                    <w:bottom w:val="none" w:sz="0" w:space="0" w:color="auto"/>
                                                                    <w:right w:val="none" w:sz="0" w:space="0" w:color="auto"/>
                                                                  </w:divBdr>
                                                                  <w:divsChild>
                                                                    <w:div w:id="1277446617">
                                                                      <w:marLeft w:val="0"/>
                                                                      <w:marRight w:val="0"/>
                                                                      <w:marTop w:val="0"/>
                                                                      <w:marBottom w:val="0"/>
                                                                      <w:divBdr>
                                                                        <w:top w:val="none" w:sz="0" w:space="0" w:color="auto"/>
                                                                        <w:left w:val="none" w:sz="0" w:space="0" w:color="auto"/>
                                                                        <w:bottom w:val="none" w:sz="0" w:space="0" w:color="auto"/>
                                                                        <w:right w:val="none" w:sz="0" w:space="0" w:color="auto"/>
                                                                      </w:divBdr>
                                                                      <w:divsChild>
                                                                        <w:div w:id="6315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914">
                                                                  <w:marLeft w:val="0"/>
                                                                  <w:marRight w:val="0"/>
                                                                  <w:marTop w:val="0"/>
                                                                  <w:marBottom w:val="0"/>
                                                                  <w:divBdr>
                                                                    <w:top w:val="none" w:sz="0" w:space="0" w:color="auto"/>
                                                                    <w:left w:val="none" w:sz="0" w:space="0" w:color="auto"/>
                                                                    <w:bottom w:val="none" w:sz="0" w:space="0" w:color="auto"/>
                                                                    <w:right w:val="none" w:sz="0" w:space="0" w:color="auto"/>
                                                                  </w:divBdr>
                                                                  <w:divsChild>
                                                                    <w:div w:id="254560967">
                                                                      <w:marLeft w:val="0"/>
                                                                      <w:marRight w:val="0"/>
                                                                      <w:marTop w:val="0"/>
                                                                      <w:marBottom w:val="0"/>
                                                                      <w:divBdr>
                                                                        <w:top w:val="none" w:sz="0" w:space="0" w:color="auto"/>
                                                                        <w:left w:val="none" w:sz="0" w:space="0" w:color="auto"/>
                                                                        <w:bottom w:val="none" w:sz="0" w:space="0" w:color="auto"/>
                                                                        <w:right w:val="none" w:sz="0" w:space="0" w:color="auto"/>
                                                                      </w:divBdr>
                                                                      <w:divsChild>
                                                                        <w:div w:id="772870492">
                                                                          <w:marLeft w:val="0"/>
                                                                          <w:marRight w:val="0"/>
                                                                          <w:marTop w:val="0"/>
                                                                          <w:marBottom w:val="0"/>
                                                                          <w:divBdr>
                                                                            <w:top w:val="none" w:sz="0" w:space="0" w:color="auto"/>
                                                                            <w:left w:val="none" w:sz="0" w:space="0" w:color="auto"/>
                                                                            <w:bottom w:val="none" w:sz="0" w:space="0" w:color="auto"/>
                                                                            <w:right w:val="none" w:sz="0" w:space="0" w:color="auto"/>
                                                                          </w:divBdr>
                                                                          <w:divsChild>
                                                                            <w:div w:id="421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39911">
                                                              <w:marLeft w:val="0"/>
                                                              <w:marRight w:val="0"/>
                                                              <w:marTop w:val="0"/>
                                                              <w:marBottom w:val="0"/>
                                                              <w:divBdr>
                                                                <w:top w:val="none" w:sz="0" w:space="0" w:color="auto"/>
                                                                <w:left w:val="none" w:sz="0" w:space="0" w:color="auto"/>
                                                                <w:bottom w:val="none" w:sz="0" w:space="0" w:color="auto"/>
                                                                <w:right w:val="none" w:sz="0" w:space="0" w:color="auto"/>
                                                              </w:divBdr>
                                                            </w:div>
                                                          </w:divsChild>
                                                        </w:div>
                                                        <w:div w:id="488906280">
                                                          <w:marLeft w:val="0"/>
                                                          <w:marRight w:val="0"/>
                                                          <w:marTop w:val="0"/>
                                                          <w:marBottom w:val="0"/>
                                                          <w:divBdr>
                                                            <w:top w:val="none" w:sz="0" w:space="0" w:color="auto"/>
                                                            <w:left w:val="none" w:sz="0" w:space="0" w:color="auto"/>
                                                            <w:bottom w:val="none" w:sz="0" w:space="0" w:color="auto"/>
                                                            <w:right w:val="none" w:sz="0" w:space="0" w:color="auto"/>
                                                          </w:divBdr>
                                                          <w:divsChild>
                                                            <w:div w:id="1422991520">
                                                              <w:marLeft w:val="0"/>
                                                              <w:marRight w:val="0"/>
                                                              <w:marTop w:val="0"/>
                                                              <w:marBottom w:val="0"/>
                                                              <w:divBdr>
                                                                <w:top w:val="none" w:sz="0" w:space="0" w:color="auto"/>
                                                                <w:left w:val="none" w:sz="0" w:space="0" w:color="auto"/>
                                                                <w:bottom w:val="none" w:sz="0" w:space="0" w:color="auto"/>
                                                                <w:right w:val="none" w:sz="0" w:space="0" w:color="auto"/>
                                                              </w:divBdr>
                                                              <w:divsChild>
                                                                <w:div w:id="1146749264">
                                                                  <w:marLeft w:val="0"/>
                                                                  <w:marRight w:val="0"/>
                                                                  <w:marTop w:val="0"/>
                                                                  <w:marBottom w:val="0"/>
                                                                  <w:divBdr>
                                                                    <w:top w:val="none" w:sz="0" w:space="0" w:color="auto"/>
                                                                    <w:left w:val="none" w:sz="0" w:space="0" w:color="auto"/>
                                                                    <w:bottom w:val="none" w:sz="0" w:space="0" w:color="auto"/>
                                                                    <w:right w:val="none" w:sz="0" w:space="0" w:color="auto"/>
                                                                  </w:divBdr>
                                                                  <w:divsChild>
                                                                    <w:div w:id="286278649">
                                                                      <w:marLeft w:val="0"/>
                                                                      <w:marRight w:val="0"/>
                                                                      <w:marTop w:val="120"/>
                                                                      <w:marBottom w:val="90"/>
                                                                      <w:divBdr>
                                                                        <w:top w:val="none" w:sz="0" w:space="0" w:color="auto"/>
                                                                        <w:left w:val="none" w:sz="0" w:space="0" w:color="auto"/>
                                                                        <w:bottom w:val="none" w:sz="0" w:space="0" w:color="auto"/>
                                                                        <w:right w:val="none" w:sz="0" w:space="0" w:color="auto"/>
                                                                      </w:divBdr>
                                                                      <w:divsChild>
                                                                        <w:div w:id="1165900104">
                                                                          <w:marLeft w:val="0"/>
                                                                          <w:marRight w:val="0"/>
                                                                          <w:marTop w:val="0"/>
                                                                          <w:marBottom w:val="0"/>
                                                                          <w:divBdr>
                                                                            <w:top w:val="none" w:sz="0" w:space="0" w:color="auto"/>
                                                                            <w:left w:val="none" w:sz="0" w:space="0" w:color="auto"/>
                                                                            <w:bottom w:val="none" w:sz="0" w:space="0" w:color="auto"/>
                                                                            <w:right w:val="none" w:sz="0" w:space="0" w:color="auto"/>
                                                                          </w:divBdr>
                                                                          <w:divsChild>
                                                                            <w:div w:id="1492720340">
                                                                              <w:marLeft w:val="0"/>
                                                                              <w:marRight w:val="0"/>
                                                                              <w:marTop w:val="0"/>
                                                                              <w:marBottom w:val="0"/>
                                                                              <w:divBdr>
                                                                                <w:top w:val="none" w:sz="0" w:space="0" w:color="auto"/>
                                                                                <w:left w:val="none" w:sz="0" w:space="0" w:color="auto"/>
                                                                                <w:bottom w:val="none" w:sz="0" w:space="0" w:color="auto"/>
                                                                                <w:right w:val="none" w:sz="0" w:space="0" w:color="auto"/>
                                                                              </w:divBdr>
                                                                              <w:divsChild>
                                                                                <w:div w:id="37972995">
                                                                                  <w:marLeft w:val="0"/>
                                                                                  <w:marRight w:val="0"/>
                                                                                  <w:marTop w:val="0"/>
                                                                                  <w:marBottom w:val="0"/>
                                                                                  <w:divBdr>
                                                                                    <w:top w:val="none" w:sz="0" w:space="0" w:color="auto"/>
                                                                                    <w:left w:val="none" w:sz="0" w:space="0" w:color="auto"/>
                                                                                    <w:bottom w:val="none" w:sz="0" w:space="0" w:color="auto"/>
                                                                                    <w:right w:val="none" w:sz="0" w:space="0" w:color="auto"/>
                                                                                  </w:divBdr>
                                                                                  <w:divsChild>
                                                                                    <w:div w:id="879436048">
                                                                                      <w:marLeft w:val="0"/>
                                                                                      <w:marRight w:val="0"/>
                                                                                      <w:marTop w:val="0"/>
                                                                                      <w:marBottom w:val="0"/>
                                                                                      <w:divBdr>
                                                                                        <w:top w:val="none" w:sz="0" w:space="0" w:color="auto"/>
                                                                                        <w:left w:val="none" w:sz="0" w:space="0" w:color="auto"/>
                                                                                        <w:bottom w:val="none" w:sz="0" w:space="0" w:color="auto"/>
                                                                                        <w:right w:val="none" w:sz="0" w:space="0" w:color="auto"/>
                                                                                      </w:divBdr>
                                                                                      <w:divsChild>
                                                                                        <w:div w:id="522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385081">
                                  <w:marLeft w:val="0"/>
                                  <w:marRight w:val="0"/>
                                  <w:marTop w:val="100"/>
                                  <w:marBottom w:val="100"/>
                                  <w:divBdr>
                                    <w:top w:val="none" w:sz="0" w:space="0" w:color="auto"/>
                                    <w:left w:val="none" w:sz="0" w:space="0" w:color="auto"/>
                                    <w:bottom w:val="none" w:sz="0" w:space="0" w:color="auto"/>
                                    <w:right w:val="none" w:sz="0" w:space="0" w:color="auto"/>
                                  </w:divBdr>
                                  <w:divsChild>
                                    <w:div w:id="634455647">
                                      <w:marLeft w:val="0"/>
                                      <w:marRight w:val="0"/>
                                      <w:marTop w:val="0"/>
                                      <w:marBottom w:val="0"/>
                                      <w:divBdr>
                                        <w:top w:val="none" w:sz="0" w:space="0" w:color="auto"/>
                                        <w:left w:val="none" w:sz="0" w:space="0" w:color="auto"/>
                                        <w:bottom w:val="none" w:sz="0" w:space="0" w:color="auto"/>
                                        <w:right w:val="none" w:sz="0" w:space="0" w:color="auto"/>
                                      </w:divBdr>
                                      <w:divsChild>
                                        <w:div w:id="1512834359">
                                          <w:marLeft w:val="0"/>
                                          <w:marRight w:val="0"/>
                                          <w:marTop w:val="0"/>
                                          <w:marBottom w:val="0"/>
                                          <w:divBdr>
                                            <w:top w:val="none" w:sz="0" w:space="0" w:color="auto"/>
                                            <w:left w:val="none" w:sz="0" w:space="0" w:color="auto"/>
                                            <w:bottom w:val="none" w:sz="0" w:space="0" w:color="auto"/>
                                            <w:right w:val="none" w:sz="0" w:space="0" w:color="auto"/>
                                          </w:divBdr>
                                          <w:divsChild>
                                            <w:div w:id="525484422">
                                              <w:marLeft w:val="0"/>
                                              <w:marRight w:val="0"/>
                                              <w:marTop w:val="0"/>
                                              <w:marBottom w:val="0"/>
                                              <w:divBdr>
                                                <w:top w:val="none" w:sz="0" w:space="0" w:color="auto"/>
                                                <w:left w:val="none" w:sz="0" w:space="0" w:color="auto"/>
                                                <w:bottom w:val="none" w:sz="0" w:space="0" w:color="auto"/>
                                                <w:right w:val="none" w:sz="0" w:space="0" w:color="auto"/>
                                              </w:divBdr>
                                              <w:divsChild>
                                                <w:div w:id="1005087796">
                                                  <w:marLeft w:val="0"/>
                                                  <w:marRight w:val="0"/>
                                                  <w:marTop w:val="0"/>
                                                  <w:marBottom w:val="0"/>
                                                  <w:divBdr>
                                                    <w:top w:val="none" w:sz="0" w:space="0" w:color="auto"/>
                                                    <w:left w:val="none" w:sz="0" w:space="0" w:color="auto"/>
                                                    <w:bottom w:val="none" w:sz="0" w:space="0" w:color="auto"/>
                                                    <w:right w:val="none" w:sz="0" w:space="0" w:color="auto"/>
                                                  </w:divBdr>
                                                  <w:divsChild>
                                                    <w:div w:id="1461344797">
                                                      <w:marLeft w:val="0"/>
                                                      <w:marRight w:val="0"/>
                                                      <w:marTop w:val="0"/>
                                                      <w:marBottom w:val="0"/>
                                                      <w:divBdr>
                                                        <w:top w:val="none" w:sz="0" w:space="0" w:color="auto"/>
                                                        <w:left w:val="none" w:sz="0" w:space="0" w:color="auto"/>
                                                        <w:bottom w:val="none" w:sz="0" w:space="0" w:color="auto"/>
                                                        <w:right w:val="none" w:sz="0" w:space="0" w:color="auto"/>
                                                      </w:divBdr>
                                                      <w:divsChild>
                                                        <w:div w:id="1592817232">
                                                          <w:marLeft w:val="0"/>
                                                          <w:marRight w:val="0"/>
                                                          <w:marTop w:val="0"/>
                                                          <w:marBottom w:val="0"/>
                                                          <w:divBdr>
                                                            <w:top w:val="none" w:sz="0" w:space="0" w:color="auto"/>
                                                            <w:left w:val="none" w:sz="0" w:space="0" w:color="auto"/>
                                                            <w:bottom w:val="none" w:sz="0" w:space="0" w:color="auto"/>
                                                            <w:right w:val="none" w:sz="0" w:space="0" w:color="auto"/>
                                                          </w:divBdr>
                                                          <w:divsChild>
                                                            <w:div w:id="1326932262">
                                                              <w:marLeft w:val="0"/>
                                                              <w:marRight w:val="0"/>
                                                              <w:marTop w:val="0"/>
                                                              <w:marBottom w:val="0"/>
                                                              <w:divBdr>
                                                                <w:top w:val="none" w:sz="0" w:space="0" w:color="auto"/>
                                                                <w:left w:val="none" w:sz="0" w:space="0" w:color="auto"/>
                                                                <w:bottom w:val="none" w:sz="0" w:space="0" w:color="auto"/>
                                                                <w:right w:val="none" w:sz="0" w:space="0" w:color="auto"/>
                                                              </w:divBdr>
                                                              <w:divsChild>
                                                                <w:div w:id="769813759">
                                                                  <w:marLeft w:val="0"/>
                                                                  <w:marRight w:val="0"/>
                                                                  <w:marTop w:val="0"/>
                                                                  <w:marBottom w:val="0"/>
                                                                  <w:divBdr>
                                                                    <w:top w:val="none" w:sz="0" w:space="0" w:color="auto"/>
                                                                    <w:left w:val="none" w:sz="0" w:space="0" w:color="auto"/>
                                                                    <w:bottom w:val="none" w:sz="0" w:space="0" w:color="auto"/>
                                                                    <w:right w:val="none" w:sz="0" w:space="0" w:color="auto"/>
                                                                  </w:divBdr>
                                                                  <w:divsChild>
                                                                    <w:div w:id="1785146662">
                                                                      <w:marLeft w:val="0"/>
                                                                      <w:marRight w:val="0"/>
                                                                      <w:marTop w:val="0"/>
                                                                      <w:marBottom w:val="0"/>
                                                                      <w:divBdr>
                                                                        <w:top w:val="none" w:sz="0" w:space="0" w:color="auto"/>
                                                                        <w:left w:val="none" w:sz="0" w:space="0" w:color="auto"/>
                                                                        <w:bottom w:val="none" w:sz="0" w:space="0" w:color="auto"/>
                                                                        <w:right w:val="none" w:sz="0" w:space="0" w:color="auto"/>
                                                                      </w:divBdr>
                                                                      <w:divsChild>
                                                                        <w:div w:id="2826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279">
                                                                  <w:marLeft w:val="0"/>
                                                                  <w:marRight w:val="0"/>
                                                                  <w:marTop w:val="0"/>
                                                                  <w:marBottom w:val="0"/>
                                                                  <w:divBdr>
                                                                    <w:top w:val="none" w:sz="0" w:space="0" w:color="auto"/>
                                                                    <w:left w:val="none" w:sz="0" w:space="0" w:color="auto"/>
                                                                    <w:bottom w:val="none" w:sz="0" w:space="0" w:color="auto"/>
                                                                    <w:right w:val="none" w:sz="0" w:space="0" w:color="auto"/>
                                                                  </w:divBdr>
                                                                  <w:divsChild>
                                                                    <w:div w:id="1552039396">
                                                                      <w:marLeft w:val="0"/>
                                                                      <w:marRight w:val="0"/>
                                                                      <w:marTop w:val="0"/>
                                                                      <w:marBottom w:val="0"/>
                                                                      <w:divBdr>
                                                                        <w:top w:val="none" w:sz="0" w:space="0" w:color="auto"/>
                                                                        <w:left w:val="none" w:sz="0" w:space="0" w:color="auto"/>
                                                                        <w:bottom w:val="none" w:sz="0" w:space="0" w:color="auto"/>
                                                                        <w:right w:val="none" w:sz="0" w:space="0" w:color="auto"/>
                                                                      </w:divBdr>
                                                                      <w:divsChild>
                                                                        <w:div w:id="1862624936">
                                                                          <w:marLeft w:val="0"/>
                                                                          <w:marRight w:val="0"/>
                                                                          <w:marTop w:val="0"/>
                                                                          <w:marBottom w:val="0"/>
                                                                          <w:divBdr>
                                                                            <w:top w:val="none" w:sz="0" w:space="0" w:color="auto"/>
                                                                            <w:left w:val="none" w:sz="0" w:space="0" w:color="auto"/>
                                                                            <w:bottom w:val="none" w:sz="0" w:space="0" w:color="auto"/>
                                                                            <w:right w:val="none" w:sz="0" w:space="0" w:color="auto"/>
                                                                          </w:divBdr>
                                                                          <w:divsChild>
                                                                            <w:div w:id="1536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093">
                                                              <w:marLeft w:val="0"/>
                                                              <w:marRight w:val="0"/>
                                                              <w:marTop w:val="0"/>
                                                              <w:marBottom w:val="0"/>
                                                              <w:divBdr>
                                                                <w:top w:val="none" w:sz="0" w:space="0" w:color="auto"/>
                                                                <w:left w:val="none" w:sz="0" w:space="0" w:color="auto"/>
                                                                <w:bottom w:val="none" w:sz="0" w:space="0" w:color="auto"/>
                                                                <w:right w:val="none" w:sz="0" w:space="0" w:color="auto"/>
                                                              </w:divBdr>
                                                            </w:div>
                                                          </w:divsChild>
                                                        </w:div>
                                                        <w:div w:id="808474005">
                                                          <w:marLeft w:val="0"/>
                                                          <w:marRight w:val="0"/>
                                                          <w:marTop w:val="0"/>
                                                          <w:marBottom w:val="0"/>
                                                          <w:divBdr>
                                                            <w:top w:val="none" w:sz="0" w:space="0" w:color="auto"/>
                                                            <w:left w:val="none" w:sz="0" w:space="0" w:color="auto"/>
                                                            <w:bottom w:val="none" w:sz="0" w:space="0" w:color="auto"/>
                                                            <w:right w:val="none" w:sz="0" w:space="0" w:color="auto"/>
                                                          </w:divBdr>
                                                          <w:divsChild>
                                                            <w:div w:id="1960139627">
                                                              <w:marLeft w:val="0"/>
                                                              <w:marRight w:val="0"/>
                                                              <w:marTop w:val="0"/>
                                                              <w:marBottom w:val="0"/>
                                                              <w:divBdr>
                                                                <w:top w:val="none" w:sz="0" w:space="0" w:color="auto"/>
                                                                <w:left w:val="none" w:sz="0" w:space="0" w:color="auto"/>
                                                                <w:bottom w:val="none" w:sz="0" w:space="0" w:color="auto"/>
                                                                <w:right w:val="none" w:sz="0" w:space="0" w:color="auto"/>
                                                              </w:divBdr>
                                                              <w:divsChild>
                                                                <w:div w:id="182978400">
                                                                  <w:marLeft w:val="0"/>
                                                                  <w:marRight w:val="0"/>
                                                                  <w:marTop w:val="0"/>
                                                                  <w:marBottom w:val="0"/>
                                                                  <w:divBdr>
                                                                    <w:top w:val="none" w:sz="0" w:space="0" w:color="auto"/>
                                                                    <w:left w:val="none" w:sz="0" w:space="0" w:color="auto"/>
                                                                    <w:bottom w:val="none" w:sz="0" w:space="0" w:color="auto"/>
                                                                    <w:right w:val="none" w:sz="0" w:space="0" w:color="auto"/>
                                                                  </w:divBdr>
                                                                  <w:divsChild>
                                                                    <w:div w:id="731390458">
                                                                      <w:marLeft w:val="0"/>
                                                                      <w:marRight w:val="0"/>
                                                                      <w:marTop w:val="120"/>
                                                                      <w:marBottom w:val="90"/>
                                                                      <w:divBdr>
                                                                        <w:top w:val="none" w:sz="0" w:space="0" w:color="auto"/>
                                                                        <w:left w:val="none" w:sz="0" w:space="0" w:color="auto"/>
                                                                        <w:bottom w:val="none" w:sz="0" w:space="0" w:color="auto"/>
                                                                        <w:right w:val="none" w:sz="0" w:space="0" w:color="auto"/>
                                                                      </w:divBdr>
                                                                      <w:divsChild>
                                                                        <w:div w:id="45104514">
                                                                          <w:marLeft w:val="0"/>
                                                                          <w:marRight w:val="0"/>
                                                                          <w:marTop w:val="0"/>
                                                                          <w:marBottom w:val="0"/>
                                                                          <w:divBdr>
                                                                            <w:top w:val="none" w:sz="0" w:space="0" w:color="auto"/>
                                                                            <w:left w:val="none" w:sz="0" w:space="0" w:color="auto"/>
                                                                            <w:bottom w:val="none" w:sz="0" w:space="0" w:color="auto"/>
                                                                            <w:right w:val="none" w:sz="0" w:space="0" w:color="auto"/>
                                                                          </w:divBdr>
                                                                          <w:divsChild>
                                                                            <w:div w:id="1139803950">
                                                                              <w:marLeft w:val="0"/>
                                                                              <w:marRight w:val="0"/>
                                                                              <w:marTop w:val="0"/>
                                                                              <w:marBottom w:val="0"/>
                                                                              <w:divBdr>
                                                                                <w:top w:val="none" w:sz="0" w:space="0" w:color="auto"/>
                                                                                <w:left w:val="none" w:sz="0" w:space="0" w:color="auto"/>
                                                                                <w:bottom w:val="none" w:sz="0" w:space="0" w:color="auto"/>
                                                                                <w:right w:val="none" w:sz="0" w:space="0" w:color="auto"/>
                                                                              </w:divBdr>
                                                                              <w:divsChild>
                                                                                <w:div w:id="695540913">
                                                                                  <w:marLeft w:val="0"/>
                                                                                  <w:marRight w:val="0"/>
                                                                                  <w:marTop w:val="0"/>
                                                                                  <w:marBottom w:val="0"/>
                                                                                  <w:divBdr>
                                                                                    <w:top w:val="none" w:sz="0" w:space="0" w:color="auto"/>
                                                                                    <w:left w:val="none" w:sz="0" w:space="0" w:color="auto"/>
                                                                                    <w:bottom w:val="none" w:sz="0" w:space="0" w:color="auto"/>
                                                                                    <w:right w:val="none" w:sz="0" w:space="0" w:color="auto"/>
                                                                                  </w:divBdr>
                                                                                  <w:divsChild>
                                                                                    <w:div w:id="680162166">
                                                                                      <w:marLeft w:val="0"/>
                                                                                      <w:marRight w:val="0"/>
                                                                                      <w:marTop w:val="0"/>
                                                                                      <w:marBottom w:val="0"/>
                                                                                      <w:divBdr>
                                                                                        <w:top w:val="none" w:sz="0" w:space="0" w:color="auto"/>
                                                                                        <w:left w:val="none" w:sz="0" w:space="0" w:color="auto"/>
                                                                                        <w:bottom w:val="none" w:sz="0" w:space="0" w:color="auto"/>
                                                                                        <w:right w:val="none" w:sz="0" w:space="0" w:color="auto"/>
                                                                                      </w:divBdr>
                                                                                      <w:divsChild>
                                                                                        <w:div w:id="2112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520288">
                                  <w:marLeft w:val="0"/>
                                  <w:marRight w:val="0"/>
                                  <w:marTop w:val="100"/>
                                  <w:marBottom w:val="100"/>
                                  <w:divBdr>
                                    <w:top w:val="none" w:sz="0" w:space="0" w:color="auto"/>
                                    <w:left w:val="none" w:sz="0" w:space="0" w:color="auto"/>
                                    <w:bottom w:val="none" w:sz="0" w:space="0" w:color="auto"/>
                                    <w:right w:val="none" w:sz="0" w:space="0" w:color="auto"/>
                                  </w:divBdr>
                                  <w:divsChild>
                                    <w:div w:id="1479683091">
                                      <w:marLeft w:val="0"/>
                                      <w:marRight w:val="0"/>
                                      <w:marTop w:val="0"/>
                                      <w:marBottom w:val="0"/>
                                      <w:divBdr>
                                        <w:top w:val="none" w:sz="0" w:space="0" w:color="auto"/>
                                        <w:left w:val="none" w:sz="0" w:space="0" w:color="auto"/>
                                        <w:bottom w:val="none" w:sz="0" w:space="0" w:color="auto"/>
                                        <w:right w:val="none" w:sz="0" w:space="0" w:color="auto"/>
                                      </w:divBdr>
                                      <w:divsChild>
                                        <w:div w:id="1936475904">
                                          <w:marLeft w:val="0"/>
                                          <w:marRight w:val="0"/>
                                          <w:marTop w:val="0"/>
                                          <w:marBottom w:val="0"/>
                                          <w:divBdr>
                                            <w:top w:val="none" w:sz="0" w:space="0" w:color="auto"/>
                                            <w:left w:val="none" w:sz="0" w:space="0" w:color="auto"/>
                                            <w:bottom w:val="none" w:sz="0" w:space="0" w:color="auto"/>
                                            <w:right w:val="none" w:sz="0" w:space="0" w:color="auto"/>
                                          </w:divBdr>
                                          <w:divsChild>
                                            <w:div w:id="1897550019">
                                              <w:marLeft w:val="0"/>
                                              <w:marRight w:val="0"/>
                                              <w:marTop w:val="0"/>
                                              <w:marBottom w:val="0"/>
                                              <w:divBdr>
                                                <w:top w:val="none" w:sz="0" w:space="0" w:color="auto"/>
                                                <w:left w:val="none" w:sz="0" w:space="0" w:color="auto"/>
                                                <w:bottom w:val="none" w:sz="0" w:space="0" w:color="auto"/>
                                                <w:right w:val="none" w:sz="0" w:space="0" w:color="auto"/>
                                              </w:divBdr>
                                              <w:divsChild>
                                                <w:div w:id="1991247281">
                                                  <w:marLeft w:val="0"/>
                                                  <w:marRight w:val="0"/>
                                                  <w:marTop w:val="0"/>
                                                  <w:marBottom w:val="0"/>
                                                  <w:divBdr>
                                                    <w:top w:val="none" w:sz="0" w:space="0" w:color="auto"/>
                                                    <w:left w:val="none" w:sz="0" w:space="0" w:color="auto"/>
                                                    <w:bottom w:val="none" w:sz="0" w:space="0" w:color="auto"/>
                                                    <w:right w:val="none" w:sz="0" w:space="0" w:color="auto"/>
                                                  </w:divBdr>
                                                  <w:divsChild>
                                                    <w:div w:id="113910362">
                                                      <w:marLeft w:val="0"/>
                                                      <w:marRight w:val="0"/>
                                                      <w:marTop w:val="0"/>
                                                      <w:marBottom w:val="0"/>
                                                      <w:divBdr>
                                                        <w:top w:val="none" w:sz="0" w:space="0" w:color="auto"/>
                                                        <w:left w:val="none" w:sz="0" w:space="0" w:color="auto"/>
                                                        <w:bottom w:val="none" w:sz="0" w:space="0" w:color="auto"/>
                                                        <w:right w:val="none" w:sz="0" w:space="0" w:color="auto"/>
                                                      </w:divBdr>
                                                      <w:divsChild>
                                                        <w:div w:id="393696660">
                                                          <w:marLeft w:val="0"/>
                                                          <w:marRight w:val="0"/>
                                                          <w:marTop w:val="0"/>
                                                          <w:marBottom w:val="0"/>
                                                          <w:divBdr>
                                                            <w:top w:val="none" w:sz="0" w:space="0" w:color="auto"/>
                                                            <w:left w:val="none" w:sz="0" w:space="0" w:color="auto"/>
                                                            <w:bottom w:val="none" w:sz="0" w:space="0" w:color="auto"/>
                                                            <w:right w:val="none" w:sz="0" w:space="0" w:color="auto"/>
                                                          </w:divBdr>
                                                          <w:divsChild>
                                                            <w:div w:id="1479690839">
                                                              <w:marLeft w:val="0"/>
                                                              <w:marRight w:val="0"/>
                                                              <w:marTop w:val="0"/>
                                                              <w:marBottom w:val="0"/>
                                                              <w:divBdr>
                                                                <w:top w:val="none" w:sz="0" w:space="0" w:color="auto"/>
                                                                <w:left w:val="none" w:sz="0" w:space="0" w:color="auto"/>
                                                                <w:bottom w:val="none" w:sz="0" w:space="0" w:color="auto"/>
                                                                <w:right w:val="none" w:sz="0" w:space="0" w:color="auto"/>
                                                              </w:divBdr>
                                                              <w:divsChild>
                                                                <w:div w:id="18161233">
                                                                  <w:marLeft w:val="0"/>
                                                                  <w:marRight w:val="0"/>
                                                                  <w:marTop w:val="0"/>
                                                                  <w:marBottom w:val="0"/>
                                                                  <w:divBdr>
                                                                    <w:top w:val="none" w:sz="0" w:space="0" w:color="auto"/>
                                                                    <w:left w:val="none" w:sz="0" w:space="0" w:color="auto"/>
                                                                    <w:bottom w:val="none" w:sz="0" w:space="0" w:color="auto"/>
                                                                    <w:right w:val="none" w:sz="0" w:space="0" w:color="auto"/>
                                                                  </w:divBdr>
                                                                  <w:divsChild>
                                                                    <w:div w:id="2075929473">
                                                                      <w:marLeft w:val="0"/>
                                                                      <w:marRight w:val="0"/>
                                                                      <w:marTop w:val="0"/>
                                                                      <w:marBottom w:val="0"/>
                                                                      <w:divBdr>
                                                                        <w:top w:val="none" w:sz="0" w:space="0" w:color="auto"/>
                                                                        <w:left w:val="none" w:sz="0" w:space="0" w:color="auto"/>
                                                                        <w:bottom w:val="none" w:sz="0" w:space="0" w:color="auto"/>
                                                                        <w:right w:val="none" w:sz="0" w:space="0" w:color="auto"/>
                                                                      </w:divBdr>
                                                                      <w:divsChild>
                                                                        <w:div w:id="4478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2156">
                                                                  <w:marLeft w:val="0"/>
                                                                  <w:marRight w:val="0"/>
                                                                  <w:marTop w:val="0"/>
                                                                  <w:marBottom w:val="0"/>
                                                                  <w:divBdr>
                                                                    <w:top w:val="none" w:sz="0" w:space="0" w:color="auto"/>
                                                                    <w:left w:val="none" w:sz="0" w:space="0" w:color="auto"/>
                                                                    <w:bottom w:val="none" w:sz="0" w:space="0" w:color="auto"/>
                                                                    <w:right w:val="none" w:sz="0" w:space="0" w:color="auto"/>
                                                                  </w:divBdr>
                                                                  <w:divsChild>
                                                                    <w:div w:id="564532598">
                                                                      <w:marLeft w:val="0"/>
                                                                      <w:marRight w:val="0"/>
                                                                      <w:marTop w:val="0"/>
                                                                      <w:marBottom w:val="0"/>
                                                                      <w:divBdr>
                                                                        <w:top w:val="none" w:sz="0" w:space="0" w:color="auto"/>
                                                                        <w:left w:val="none" w:sz="0" w:space="0" w:color="auto"/>
                                                                        <w:bottom w:val="none" w:sz="0" w:space="0" w:color="auto"/>
                                                                        <w:right w:val="none" w:sz="0" w:space="0" w:color="auto"/>
                                                                      </w:divBdr>
                                                                      <w:divsChild>
                                                                        <w:div w:id="2007050567">
                                                                          <w:marLeft w:val="0"/>
                                                                          <w:marRight w:val="0"/>
                                                                          <w:marTop w:val="0"/>
                                                                          <w:marBottom w:val="0"/>
                                                                          <w:divBdr>
                                                                            <w:top w:val="none" w:sz="0" w:space="0" w:color="auto"/>
                                                                            <w:left w:val="none" w:sz="0" w:space="0" w:color="auto"/>
                                                                            <w:bottom w:val="none" w:sz="0" w:space="0" w:color="auto"/>
                                                                            <w:right w:val="none" w:sz="0" w:space="0" w:color="auto"/>
                                                                          </w:divBdr>
                                                                          <w:divsChild>
                                                                            <w:div w:id="14420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5294">
                                                              <w:marLeft w:val="0"/>
                                                              <w:marRight w:val="0"/>
                                                              <w:marTop w:val="0"/>
                                                              <w:marBottom w:val="0"/>
                                                              <w:divBdr>
                                                                <w:top w:val="none" w:sz="0" w:space="0" w:color="auto"/>
                                                                <w:left w:val="none" w:sz="0" w:space="0" w:color="auto"/>
                                                                <w:bottom w:val="none" w:sz="0" w:space="0" w:color="auto"/>
                                                                <w:right w:val="none" w:sz="0" w:space="0" w:color="auto"/>
                                                              </w:divBdr>
                                                            </w:div>
                                                          </w:divsChild>
                                                        </w:div>
                                                        <w:div w:id="2034376813">
                                                          <w:marLeft w:val="0"/>
                                                          <w:marRight w:val="0"/>
                                                          <w:marTop w:val="0"/>
                                                          <w:marBottom w:val="0"/>
                                                          <w:divBdr>
                                                            <w:top w:val="none" w:sz="0" w:space="0" w:color="auto"/>
                                                            <w:left w:val="none" w:sz="0" w:space="0" w:color="auto"/>
                                                            <w:bottom w:val="none" w:sz="0" w:space="0" w:color="auto"/>
                                                            <w:right w:val="none" w:sz="0" w:space="0" w:color="auto"/>
                                                          </w:divBdr>
                                                          <w:divsChild>
                                                            <w:div w:id="162356697">
                                                              <w:marLeft w:val="0"/>
                                                              <w:marRight w:val="0"/>
                                                              <w:marTop w:val="0"/>
                                                              <w:marBottom w:val="0"/>
                                                              <w:divBdr>
                                                                <w:top w:val="none" w:sz="0" w:space="0" w:color="auto"/>
                                                                <w:left w:val="none" w:sz="0" w:space="0" w:color="auto"/>
                                                                <w:bottom w:val="none" w:sz="0" w:space="0" w:color="auto"/>
                                                                <w:right w:val="none" w:sz="0" w:space="0" w:color="auto"/>
                                                              </w:divBdr>
                                                              <w:divsChild>
                                                                <w:div w:id="935744792">
                                                                  <w:marLeft w:val="0"/>
                                                                  <w:marRight w:val="0"/>
                                                                  <w:marTop w:val="0"/>
                                                                  <w:marBottom w:val="0"/>
                                                                  <w:divBdr>
                                                                    <w:top w:val="none" w:sz="0" w:space="0" w:color="auto"/>
                                                                    <w:left w:val="none" w:sz="0" w:space="0" w:color="auto"/>
                                                                    <w:bottom w:val="none" w:sz="0" w:space="0" w:color="auto"/>
                                                                    <w:right w:val="none" w:sz="0" w:space="0" w:color="auto"/>
                                                                  </w:divBdr>
                                                                  <w:divsChild>
                                                                    <w:div w:id="1740904187">
                                                                      <w:marLeft w:val="0"/>
                                                                      <w:marRight w:val="0"/>
                                                                      <w:marTop w:val="120"/>
                                                                      <w:marBottom w:val="90"/>
                                                                      <w:divBdr>
                                                                        <w:top w:val="none" w:sz="0" w:space="0" w:color="auto"/>
                                                                        <w:left w:val="none" w:sz="0" w:space="0" w:color="auto"/>
                                                                        <w:bottom w:val="none" w:sz="0" w:space="0" w:color="auto"/>
                                                                        <w:right w:val="none" w:sz="0" w:space="0" w:color="auto"/>
                                                                      </w:divBdr>
                                                                      <w:divsChild>
                                                                        <w:div w:id="1048332876">
                                                                          <w:marLeft w:val="0"/>
                                                                          <w:marRight w:val="0"/>
                                                                          <w:marTop w:val="0"/>
                                                                          <w:marBottom w:val="0"/>
                                                                          <w:divBdr>
                                                                            <w:top w:val="none" w:sz="0" w:space="0" w:color="auto"/>
                                                                            <w:left w:val="none" w:sz="0" w:space="0" w:color="auto"/>
                                                                            <w:bottom w:val="none" w:sz="0" w:space="0" w:color="auto"/>
                                                                            <w:right w:val="none" w:sz="0" w:space="0" w:color="auto"/>
                                                                          </w:divBdr>
                                                                          <w:divsChild>
                                                                            <w:div w:id="2102405478">
                                                                              <w:marLeft w:val="0"/>
                                                                              <w:marRight w:val="0"/>
                                                                              <w:marTop w:val="0"/>
                                                                              <w:marBottom w:val="0"/>
                                                                              <w:divBdr>
                                                                                <w:top w:val="none" w:sz="0" w:space="0" w:color="auto"/>
                                                                                <w:left w:val="none" w:sz="0" w:space="0" w:color="auto"/>
                                                                                <w:bottom w:val="none" w:sz="0" w:space="0" w:color="auto"/>
                                                                                <w:right w:val="none" w:sz="0" w:space="0" w:color="auto"/>
                                                                              </w:divBdr>
                                                                              <w:divsChild>
                                                                                <w:div w:id="1372538067">
                                                                                  <w:marLeft w:val="0"/>
                                                                                  <w:marRight w:val="0"/>
                                                                                  <w:marTop w:val="0"/>
                                                                                  <w:marBottom w:val="0"/>
                                                                                  <w:divBdr>
                                                                                    <w:top w:val="none" w:sz="0" w:space="0" w:color="auto"/>
                                                                                    <w:left w:val="none" w:sz="0" w:space="0" w:color="auto"/>
                                                                                    <w:bottom w:val="none" w:sz="0" w:space="0" w:color="auto"/>
                                                                                    <w:right w:val="none" w:sz="0" w:space="0" w:color="auto"/>
                                                                                  </w:divBdr>
                                                                                  <w:divsChild>
                                                                                    <w:div w:id="1418481074">
                                                                                      <w:marLeft w:val="0"/>
                                                                                      <w:marRight w:val="0"/>
                                                                                      <w:marTop w:val="0"/>
                                                                                      <w:marBottom w:val="0"/>
                                                                                      <w:divBdr>
                                                                                        <w:top w:val="none" w:sz="0" w:space="0" w:color="auto"/>
                                                                                        <w:left w:val="none" w:sz="0" w:space="0" w:color="auto"/>
                                                                                        <w:bottom w:val="none" w:sz="0" w:space="0" w:color="auto"/>
                                                                                        <w:right w:val="none" w:sz="0" w:space="0" w:color="auto"/>
                                                                                      </w:divBdr>
                                                                                      <w:divsChild>
                                                                                        <w:div w:id="121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38">
          <w:marLeft w:val="0"/>
          <w:marRight w:val="0"/>
          <w:marTop w:val="0"/>
          <w:marBottom w:val="0"/>
          <w:divBdr>
            <w:top w:val="none" w:sz="0" w:space="0" w:color="auto"/>
            <w:left w:val="none" w:sz="0" w:space="0" w:color="auto"/>
            <w:bottom w:val="none" w:sz="0" w:space="0" w:color="auto"/>
            <w:right w:val="none" w:sz="0" w:space="0" w:color="auto"/>
          </w:divBdr>
          <w:divsChild>
            <w:div w:id="810905604">
              <w:marLeft w:val="15"/>
              <w:marRight w:val="0"/>
              <w:marTop w:val="750"/>
              <w:marBottom w:val="750"/>
              <w:divBdr>
                <w:top w:val="none" w:sz="0" w:space="0" w:color="auto"/>
                <w:left w:val="none" w:sz="0" w:space="0" w:color="auto"/>
                <w:bottom w:val="none" w:sz="0" w:space="0" w:color="auto"/>
                <w:right w:val="none" w:sz="0" w:space="0" w:color="auto"/>
              </w:divBdr>
              <w:divsChild>
                <w:div w:id="9374440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71426650">
          <w:marLeft w:val="0"/>
          <w:marRight w:val="0"/>
          <w:marTop w:val="0"/>
          <w:marBottom w:val="0"/>
          <w:divBdr>
            <w:top w:val="none" w:sz="0" w:space="0" w:color="auto"/>
            <w:left w:val="none" w:sz="0" w:space="0" w:color="auto"/>
            <w:bottom w:val="none" w:sz="0" w:space="0" w:color="auto"/>
            <w:right w:val="none" w:sz="0" w:space="0" w:color="auto"/>
          </w:divBdr>
          <w:divsChild>
            <w:div w:id="925967533">
              <w:marLeft w:val="0"/>
              <w:marRight w:val="0"/>
              <w:marTop w:val="0"/>
              <w:marBottom w:val="0"/>
              <w:divBdr>
                <w:top w:val="none" w:sz="0" w:space="0" w:color="auto"/>
                <w:left w:val="none" w:sz="0" w:space="0" w:color="auto"/>
                <w:bottom w:val="none" w:sz="0" w:space="0" w:color="auto"/>
                <w:right w:val="none" w:sz="0" w:space="0" w:color="auto"/>
              </w:divBdr>
              <w:divsChild>
                <w:div w:id="503201147">
                  <w:marLeft w:val="0"/>
                  <w:marRight w:val="0"/>
                  <w:marTop w:val="0"/>
                  <w:marBottom w:val="0"/>
                  <w:divBdr>
                    <w:top w:val="none" w:sz="0" w:space="0" w:color="auto"/>
                    <w:left w:val="none" w:sz="0" w:space="0" w:color="auto"/>
                    <w:bottom w:val="none" w:sz="0" w:space="0" w:color="auto"/>
                    <w:right w:val="none" w:sz="0" w:space="0" w:color="auto"/>
                  </w:divBdr>
                  <w:divsChild>
                    <w:div w:id="1341929069">
                      <w:marLeft w:val="0"/>
                      <w:marRight w:val="0"/>
                      <w:marTop w:val="0"/>
                      <w:marBottom w:val="0"/>
                      <w:divBdr>
                        <w:top w:val="none" w:sz="0" w:space="0" w:color="auto"/>
                        <w:left w:val="none" w:sz="0" w:space="0" w:color="auto"/>
                        <w:bottom w:val="none" w:sz="0" w:space="0" w:color="auto"/>
                        <w:right w:val="none" w:sz="0" w:space="0" w:color="auto"/>
                      </w:divBdr>
                      <w:divsChild>
                        <w:div w:id="1930263266">
                          <w:marLeft w:val="0"/>
                          <w:marRight w:val="0"/>
                          <w:marTop w:val="0"/>
                          <w:marBottom w:val="0"/>
                          <w:divBdr>
                            <w:top w:val="none" w:sz="0" w:space="0" w:color="auto"/>
                            <w:left w:val="none" w:sz="0" w:space="0" w:color="auto"/>
                            <w:bottom w:val="none" w:sz="0" w:space="0" w:color="auto"/>
                            <w:right w:val="none" w:sz="0" w:space="0" w:color="auto"/>
                          </w:divBdr>
                          <w:divsChild>
                            <w:div w:id="1742677545">
                              <w:marLeft w:val="0"/>
                              <w:marRight w:val="0"/>
                              <w:marTop w:val="0"/>
                              <w:marBottom w:val="0"/>
                              <w:divBdr>
                                <w:top w:val="none" w:sz="0" w:space="0" w:color="auto"/>
                                <w:left w:val="none" w:sz="0" w:space="0" w:color="auto"/>
                                <w:bottom w:val="none" w:sz="0" w:space="0" w:color="auto"/>
                                <w:right w:val="none" w:sz="0" w:space="0" w:color="auto"/>
                              </w:divBdr>
                              <w:divsChild>
                                <w:div w:id="1997613825">
                                  <w:marLeft w:val="0"/>
                                  <w:marRight w:val="0"/>
                                  <w:marTop w:val="0"/>
                                  <w:marBottom w:val="0"/>
                                  <w:divBdr>
                                    <w:top w:val="none" w:sz="0" w:space="0" w:color="auto"/>
                                    <w:left w:val="none" w:sz="0" w:space="0" w:color="auto"/>
                                    <w:bottom w:val="none" w:sz="0" w:space="0" w:color="auto"/>
                                    <w:right w:val="none" w:sz="0" w:space="0" w:color="auto"/>
                                  </w:divBdr>
                                  <w:divsChild>
                                    <w:div w:id="963004484">
                                      <w:marLeft w:val="0"/>
                                      <w:marRight w:val="0"/>
                                      <w:marTop w:val="0"/>
                                      <w:marBottom w:val="0"/>
                                      <w:divBdr>
                                        <w:top w:val="none" w:sz="0" w:space="0" w:color="auto"/>
                                        <w:left w:val="none" w:sz="0" w:space="0" w:color="auto"/>
                                        <w:bottom w:val="none" w:sz="0" w:space="0" w:color="auto"/>
                                        <w:right w:val="none" w:sz="0" w:space="0" w:color="auto"/>
                                      </w:divBdr>
                                      <w:divsChild>
                                        <w:div w:id="911279666">
                                          <w:marLeft w:val="0"/>
                                          <w:marRight w:val="0"/>
                                          <w:marTop w:val="0"/>
                                          <w:marBottom w:val="0"/>
                                          <w:divBdr>
                                            <w:top w:val="none" w:sz="0" w:space="0" w:color="auto"/>
                                            <w:left w:val="none" w:sz="0" w:space="0" w:color="auto"/>
                                            <w:bottom w:val="none" w:sz="0" w:space="0" w:color="auto"/>
                                            <w:right w:val="none" w:sz="0" w:space="0" w:color="auto"/>
                                          </w:divBdr>
                                          <w:divsChild>
                                            <w:div w:id="1956785573">
                                              <w:marLeft w:val="0"/>
                                              <w:marRight w:val="0"/>
                                              <w:marTop w:val="0"/>
                                              <w:marBottom w:val="0"/>
                                              <w:divBdr>
                                                <w:top w:val="none" w:sz="0" w:space="0" w:color="auto"/>
                                                <w:left w:val="none" w:sz="0" w:space="0" w:color="auto"/>
                                                <w:bottom w:val="none" w:sz="0" w:space="0" w:color="auto"/>
                                                <w:right w:val="none" w:sz="0" w:space="0" w:color="auto"/>
                                              </w:divBdr>
                                              <w:divsChild>
                                                <w:div w:id="1944410992">
                                                  <w:marLeft w:val="0"/>
                                                  <w:marRight w:val="0"/>
                                                  <w:marTop w:val="0"/>
                                                  <w:marBottom w:val="0"/>
                                                  <w:divBdr>
                                                    <w:top w:val="none" w:sz="0" w:space="0" w:color="auto"/>
                                                    <w:left w:val="none" w:sz="0" w:space="0" w:color="auto"/>
                                                    <w:bottom w:val="none" w:sz="0" w:space="0" w:color="auto"/>
                                                    <w:right w:val="none" w:sz="0" w:space="0" w:color="auto"/>
                                                  </w:divBdr>
                                                  <w:divsChild>
                                                    <w:div w:id="1950239020">
                                                      <w:marLeft w:val="0"/>
                                                      <w:marRight w:val="0"/>
                                                      <w:marTop w:val="90"/>
                                                      <w:marBottom w:val="60"/>
                                                      <w:divBdr>
                                                        <w:top w:val="none" w:sz="0" w:space="0" w:color="auto"/>
                                                        <w:left w:val="none" w:sz="0" w:space="0" w:color="auto"/>
                                                        <w:bottom w:val="none" w:sz="0" w:space="0" w:color="auto"/>
                                                        <w:right w:val="none" w:sz="0" w:space="0" w:color="auto"/>
                                                      </w:divBdr>
                                                      <w:divsChild>
                                                        <w:div w:id="1556429461">
                                                          <w:marLeft w:val="0"/>
                                                          <w:marRight w:val="0"/>
                                                          <w:marTop w:val="0"/>
                                                          <w:marBottom w:val="0"/>
                                                          <w:divBdr>
                                                            <w:top w:val="none" w:sz="0" w:space="0" w:color="auto"/>
                                                            <w:left w:val="none" w:sz="0" w:space="0" w:color="auto"/>
                                                            <w:bottom w:val="none" w:sz="0" w:space="0" w:color="auto"/>
                                                            <w:right w:val="none" w:sz="0" w:space="0" w:color="auto"/>
                                                          </w:divBdr>
                                                          <w:divsChild>
                                                            <w:div w:id="1142314326">
                                                              <w:marLeft w:val="0"/>
                                                              <w:marRight w:val="0"/>
                                                              <w:marTop w:val="0"/>
                                                              <w:marBottom w:val="0"/>
                                                              <w:divBdr>
                                                                <w:top w:val="none" w:sz="0" w:space="0" w:color="auto"/>
                                                                <w:left w:val="none" w:sz="0" w:space="0" w:color="auto"/>
                                                                <w:bottom w:val="none" w:sz="0" w:space="0" w:color="auto"/>
                                                                <w:right w:val="none" w:sz="0" w:space="0" w:color="auto"/>
                                                              </w:divBdr>
                                                              <w:divsChild>
                                                                <w:div w:id="1549687155">
                                                                  <w:marLeft w:val="0"/>
                                                                  <w:marRight w:val="0"/>
                                                                  <w:marTop w:val="0"/>
                                                                  <w:marBottom w:val="0"/>
                                                                  <w:divBdr>
                                                                    <w:top w:val="none" w:sz="0" w:space="0" w:color="auto"/>
                                                                    <w:left w:val="none" w:sz="0" w:space="0" w:color="auto"/>
                                                                    <w:bottom w:val="none" w:sz="0" w:space="0" w:color="auto"/>
                                                                    <w:right w:val="none" w:sz="0" w:space="0" w:color="auto"/>
                                                                  </w:divBdr>
                                                                  <w:divsChild>
                                                                    <w:div w:id="1497458113">
                                                                      <w:marLeft w:val="0"/>
                                                                      <w:marRight w:val="0"/>
                                                                      <w:marTop w:val="0"/>
                                                                      <w:marBottom w:val="0"/>
                                                                      <w:divBdr>
                                                                        <w:top w:val="none" w:sz="0" w:space="0" w:color="auto"/>
                                                                        <w:left w:val="none" w:sz="0" w:space="0" w:color="auto"/>
                                                                        <w:bottom w:val="none" w:sz="0" w:space="0" w:color="auto"/>
                                                                        <w:right w:val="none" w:sz="0" w:space="0" w:color="auto"/>
                                                                      </w:divBdr>
                                                                      <w:divsChild>
                                                                        <w:div w:id="1972635898">
                                                                          <w:marLeft w:val="700"/>
                                                                          <w:marRight w:val="0"/>
                                                                          <w:marTop w:val="0"/>
                                                                          <w:marBottom w:val="0"/>
                                                                          <w:divBdr>
                                                                            <w:top w:val="none" w:sz="0" w:space="0" w:color="auto"/>
                                                                            <w:left w:val="none" w:sz="0" w:space="0" w:color="auto"/>
                                                                            <w:bottom w:val="none" w:sz="0" w:space="0" w:color="auto"/>
                                                                            <w:right w:val="none" w:sz="0" w:space="0" w:color="auto"/>
                                                                          </w:divBdr>
                                                                          <w:divsChild>
                                                                            <w:div w:id="1145439643">
                                                                              <w:marLeft w:val="0"/>
                                                                              <w:marRight w:val="195"/>
                                                                              <w:marTop w:val="0"/>
                                                                              <w:marBottom w:val="0"/>
                                                                              <w:divBdr>
                                                                                <w:top w:val="none" w:sz="0" w:space="0" w:color="auto"/>
                                                                                <w:left w:val="none" w:sz="0" w:space="0" w:color="auto"/>
                                                                                <w:bottom w:val="none" w:sz="0" w:space="0" w:color="auto"/>
                                                                                <w:right w:val="none" w:sz="0" w:space="0" w:color="auto"/>
                                                                              </w:divBdr>
                                                                              <w:divsChild>
                                                                                <w:div w:id="649945182">
                                                                                  <w:marLeft w:val="0"/>
                                                                                  <w:marRight w:val="0"/>
                                                                                  <w:marTop w:val="0"/>
                                                                                  <w:marBottom w:val="0"/>
                                                                                  <w:divBdr>
                                                                                    <w:top w:val="none" w:sz="0" w:space="0" w:color="auto"/>
                                                                                    <w:left w:val="none" w:sz="0" w:space="0" w:color="auto"/>
                                                                                    <w:bottom w:val="none" w:sz="0" w:space="0" w:color="auto"/>
                                                                                    <w:right w:val="none" w:sz="0" w:space="0" w:color="auto"/>
                                                                                  </w:divBdr>
                                                                                </w:div>
                                                                                <w:div w:id="635379109">
                                                                                  <w:marLeft w:val="0"/>
                                                                                  <w:marRight w:val="0"/>
                                                                                  <w:marTop w:val="0"/>
                                                                                  <w:marBottom w:val="0"/>
                                                                                  <w:divBdr>
                                                                                    <w:top w:val="none" w:sz="0" w:space="0" w:color="auto"/>
                                                                                    <w:left w:val="none" w:sz="0" w:space="0" w:color="auto"/>
                                                                                    <w:bottom w:val="none" w:sz="0" w:space="0" w:color="auto"/>
                                                                                    <w:right w:val="none" w:sz="0" w:space="0" w:color="auto"/>
                                                                                  </w:divBdr>
                                                                                </w:div>
                                                                              </w:divsChild>
                                                                            </w:div>
                                                                            <w:div w:id="1617787679">
                                                                              <w:marLeft w:val="0"/>
                                                                              <w:marRight w:val="0"/>
                                                                              <w:marTop w:val="0"/>
                                                                              <w:marBottom w:val="0"/>
                                                                              <w:divBdr>
                                                                                <w:top w:val="none" w:sz="0" w:space="0" w:color="auto"/>
                                                                                <w:left w:val="none" w:sz="0" w:space="0" w:color="auto"/>
                                                                                <w:bottom w:val="none" w:sz="0" w:space="0" w:color="auto"/>
                                                                                <w:right w:val="none" w:sz="0" w:space="0" w:color="auto"/>
                                                                              </w:divBdr>
                                                                              <w:divsChild>
                                                                                <w:div w:id="209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9966">
                                                      <w:marLeft w:val="0"/>
                                                      <w:marRight w:val="0"/>
                                                      <w:marTop w:val="0"/>
                                                      <w:marBottom w:val="0"/>
                                                      <w:divBdr>
                                                        <w:top w:val="none" w:sz="0" w:space="0" w:color="auto"/>
                                                        <w:left w:val="none" w:sz="0" w:space="0" w:color="auto"/>
                                                        <w:bottom w:val="none" w:sz="0" w:space="0" w:color="auto"/>
                                                        <w:right w:val="none" w:sz="0" w:space="0" w:color="auto"/>
                                                      </w:divBdr>
                                                      <w:divsChild>
                                                        <w:div w:id="1632513291">
                                                          <w:marLeft w:val="0"/>
                                                          <w:marRight w:val="0"/>
                                                          <w:marTop w:val="0"/>
                                                          <w:marBottom w:val="0"/>
                                                          <w:divBdr>
                                                            <w:top w:val="none" w:sz="0" w:space="0" w:color="auto"/>
                                                            <w:left w:val="none" w:sz="0" w:space="0" w:color="auto"/>
                                                            <w:bottom w:val="none" w:sz="0" w:space="0" w:color="auto"/>
                                                            <w:right w:val="none" w:sz="0" w:space="0" w:color="auto"/>
                                                          </w:divBdr>
                                                          <w:divsChild>
                                                            <w:div w:id="1430420881">
                                                              <w:marLeft w:val="0"/>
                                                              <w:marRight w:val="0"/>
                                                              <w:marTop w:val="0"/>
                                                              <w:marBottom w:val="0"/>
                                                              <w:divBdr>
                                                                <w:top w:val="none" w:sz="0" w:space="0" w:color="auto"/>
                                                                <w:left w:val="none" w:sz="0" w:space="0" w:color="auto"/>
                                                                <w:bottom w:val="none" w:sz="0" w:space="0" w:color="auto"/>
                                                                <w:right w:val="none" w:sz="0" w:space="0" w:color="auto"/>
                                                              </w:divBdr>
                                                              <w:divsChild>
                                                                <w:div w:id="10192417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690072">
          <w:marLeft w:val="0"/>
          <w:marRight w:val="0"/>
          <w:marTop w:val="0"/>
          <w:marBottom w:val="0"/>
          <w:divBdr>
            <w:top w:val="none" w:sz="0" w:space="0" w:color="auto"/>
            <w:left w:val="none" w:sz="0" w:space="0" w:color="auto"/>
            <w:bottom w:val="none" w:sz="0" w:space="0" w:color="auto"/>
            <w:right w:val="none" w:sz="0" w:space="0" w:color="auto"/>
          </w:divBdr>
          <w:divsChild>
            <w:div w:id="32266190">
              <w:marLeft w:val="15"/>
              <w:marRight w:val="0"/>
              <w:marTop w:val="75"/>
              <w:marBottom w:val="0"/>
              <w:divBdr>
                <w:top w:val="none" w:sz="0" w:space="0" w:color="auto"/>
                <w:left w:val="none" w:sz="0" w:space="0" w:color="auto"/>
                <w:bottom w:val="none" w:sz="0" w:space="0" w:color="auto"/>
                <w:right w:val="none" w:sz="0" w:space="0" w:color="auto"/>
              </w:divBdr>
              <w:divsChild>
                <w:div w:id="16534843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11116112">
      <w:bodyDiv w:val="1"/>
      <w:marLeft w:val="0"/>
      <w:marRight w:val="0"/>
      <w:marTop w:val="0"/>
      <w:marBottom w:val="0"/>
      <w:divBdr>
        <w:top w:val="none" w:sz="0" w:space="0" w:color="auto"/>
        <w:left w:val="none" w:sz="0" w:space="0" w:color="auto"/>
        <w:bottom w:val="none" w:sz="0" w:space="0" w:color="auto"/>
        <w:right w:val="none" w:sz="0" w:space="0" w:color="auto"/>
      </w:divBdr>
    </w:div>
    <w:div w:id="1914659391">
      <w:bodyDiv w:val="1"/>
      <w:marLeft w:val="0"/>
      <w:marRight w:val="0"/>
      <w:marTop w:val="0"/>
      <w:marBottom w:val="0"/>
      <w:divBdr>
        <w:top w:val="none" w:sz="0" w:space="0" w:color="auto"/>
        <w:left w:val="none" w:sz="0" w:space="0" w:color="auto"/>
        <w:bottom w:val="none" w:sz="0" w:space="0" w:color="auto"/>
        <w:right w:val="none" w:sz="0" w:space="0" w:color="auto"/>
      </w:divBdr>
    </w:div>
    <w:div w:id="1920628114">
      <w:bodyDiv w:val="1"/>
      <w:marLeft w:val="0"/>
      <w:marRight w:val="0"/>
      <w:marTop w:val="0"/>
      <w:marBottom w:val="0"/>
      <w:divBdr>
        <w:top w:val="none" w:sz="0" w:space="0" w:color="auto"/>
        <w:left w:val="none" w:sz="0" w:space="0" w:color="auto"/>
        <w:bottom w:val="none" w:sz="0" w:space="0" w:color="auto"/>
        <w:right w:val="none" w:sz="0" w:space="0" w:color="auto"/>
      </w:divBdr>
    </w:div>
    <w:div w:id="1925454662">
      <w:bodyDiv w:val="1"/>
      <w:marLeft w:val="0"/>
      <w:marRight w:val="0"/>
      <w:marTop w:val="0"/>
      <w:marBottom w:val="0"/>
      <w:divBdr>
        <w:top w:val="none" w:sz="0" w:space="0" w:color="auto"/>
        <w:left w:val="none" w:sz="0" w:space="0" w:color="auto"/>
        <w:bottom w:val="none" w:sz="0" w:space="0" w:color="auto"/>
        <w:right w:val="none" w:sz="0" w:space="0" w:color="auto"/>
      </w:divBdr>
    </w:div>
    <w:div w:id="1930236934">
      <w:bodyDiv w:val="1"/>
      <w:marLeft w:val="0"/>
      <w:marRight w:val="0"/>
      <w:marTop w:val="0"/>
      <w:marBottom w:val="0"/>
      <w:divBdr>
        <w:top w:val="none" w:sz="0" w:space="0" w:color="auto"/>
        <w:left w:val="none" w:sz="0" w:space="0" w:color="auto"/>
        <w:bottom w:val="none" w:sz="0" w:space="0" w:color="auto"/>
        <w:right w:val="none" w:sz="0" w:space="0" w:color="auto"/>
      </w:divBdr>
    </w:div>
    <w:div w:id="1934968371">
      <w:bodyDiv w:val="1"/>
      <w:marLeft w:val="0"/>
      <w:marRight w:val="0"/>
      <w:marTop w:val="0"/>
      <w:marBottom w:val="0"/>
      <w:divBdr>
        <w:top w:val="none" w:sz="0" w:space="0" w:color="auto"/>
        <w:left w:val="none" w:sz="0" w:space="0" w:color="auto"/>
        <w:bottom w:val="none" w:sz="0" w:space="0" w:color="auto"/>
        <w:right w:val="none" w:sz="0" w:space="0" w:color="auto"/>
      </w:divBdr>
      <w:divsChild>
        <w:div w:id="962154405">
          <w:marLeft w:val="150"/>
          <w:marRight w:val="150"/>
          <w:marTop w:val="0"/>
          <w:marBottom w:val="150"/>
          <w:divBdr>
            <w:top w:val="single" w:sz="6" w:space="4" w:color="0072BC"/>
            <w:left w:val="single" w:sz="6" w:space="4" w:color="0072BC"/>
            <w:bottom w:val="single" w:sz="6" w:space="4" w:color="0072BC"/>
            <w:right w:val="single" w:sz="6" w:space="4" w:color="0072BC"/>
          </w:divBdr>
        </w:div>
        <w:div w:id="2068646038">
          <w:blockQuote w:val="1"/>
          <w:marLeft w:val="150"/>
          <w:marRight w:val="150"/>
          <w:marTop w:val="0"/>
          <w:marBottom w:val="150"/>
          <w:divBdr>
            <w:top w:val="none" w:sz="0" w:space="8" w:color="auto"/>
            <w:left w:val="single" w:sz="48" w:space="8" w:color="0571BC"/>
            <w:bottom w:val="none" w:sz="0" w:space="8" w:color="auto"/>
            <w:right w:val="none" w:sz="0" w:space="8" w:color="auto"/>
          </w:divBdr>
        </w:div>
      </w:divsChild>
    </w:div>
    <w:div w:id="1939875075">
      <w:bodyDiv w:val="1"/>
      <w:marLeft w:val="0"/>
      <w:marRight w:val="0"/>
      <w:marTop w:val="0"/>
      <w:marBottom w:val="0"/>
      <w:divBdr>
        <w:top w:val="none" w:sz="0" w:space="0" w:color="auto"/>
        <w:left w:val="none" w:sz="0" w:space="0" w:color="auto"/>
        <w:bottom w:val="none" w:sz="0" w:space="0" w:color="auto"/>
        <w:right w:val="none" w:sz="0" w:space="0" w:color="auto"/>
      </w:divBdr>
    </w:div>
    <w:div w:id="1940408763">
      <w:bodyDiv w:val="1"/>
      <w:marLeft w:val="0"/>
      <w:marRight w:val="0"/>
      <w:marTop w:val="0"/>
      <w:marBottom w:val="0"/>
      <w:divBdr>
        <w:top w:val="none" w:sz="0" w:space="0" w:color="auto"/>
        <w:left w:val="none" w:sz="0" w:space="0" w:color="auto"/>
        <w:bottom w:val="none" w:sz="0" w:space="0" w:color="auto"/>
        <w:right w:val="none" w:sz="0" w:space="0" w:color="auto"/>
      </w:divBdr>
    </w:div>
    <w:div w:id="1955477541">
      <w:bodyDiv w:val="1"/>
      <w:marLeft w:val="0"/>
      <w:marRight w:val="0"/>
      <w:marTop w:val="0"/>
      <w:marBottom w:val="0"/>
      <w:divBdr>
        <w:top w:val="none" w:sz="0" w:space="0" w:color="auto"/>
        <w:left w:val="none" w:sz="0" w:space="0" w:color="auto"/>
        <w:bottom w:val="none" w:sz="0" w:space="0" w:color="auto"/>
        <w:right w:val="none" w:sz="0" w:space="0" w:color="auto"/>
      </w:divBdr>
    </w:div>
    <w:div w:id="1966499838">
      <w:bodyDiv w:val="1"/>
      <w:marLeft w:val="0"/>
      <w:marRight w:val="0"/>
      <w:marTop w:val="0"/>
      <w:marBottom w:val="0"/>
      <w:divBdr>
        <w:top w:val="none" w:sz="0" w:space="0" w:color="auto"/>
        <w:left w:val="none" w:sz="0" w:space="0" w:color="auto"/>
        <w:bottom w:val="none" w:sz="0" w:space="0" w:color="auto"/>
        <w:right w:val="none" w:sz="0" w:space="0" w:color="auto"/>
      </w:divBdr>
    </w:div>
    <w:div w:id="1974827787">
      <w:bodyDiv w:val="1"/>
      <w:marLeft w:val="0"/>
      <w:marRight w:val="0"/>
      <w:marTop w:val="0"/>
      <w:marBottom w:val="0"/>
      <w:divBdr>
        <w:top w:val="none" w:sz="0" w:space="0" w:color="auto"/>
        <w:left w:val="none" w:sz="0" w:space="0" w:color="auto"/>
        <w:bottom w:val="none" w:sz="0" w:space="0" w:color="auto"/>
        <w:right w:val="none" w:sz="0" w:space="0" w:color="auto"/>
      </w:divBdr>
    </w:div>
    <w:div w:id="1976370060">
      <w:bodyDiv w:val="1"/>
      <w:marLeft w:val="0"/>
      <w:marRight w:val="0"/>
      <w:marTop w:val="0"/>
      <w:marBottom w:val="0"/>
      <w:divBdr>
        <w:top w:val="none" w:sz="0" w:space="0" w:color="auto"/>
        <w:left w:val="none" w:sz="0" w:space="0" w:color="auto"/>
        <w:bottom w:val="none" w:sz="0" w:space="0" w:color="auto"/>
        <w:right w:val="none" w:sz="0" w:space="0" w:color="auto"/>
      </w:divBdr>
    </w:div>
    <w:div w:id="1976834728">
      <w:bodyDiv w:val="1"/>
      <w:marLeft w:val="0"/>
      <w:marRight w:val="0"/>
      <w:marTop w:val="0"/>
      <w:marBottom w:val="0"/>
      <w:divBdr>
        <w:top w:val="none" w:sz="0" w:space="0" w:color="auto"/>
        <w:left w:val="none" w:sz="0" w:space="0" w:color="auto"/>
        <w:bottom w:val="none" w:sz="0" w:space="0" w:color="auto"/>
        <w:right w:val="none" w:sz="0" w:space="0" w:color="auto"/>
      </w:divBdr>
    </w:div>
    <w:div w:id="1980913398">
      <w:bodyDiv w:val="1"/>
      <w:marLeft w:val="0"/>
      <w:marRight w:val="0"/>
      <w:marTop w:val="0"/>
      <w:marBottom w:val="0"/>
      <w:divBdr>
        <w:top w:val="none" w:sz="0" w:space="0" w:color="auto"/>
        <w:left w:val="none" w:sz="0" w:space="0" w:color="auto"/>
        <w:bottom w:val="none" w:sz="0" w:space="0" w:color="auto"/>
        <w:right w:val="none" w:sz="0" w:space="0" w:color="auto"/>
      </w:divBdr>
    </w:div>
    <w:div w:id="1985550303">
      <w:bodyDiv w:val="1"/>
      <w:marLeft w:val="0"/>
      <w:marRight w:val="0"/>
      <w:marTop w:val="0"/>
      <w:marBottom w:val="0"/>
      <w:divBdr>
        <w:top w:val="none" w:sz="0" w:space="0" w:color="auto"/>
        <w:left w:val="none" w:sz="0" w:space="0" w:color="auto"/>
        <w:bottom w:val="none" w:sz="0" w:space="0" w:color="auto"/>
        <w:right w:val="none" w:sz="0" w:space="0" w:color="auto"/>
      </w:divBdr>
    </w:div>
    <w:div w:id="1986159319">
      <w:bodyDiv w:val="1"/>
      <w:marLeft w:val="0"/>
      <w:marRight w:val="0"/>
      <w:marTop w:val="0"/>
      <w:marBottom w:val="0"/>
      <w:divBdr>
        <w:top w:val="none" w:sz="0" w:space="0" w:color="auto"/>
        <w:left w:val="none" w:sz="0" w:space="0" w:color="auto"/>
        <w:bottom w:val="none" w:sz="0" w:space="0" w:color="auto"/>
        <w:right w:val="none" w:sz="0" w:space="0" w:color="auto"/>
      </w:divBdr>
    </w:div>
    <w:div w:id="1999915148">
      <w:bodyDiv w:val="1"/>
      <w:marLeft w:val="0"/>
      <w:marRight w:val="0"/>
      <w:marTop w:val="0"/>
      <w:marBottom w:val="0"/>
      <w:divBdr>
        <w:top w:val="none" w:sz="0" w:space="0" w:color="auto"/>
        <w:left w:val="none" w:sz="0" w:space="0" w:color="auto"/>
        <w:bottom w:val="none" w:sz="0" w:space="0" w:color="auto"/>
        <w:right w:val="none" w:sz="0" w:space="0" w:color="auto"/>
      </w:divBdr>
    </w:div>
    <w:div w:id="2006319786">
      <w:bodyDiv w:val="1"/>
      <w:marLeft w:val="0"/>
      <w:marRight w:val="0"/>
      <w:marTop w:val="0"/>
      <w:marBottom w:val="0"/>
      <w:divBdr>
        <w:top w:val="none" w:sz="0" w:space="0" w:color="auto"/>
        <w:left w:val="none" w:sz="0" w:space="0" w:color="auto"/>
        <w:bottom w:val="none" w:sz="0" w:space="0" w:color="auto"/>
        <w:right w:val="none" w:sz="0" w:space="0" w:color="auto"/>
      </w:divBdr>
      <w:divsChild>
        <w:div w:id="1217817187">
          <w:marLeft w:val="0"/>
          <w:marRight w:val="0"/>
          <w:marTop w:val="0"/>
          <w:marBottom w:val="0"/>
          <w:divBdr>
            <w:top w:val="none" w:sz="0" w:space="0" w:color="auto"/>
            <w:left w:val="none" w:sz="0" w:space="0" w:color="auto"/>
            <w:bottom w:val="none" w:sz="0" w:space="0" w:color="auto"/>
            <w:right w:val="none" w:sz="0" w:space="0" w:color="auto"/>
          </w:divBdr>
          <w:divsChild>
            <w:div w:id="957488752">
              <w:marLeft w:val="0"/>
              <w:marRight w:val="0"/>
              <w:marTop w:val="0"/>
              <w:marBottom w:val="0"/>
              <w:divBdr>
                <w:top w:val="none" w:sz="0" w:space="0" w:color="auto"/>
                <w:left w:val="none" w:sz="0" w:space="0" w:color="auto"/>
                <w:bottom w:val="none" w:sz="0" w:space="0" w:color="auto"/>
                <w:right w:val="none" w:sz="0" w:space="0" w:color="auto"/>
              </w:divBdr>
              <w:divsChild>
                <w:div w:id="541331455">
                  <w:marLeft w:val="0"/>
                  <w:marRight w:val="0"/>
                  <w:marTop w:val="0"/>
                  <w:marBottom w:val="0"/>
                  <w:divBdr>
                    <w:top w:val="none" w:sz="0" w:space="0" w:color="auto"/>
                    <w:left w:val="none" w:sz="0" w:space="0" w:color="auto"/>
                    <w:bottom w:val="none" w:sz="0" w:space="0" w:color="auto"/>
                    <w:right w:val="none" w:sz="0" w:space="0" w:color="auto"/>
                  </w:divBdr>
                  <w:divsChild>
                    <w:div w:id="481429657">
                      <w:marLeft w:val="0"/>
                      <w:marRight w:val="0"/>
                      <w:marTop w:val="0"/>
                      <w:marBottom w:val="0"/>
                      <w:divBdr>
                        <w:top w:val="none" w:sz="0" w:space="0" w:color="auto"/>
                        <w:left w:val="none" w:sz="0" w:space="0" w:color="auto"/>
                        <w:bottom w:val="none" w:sz="0" w:space="0" w:color="auto"/>
                        <w:right w:val="none" w:sz="0" w:space="0" w:color="auto"/>
                      </w:divBdr>
                      <w:divsChild>
                        <w:div w:id="541020016">
                          <w:marLeft w:val="0"/>
                          <w:marRight w:val="0"/>
                          <w:marTop w:val="0"/>
                          <w:marBottom w:val="0"/>
                          <w:divBdr>
                            <w:top w:val="none" w:sz="0" w:space="0" w:color="auto"/>
                            <w:left w:val="none" w:sz="0" w:space="0" w:color="auto"/>
                            <w:bottom w:val="none" w:sz="0" w:space="0" w:color="auto"/>
                            <w:right w:val="none" w:sz="0" w:space="0" w:color="auto"/>
                          </w:divBdr>
                          <w:divsChild>
                            <w:div w:id="1628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5893">
                      <w:marLeft w:val="0"/>
                      <w:marRight w:val="0"/>
                      <w:marTop w:val="0"/>
                      <w:marBottom w:val="0"/>
                      <w:divBdr>
                        <w:top w:val="none" w:sz="0" w:space="0" w:color="auto"/>
                        <w:left w:val="none" w:sz="0" w:space="0" w:color="auto"/>
                        <w:bottom w:val="none" w:sz="0" w:space="0" w:color="auto"/>
                        <w:right w:val="none" w:sz="0" w:space="0" w:color="auto"/>
                      </w:divBdr>
                      <w:divsChild>
                        <w:div w:id="905645225">
                          <w:marLeft w:val="0"/>
                          <w:marRight w:val="0"/>
                          <w:marTop w:val="0"/>
                          <w:marBottom w:val="0"/>
                          <w:divBdr>
                            <w:top w:val="none" w:sz="0" w:space="0" w:color="auto"/>
                            <w:left w:val="none" w:sz="0" w:space="0" w:color="auto"/>
                            <w:bottom w:val="none" w:sz="0" w:space="0" w:color="auto"/>
                            <w:right w:val="none" w:sz="0" w:space="0" w:color="auto"/>
                          </w:divBdr>
                          <w:divsChild>
                            <w:div w:id="15471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63399">
          <w:marLeft w:val="0"/>
          <w:marRight w:val="0"/>
          <w:marTop w:val="0"/>
          <w:marBottom w:val="0"/>
          <w:divBdr>
            <w:top w:val="none" w:sz="0" w:space="0" w:color="auto"/>
            <w:left w:val="none" w:sz="0" w:space="0" w:color="auto"/>
            <w:bottom w:val="none" w:sz="0" w:space="0" w:color="auto"/>
            <w:right w:val="none" w:sz="0" w:space="0" w:color="auto"/>
          </w:divBdr>
          <w:divsChild>
            <w:div w:id="2023700006">
              <w:marLeft w:val="0"/>
              <w:marRight w:val="0"/>
              <w:marTop w:val="0"/>
              <w:marBottom w:val="0"/>
              <w:divBdr>
                <w:top w:val="none" w:sz="0" w:space="0" w:color="auto"/>
                <w:left w:val="none" w:sz="0" w:space="0" w:color="auto"/>
                <w:bottom w:val="none" w:sz="0" w:space="0" w:color="auto"/>
                <w:right w:val="none" w:sz="0" w:space="0" w:color="auto"/>
              </w:divBdr>
              <w:divsChild>
                <w:div w:id="1917978854">
                  <w:marLeft w:val="2715"/>
                  <w:marRight w:val="0"/>
                  <w:marTop w:val="0"/>
                  <w:marBottom w:val="0"/>
                  <w:divBdr>
                    <w:top w:val="none" w:sz="0" w:space="0" w:color="auto"/>
                    <w:left w:val="none" w:sz="0" w:space="0" w:color="auto"/>
                    <w:bottom w:val="none" w:sz="0" w:space="0" w:color="auto"/>
                    <w:right w:val="none" w:sz="0" w:space="0" w:color="auto"/>
                  </w:divBdr>
                  <w:divsChild>
                    <w:div w:id="1394311093">
                      <w:marLeft w:val="0"/>
                      <w:marRight w:val="0"/>
                      <w:marTop w:val="0"/>
                      <w:marBottom w:val="0"/>
                      <w:divBdr>
                        <w:top w:val="none" w:sz="0" w:space="0" w:color="auto"/>
                        <w:left w:val="none" w:sz="0" w:space="0" w:color="auto"/>
                        <w:bottom w:val="none" w:sz="0" w:space="0" w:color="auto"/>
                        <w:right w:val="none" w:sz="0" w:space="0" w:color="auto"/>
                      </w:divBdr>
                      <w:divsChild>
                        <w:div w:id="1938556088">
                          <w:marLeft w:val="0"/>
                          <w:marRight w:val="300"/>
                          <w:marTop w:val="0"/>
                          <w:marBottom w:val="0"/>
                          <w:divBdr>
                            <w:top w:val="none" w:sz="0" w:space="0" w:color="auto"/>
                            <w:left w:val="none" w:sz="0" w:space="0" w:color="auto"/>
                            <w:bottom w:val="none" w:sz="0" w:space="0" w:color="auto"/>
                            <w:right w:val="none" w:sz="0" w:space="0" w:color="auto"/>
                          </w:divBdr>
                        </w:div>
                        <w:div w:id="2128230951">
                          <w:marLeft w:val="0"/>
                          <w:marRight w:val="0"/>
                          <w:marTop w:val="0"/>
                          <w:marBottom w:val="0"/>
                          <w:divBdr>
                            <w:top w:val="none" w:sz="0" w:space="0" w:color="auto"/>
                            <w:left w:val="none" w:sz="0" w:space="0" w:color="auto"/>
                            <w:bottom w:val="none" w:sz="0" w:space="0" w:color="auto"/>
                            <w:right w:val="none" w:sz="0" w:space="0" w:color="auto"/>
                          </w:divBdr>
                        </w:div>
                        <w:div w:id="5632629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9650">
      <w:bodyDiv w:val="1"/>
      <w:marLeft w:val="0"/>
      <w:marRight w:val="0"/>
      <w:marTop w:val="0"/>
      <w:marBottom w:val="0"/>
      <w:divBdr>
        <w:top w:val="none" w:sz="0" w:space="0" w:color="auto"/>
        <w:left w:val="none" w:sz="0" w:space="0" w:color="auto"/>
        <w:bottom w:val="none" w:sz="0" w:space="0" w:color="auto"/>
        <w:right w:val="none" w:sz="0" w:space="0" w:color="auto"/>
      </w:divBdr>
    </w:div>
    <w:div w:id="2016104093">
      <w:bodyDiv w:val="1"/>
      <w:marLeft w:val="0"/>
      <w:marRight w:val="0"/>
      <w:marTop w:val="0"/>
      <w:marBottom w:val="0"/>
      <w:divBdr>
        <w:top w:val="none" w:sz="0" w:space="0" w:color="auto"/>
        <w:left w:val="none" w:sz="0" w:space="0" w:color="auto"/>
        <w:bottom w:val="none" w:sz="0" w:space="0" w:color="auto"/>
        <w:right w:val="none" w:sz="0" w:space="0" w:color="auto"/>
      </w:divBdr>
    </w:div>
    <w:div w:id="2018731473">
      <w:bodyDiv w:val="1"/>
      <w:marLeft w:val="0"/>
      <w:marRight w:val="0"/>
      <w:marTop w:val="0"/>
      <w:marBottom w:val="0"/>
      <w:divBdr>
        <w:top w:val="none" w:sz="0" w:space="0" w:color="auto"/>
        <w:left w:val="none" w:sz="0" w:space="0" w:color="auto"/>
        <w:bottom w:val="none" w:sz="0" w:space="0" w:color="auto"/>
        <w:right w:val="none" w:sz="0" w:space="0" w:color="auto"/>
      </w:divBdr>
    </w:div>
    <w:div w:id="2022773232">
      <w:bodyDiv w:val="1"/>
      <w:marLeft w:val="0"/>
      <w:marRight w:val="0"/>
      <w:marTop w:val="0"/>
      <w:marBottom w:val="0"/>
      <w:divBdr>
        <w:top w:val="none" w:sz="0" w:space="0" w:color="auto"/>
        <w:left w:val="none" w:sz="0" w:space="0" w:color="auto"/>
        <w:bottom w:val="none" w:sz="0" w:space="0" w:color="auto"/>
        <w:right w:val="none" w:sz="0" w:space="0" w:color="auto"/>
      </w:divBdr>
    </w:div>
    <w:div w:id="2024167263">
      <w:bodyDiv w:val="1"/>
      <w:marLeft w:val="0"/>
      <w:marRight w:val="0"/>
      <w:marTop w:val="0"/>
      <w:marBottom w:val="0"/>
      <w:divBdr>
        <w:top w:val="none" w:sz="0" w:space="0" w:color="auto"/>
        <w:left w:val="none" w:sz="0" w:space="0" w:color="auto"/>
        <w:bottom w:val="none" w:sz="0" w:space="0" w:color="auto"/>
        <w:right w:val="none" w:sz="0" w:space="0" w:color="auto"/>
      </w:divBdr>
    </w:div>
    <w:div w:id="2024818263">
      <w:bodyDiv w:val="1"/>
      <w:marLeft w:val="0"/>
      <w:marRight w:val="0"/>
      <w:marTop w:val="0"/>
      <w:marBottom w:val="0"/>
      <w:divBdr>
        <w:top w:val="none" w:sz="0" w:space="0" w:color="auto"/>
        <w:left w:val="none" w:sz="0" w:space="0" w:color="auto"/>
        <w:bottom w:val="none" w:sz="0" w:space="0" w:color="auto"/>
        <w:right w:val="none" w:sz="0" w:space="0" w:color="auto"/>
      </w:divBdr>
    </w:div>
    <w:div w:id="2030175105">
      <w:bodyDiv w:val="1"/>
      <w:marLeft w:val="0"/>
      <w:marRight w:val="0"/>
      <w:marTop w:val="0"/>
      <w:marBottom w:val="0"/>
      <w:divBdr>
        <w:top w:val="none" w:sz="0" w:space="0" w:color="auto"/>
        <w:left w:val="none" w:sz="0" w:space="0" w:color="auto"/>
        <w:bottom w:val="none" w:sz="0" w:space="0" w:color="auto"/>
        <w:right w:val="none" w:sz="0" w:space="0" w:color="auto"/>
      </w:divBdr>
    </w:div>
    <w:div w:id="2041125463">
      <w:bodyDiv w:val="1"/>
      <w:marLeft w:val="0"/>
      <w:marRight w:val="0"/>
      <w:marTop w:val="0"/>
      <w:marBottom w:val="0"/>
      <w:divBdr>
        <w:top w:val="none" w:sz="0" w:space="0" w:color="auto"/>
        <w:left w:val="none" w:sz="0" w:space="0" w:color="auto"/>
        <w:bottom w:val="none" w:sz="0" w:space="0" w:color="auto"/>
        <w:right w:val="none" w:sz="0" w:space="0" w:color="auto"/>
      </w:divBdr>
    </w:div>
    <w:div w:id="2043089350">
      <w:bodyDiv w:val="1"/>
      <w:marLeft w:val="0"/>
      <w:marRight w:val="0"/>
      <w:marTop w:val="0"/>
      <w:marBottom w:val="0"/>
      <w:divBdr>
        <w:top w:val="none" w:sz="0" w:space="0" w:color="auto"/>
        <w:left w:val="none" w:sz="0" w:space="0" w:color="auto"/>
        <w:bottom w:val="none" w:sz="0" w:space="0" w:color="auto"/>
        <w:right w:val="none" w:sz="0" w:space="0" w:color="auto"/>
      </w:divBdr>
    </w:div>
    <w:div w:id="2045130275">
      <w:bodyDiv w:val="1"/>
      <w:marLeft w:val="0"/>
      <w:marRight w:val="0"/>
      <w:marTop w:val="0"/>
      <w:marBottom w:val="0"/>
      <w:divBdr>
        <w:top w:val="none" w:sz="0" w:space="0" w:color="auto"/>
        <w:left w:val="none" w:sz="0" w:space="0" w:color="auto"/>
        <w:bottom w:val="none" w:sz="0" w:space="0" w:color="auto"/>
        <w:right w:val="none" w:sz="0" w:space="0" w:color="auto"/>
      </w:divBdr>
    </w:div>
    <w:div w:id="2056733824">
      <w:bodyDiv w:val="1"/>
      <w:marLeft w:val="0"/>
      <w:marRight w:val="0"/>
      <w:marTop w:val="0"/>
      <w:marBottom w:val="0"/>
      <w:divBdr>
        <w:top w:val="none" w:sz="0" w:space="0" w:color="auto"/>
        <w:left w:val="none" w:sz="0" w:space="0" w:color="auto"/>
        <w:bottom w:val="none" w:sz="0" w:space="0" w:color="auto"/>
        <w:right w:val="none" w:sz="0" w:space="0" w:color="auto"/>
      </w:divBdr>
    </w:div>
    <w:div w:id="2059669138">
      <w:bodyDiv w:val="1"/>
      <w:marLeft w:val="0"/>
      <w:marRight w:val="0"/>
      <w:marTop w:val="0"/>
      <w:marBottom w:val="0"/>
      <w:divBdr>
        <w:top w:val="none" w:sz="0" w:space="0" w:color="auto"/>
        <w:left w:val="none" w:sz="0" w:space="0" w:color="auto"/>
        <w:bottom w:val="none" w:sz="0" w:space="0" w:color="auto"/>
        <w:right w:val="none" w:sz="0" w:space="0" w:color="auto"/>
      </w:divBdr>
    </w:div>
    <w:div w:id="2064675161">
      <w:bodyDiv w:val="1"/>
      <w:marLeft w:val="0"/>
      <w:marRight w:val="0"/>
      <w:marTop w:val="0"/>
      <w:marBottom w:val="0"/>
      <w:divBdr>
        <w:top w:val="none" w:sz="0" w:space="0" w:color="auto"/>
        <w:left w:val="none" w:sz="0" w:space="0" w:color="auto"/>
        <w:bottom w:val="none" w:sz="0" w:space="0" w:color="auto"/>
        <w:right w:val="none" w:sz="0" w:space="0" w:color="auto"/>
      </w:divBdr>
    </w:div>
    <w:div w:id="2067101411">
      <w:bodyDiv w:val="1"/>
      <w:marLeft w:val="0"/>
      <w:marRight w:val="0"/>
      <w:marTop w:val="0"/>
      <w:marBottom w:val="0"/>
      <w:divBdr>
        <w:top w:val="none" w:sz="0" w:space="0" w:color="auto"/>
        <w:left w:val="none" w:sz="0" w:space="0" w:color="auto"/>
        <w:bottom w:val="none" w:sz="0" w:space="0" w:color="auto"/>
        <w:right w:val="none" w:sz="0" w:space="0" w:color="auto"/>
      </w:divBdr>
    </w:div>
    <w:div w:id="2076853261">
      <w:bodyDiv w:val="1"/>
      <w:marLeft w:val="0"/>
      <w:marRight w:val="0"/>
      <w:marTop w:val="0"/>
      <w:marBottom w:val="0"/>
      <w:divBdr>
        <w:top w:val="none" w:sz="0" w:space="0" w:color="auto"/>
        <w:left w:val="none" w:sz="0" w:space="0" w:color="auto"/>
        <w:bottom w:val="none" w:sz="0" w:space="0" w:color="auto"/>
        <w:right w:val="none" w:sz="0" w:space="0" w:color="auto"/>
      </w:divBdr>
    </w:div>
    <w:div w:id="2082216162">
      <w:bodyDiv w:val="1"/>
      <w:marLeft w:val="0"/>
      <w:marRight w:val="0"/>
      <w:marTop w:val="0"/>
      <w:marBottom w:val="0"/>
      <w:divBdr>
        <w:top w:val="none" w:sz="0" w:space="0" w:color="auto"/>
        <w:left w:val="none" w:sz="0" w:space="0" w:color="auto"/>
        <w:bottom w:val="none" w:sz="0" w:space="0" w:color="auto"/>
        <w:right w:val="none" w:sz="0" w:space="0" w:color="auto"/>
      </w:divBdr>
    </w:div>
    <w:div w:id="2083484396">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085030014">
      <w:bodyDiv w:val="1"/>
      <w:marLeft w:val="0"/>
      <w:marRight w:val="0"/>
      <w:marTop w:val="0"/>
      <w:marBottom w:val="0"/>
      <w:divBdr>
        <w:top w:val="none" w:sz="0" w:space="0" w:color="auto"/>
        <w:left w:val="none" w:sz="0" w:space="0" w:color="auto"/>
        <w:bottom w:val="none" w:sz="0" w:space="0" w:color="auto"/>
        <w:right w:val="none" w:sz="0" w:space="0" w:color="auto"/>
      </w:divBdr>
    </w:div>
    <w:div w:id="2085715778">
      <w:bodyDiv w:val="1"/>
      <w:marLeft w:val="0"/>
      <w:marRight w:val="0"/>
      <w:marTop w:val="0"/>
      <w:marBottom w:val="0"/>
      <w:divBdr>
        <w:top w:val="none" w:sz="0" w:space="0" w:color="auto"/>
        <w:left w:val="none" w:sz="0" w:space="0" w:color="auto"/>
        <w:bottom w:val="none" w:sz="0" w:space="0" w:color="auto"/>
        <w:right w:val="none" w:sz="0" w:space="0" w:color="auto"/>
      </w:divBdr>
    </w:div>
    <w:div w:id="2088842406">
      <w:bodyDiv w:val="1"/>
      <w:marLeft w:val="0"/>
      <w:marRight w:val="0"/>
      <w:marTop w:val="0"/>
      <w:marBottom w:val="0"/>
      <w:divBdr>
        <w:top w:val="none" w:sz="0" w:space="0" w:color="auto"/>
        <w:left w:val="none" w:sz="0" w:space="0" w:color="auto"/>
        <w:bottom w:val="none" w:sz="0" w:space="0" w:color="auto"/>
        <w:right w:val="none" w:sz="0" w:space="0" w:color="auto"/>
      </w:divBdr>
    </w:div>
    <w:div w:id="2095320231">
      <w:bodyDiv w:val="1"/>
      <w:marLeft w:val="0"/>
      <w:marRight w:val="0"/>
      <w:marTop w:val="0"/>
      <w:marBottom w:val="0"/>
      <w:divBdr>
        <w:top w:val="none" w:sz="0" w:space="0" w:color="auto"/>
        <w:left w:val="none" w:sz="0" w:space="0" w:color="auto"/>
        <w:bottom w:val="none" w:sz="0" w:space="0" w:color="auto"/>
        <w:right w:val="none" w:sz="0" w:space="0" w:color="auto"/>
      </w:divBdr>
    </w:div>
    <w:div w:id="2114982632">
      <w:bodyDiv w:val="1"/>
      <w:marLeft w:val="0"/>
      <w:marRight w:val="0"/>
      <w:marTop w:val="0"/>
      <w:marBottom w:val="0"/>
      <w:divBdr>
        <w:top w:val="none" w:sz="0" w:space="0" w:color="auto"/>
        <w:left w:val="none" w:sz="0" w:space="0" w:color="auto"/>
        <w:bottom w:val="none" w:sz="0" w:space="0" w:color="auto"/>
        <w:right w:val="none" w:sz="0" w:space="0" w:color="auto"/>
      </w:divBdr>
    </w:div>
    <w:div w:id="2116098065">
      <w:bodyDiv w:val="1"/>
      <w:marLeft w:val="0"/>
      <w:marRight w:val="0"/>
      <w:marTop w:val="0"/>
      <w:marBottom w:val="0"/>
      <w:divBdr>
        <w:top w:val="none" w:sz="0" w:space="0" w:color="auto"/>
        <w:left w:val="none" w:sz="0" w:space="0" w:color="auto"/>
        <w:bottom w:val="none" w:sz="0" w:space="0" w:color="auto"/>
        <w:right w:val="none" w:sz="0" w:space="0" w:color="auto"/>
      </w:divBdr>
    </w:div>
    <w:div w:id="2120099353">
      <w:bodyDiv w:val="1"/>
      <w:marLeft w:val="0"/>
      <w:marRight w:val="0"/>
      <w:marTop w:val="0"/>
      <w:marBottom w:val="0"/>
      <w:divBdr>
        <w:top w:val="none" w:sz="0" w:space="0" w:color="auto"/>
        <w:left w:val="none" w:sz="0" w:space="0" w:color="auto"/>
        <w:bottom w:val="none" w:sz="0" w:space="0" w:color="auto"/>
        <w:right w:val="none" w:sz="0" w:space="0" w:color="auto"/>
      </w:divBdr>
    </w:div>
    <w:div w:id="2126578948">
      <w:bodyDiv w:val="1"/>
      <w:marLeft w:val="0"/>
      <w:marRight w:val="0"/>
      <w:marTop w:val="0"/>
      <w:marBottom w:val="0"/>
      <w:divBdr>
        <w:top w:val="none" w:sz="0" w:space="0" w:color="auto"/>
        <w:left w:val="none" w:sz="0" w:space="0" w:color="auto"/>
        <w:bottom w:val="none" w:sz="0" w:space="0" w:color="auto"/>
        <w:right w:val="none" w:sz="0" w:space="0" w:color="auto"/>
      </w:divBdr>
    </w:div>
    <w:div w:id="2126580463">
      <w:bodyDiv w:val="1"/>
      <w:marLeft w:val="0"/>
      <w:marRight w:val="0"/>
      <w:marTop w:val="0"/>
      <w:marBottom w:val="0"/>
      <w:divBdr>
        <w:top w:val="none" w:sz="0" w:space="0" w:color="auto"/>
        <w:left w:val="none" w:sz="0" w:space="0" w:color="auto"/>
        <w:bottom w:val="none" w:sz="0" w:space="0" w:color="auto"/>
        <w:right w:val="none" w:sz="0" w:space="0" w:color="auto"/>
      </w:divBdr>
    </w:div>
    <w:div w:id="2130122665">
      <w:bodyDiv w:val="1"/>
      <w:marLeft w:val="0"/>
      <w:marRight w:val="0"/>
      <w:marTop w:val="0"/>
      <w:marBottom w:val="0"/>
      <w:divBdr>
        <w:top w:val="none" w:sz="0" w:space="0" w:color="auto"/>
        <w:left w:val="none" w:sz="0" w:space="0" w:color="auto"/>
        <w:bottom w:val="none" w:sz="0" w:space="0" w:color="auto"/>
        <w:right w:val="none" w:sz="0" w:space="0" w:color="auto"/>
      </w:divBdr>
    </w:div>
    <w:div w:id="2130781527">
      <w:bodyDiv w:val="1"/>
      <w:marLeft w:val="0"/>
      <w:marRight w:val="0"/>
      <w:marTop w:val="0"/>
      <w:marBottom w:val="0"/>
      <w:divBdr>
        <w:top w:val="none" w:sz="0" w:space="0" w:color="auto"/>
        <w:left w:val="none" w:sz="0" w:space="0" w:color="auto"/>
        <w:bottom w:val="none" w:sz="0" w:space="0" w:color="auto"/>
        <w:right w:val="none" w:sz="0" w:space="0" w:color="auto"/>
      </w:divBdr>
    </w:div>
    <w:div w:id="2139180827">
      <w:bodyDiv w:val="1"/>
      <w:marLeft w:val="0"/>
      <w:marRight w:val="0"/>
      <w:marTop w:val="0"/>
      <w:marBottom w:val="0"/>
      <w:divBdr>
        <w:top w:val="none" w:sz="0" w:space="0" w:color="auto"/>
        <w:left w:val="none" w:sz="0" w:space="0" w:color="auto"/>
        <w:bottom w:val="none" w:sz="0" w:space="0" w:color="auto"/>
        <w:right w:val="none" w:sz="0" w:space="0" w:color="auto"/>
      </w:divBdr>
    </w:div>
    <w:div w:id="2140226190">
      <w:bodyDiv w:val="1"/>
      <w:marLeft w:val="0"/>
      <w:marRight w:val="0"/>
      <w:marTop w:val="0"/>
      <w:marBottom w:val="0"/>
      <w:divBdr>
        <w:top w:val="none" w:sz="0" w:space="0" w:color="auto"/>
        <w:left w:val="none" w:sz="0" w:space="0" w:color="auto"/>
        <w:bottom w:val="none" w:sz="0" w:space="0" w:color="auto"/>
        <w:right w:val="none" w:sz="0" w:space="0" w:color="auto"/>
      </w:divBdr>
    </w:div>
    <w:div w:id="21472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cp:lastPrinted>2025-05-27T06:46:00Z</cp:lastPrinted>
  <dcterms:created xsi:type="dcterms:W3CDTF">2025-05-27T06:50:00Z</dcterms:created>
  <dcterms:modified xsi:type="dcterms:W3CDTF">2025-05-27T06:52:00Z</dcterms:modified>
</cp:coreProperties>
</file>